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33" w:rsidRPr="000F7169" w:rsidRDefault="00754333" w:rsidP="00B806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7169">
        <w:rPr>
          <w:color w:val="000000"/>
        </w:rPr>
        <w:t>МИНИСТЕРСТВО СЕЛЬСКОГО ХОЗЯЙСТВА РОССИЙСКОЙ ФЕДЕРАЦИИ</w:t>
      </w:r>
    </w:p>
    <w:p w:rsidR="00754333" w:rsidRPr="000F7169" w:rsidRDefault="00754333" w:rsidP="00B806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7169">
        <w:rPr>
          <w:color w:val="000000"/>
        </w:rPr>
        <w:t>ФЕДЕРАЛЬНОЕ ГОСУДАРСТВЕННОЕ ОЬБРАЗОВАТЕЛЬНОЕ УЧРЕЖДЕНИЕ ВЫСШЕГО ОБРАЗОВАНИЯ</w:t>
      </w:r>
    </w:p>
    <w:p w:rsidR="00754333" w:rsidRPr="000F7169" w:rsidRDefault="00754333" w:rsidP="00B806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7169">
        <w:rPr>
          <w:color w:val="000000"/>
        </w:rPr>
        <w:t>СТАВРОПОЛЬСКИЙ ГОСУДАРСТЬВЕННЫЙ АГРАРНЫЙ УНИВЕРСИТЕТ</w:t>
      </w:r>
    </w:p>
    <w:p w:rsidR="00754333" w:rsidRPr="000F7169" w:rsidRDefault="00754333" w:rsidP="00B806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252D9" w:rsidRPr="00B806B8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806B8" w:rsidRDefault="00B806B8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252D9" w:rsidRPr="00B806B8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54333" w:rsidRPr="00B806B8" w:rsidRDefault="00754333" w:rsidP="003252D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806B8">
        <w:rPr>
          <w:color w:val="000000"/>
          <w:sz w:val="28"/>
          <w:szCs w:val="28"/>
        </w:rPr>
        <w:t>Учетно-финансовый факультет</w:t>
      </w:r>
    </w:p>
    <w:p w:rsidR="00754333" w:rsidRPr="00B806B8" w:rsidRDefault="00754333" w:rsidP="003252D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806B8">
        <w:rPr>
          <w:color w:val="000000"/>
          <w:sz w:val="28"/>
          <w:szCs w:val="28"/>
        </w:rPr>
        <w:t>Кафедра бухгалтерского управленческого учета</w:t>
      </w:r>
    </w:p>
    <w:p w:rsidR="00754333" w:rsidRPr="00B806B8" w:rsidRDefault="00754333" w:rsidP="003252D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54333" w:rsidRPr="00B806B8" w:rsidRDefault="00754333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754333" w:rsidRPr="00B806B8" w:rsidRDefault="00754333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</w:p>
    <w:p w:rsidR="003252D9" w:rsidRPr="00B806B8" w:rsidRDefault="003252D9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4"/>
          <w:szCs w:val="44"/>
        </w:rPr>
      </w:pPr>
    </w:p>
    <w:p w:rsidR="00B806B8" w:rsidRPr="00B806B8" w:rsidRDefault="00B806B8" w:rsidP="00B806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 w:rsidRPr="00B806B8">
        <w:rPr>
          <w:b/>
          <w:bCs/>
          <w:color w:val="000000"/>
          <w:sz w:val="44"/>
          <w:szCs w:val="44"/>
        </w:rPr>
        <w:t xml:space="preserve">Методические указания и задания </w:t>
      </w:r>
    </w:p>
    <w:p w:rsidR="00754333" w:rsidRPr="00B806B8" w:rsidRDefault="00B806B8" w:rsidP="00B806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B806B8">
        <w:rPr>
          <w:b/>
          <w:bCs/>
          <w:color w:val="000000"/>
          <w:sz w:val="44"/>
          <w:szCs w:val="44"/>
        </w:rPr>
        <w:t>по выполнению контрольной работы по дисциплине</w:t>
      </w:r>
    </w:p>
    <w:p w:rsidR="003252D9" w:rsidRPr="00B806B8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000000"/>
          <w:sz w:val="44"/>
          <w:szCs w:val="44"/>
        </w:rPr>
      </w:pPr>
    </w:p>
    <w:p w:rsidR="00B806B8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000000"/>
          <w:sz w:val="48"/>
          <w:szCs w:val="48"/>
        </w:rPr>
      </w:pPr>
      <w:r w:rsidRPr="00B806B8">
        <w:rPr>
          <w:rFonts w:ascii="Monotype Corsiva" w:hAnsi="Monotype Corsiva" w:cs="Arial"/>
          <w:b/>
          <w:bCs/>
          <w:color w:val="000000"/>
          <w:sz w:val="48"/>
          <w:szCs w:val="48"/>
        </w:rPr>
        <w:t>«Основ</w:t>
      </w:r>
      <w:r w:rsidR="00754333" w:rsidRPr="00B806B8">
        <w:rPr>
          <w:rFonts w:ascii="Monotype Corsiva" w:hAnsi="Monotype Corsiva" w:cs="Arial"/>
          <w:b/>
          <w:bCs/>
          <w:color w:val="000000"/>
          <w:sz w:val="48"/>
          <w:szCs w:val="48"/>
        </w:rPr>
        <w:t>ы дел</w:t>
      </w:r>
      <w:r w:rsidR="007E6095">
        <w:rPr>
          <w:rFonts w:ascii="Monotype Corsiva" w:hAnsi="Monotype Corsiva" w:cs="Arial"/>
          <w:b/>
          <w:bCs/>
          <w:color w:val="000000"/>
          <w:sz w:val="48"/>
          <w:szCs w:val="48"/>
        </w:rPr>
        <w:t>опроизводства и документооборот</w:t>
      </w:r>
    </w:p>
    <w:p w:rsidR="00754333" w:rsidRPr="00B806B8" w:rsidRDefault="00754333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  <w:r w:rsidRPr="00B806B8">
        <w:rPr>
          <w:rFonts w:ascii="Monotype Corsiva" w:hAnsi="Monotype Corsiva" w:cs="Arial"/>
          <w:b/>
          <w:bCs/>
          <w:color w:val="000000"/>
          <w:sz w:val="48"/>
          <w:szCs w:val="48"/>
        </w:rPr>
        <w:t xml:space="preserve"> в бухгалтерии»</w:t>
      </w: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200147" w:rsidRDefault="00200147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200147" w:rsidRDefault="00200147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754333" w:rsidRDefault="00754333" w:rsidP="00B806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3252D9" w:rsidRPr="003252D9" w:rsidRDefault="003252D9" w:rsidP="003252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Ставрополь</w:t>
      </w:r>
    </w:p>
    <w:p w:rsidR="003252D9" w:rsidRDefault="003252D9" w:rsidP="007543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806B8" w:rsidRDefault="00B806B8" w:rsidP="007543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806B8" w:rsidRDefault="00B806B8" w:rsidP="007543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806B8" w:rsidRDefault="00B806B8" w:rsidP="007543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3252D9" w:rsidRPr="009C1BB6" w:rsidRDefault="003252D9" w:rsidP="003252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1BB6">
        <w:rPr>
          <w:rFonts w:ascii="Times New Roman" w:hAnsi="Times New Roman"/>
          <w:sz w:val="28"/>
          <w:szCs w:val="28"/>
        </w:rPr>
        <w:t>УДК 657</w:t>
      </w:r>
    </w:p>
    <w:p w:rsidR="003252D9" w:rsidRPr="009C1BB6" w:rsidRDefault="003252D9" w:rsidP="003252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1BB6">
        <w:rPr>
          <w:rFonts w:ascii="Times New Roman" w:hAnsi="Times New Roman"/>
          <w:sz w:val="28"/>
          <w:szCs w:val="28"/>
        </w:rPr>
        <w:t>ББК  65.052</w:t>
      </w:r>
    </w:p>
    <w:p w:rsidR="003252D9" w:rsidRPr="009C1BB6" w:rsidRDefault="003252D9" w:rsidP="003252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1BB6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9C1BB6">
        <w:rPr>
          <w:rFonts w:ascii="Times New Roman" w:hAnsi="Times New Roman"/>
          <w:sz w:val="28"/>
          <w:szCs w:val="28"/>
        </w:rPr>
        <w:t>Б</w:t>
      </w:r>
      <w:proofErr w:type="gramEnd"/>
      <w:r w:rsidRPr="009C1BB6">
        <w:rPr>
          <w:rFonts w:ascii="Times New Roman" w:hAnsi="Times New Roman"/>
          <w:sz w:val="28"/>
          <w:szCs w:val="28"/>
        </w:rPr>
        <w:t xml:space="preserve"> 94</w:t>
      </w:r>
    </w:p>
    <w:p w:rsidR="003252D9" w:rsidRPr="009C1BB6" w:rsidRDefault="003252D9" w:rsidP="003252D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252D9" w:rsidRPr="009C1BB6" w:rsidRDefault="003252D9" w:rsidP="003252D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252D9" w:rsidRDefault="003252D9" w:rsidP="003252D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дел</w:t>
      </w:r>
      <w:r w:rsidR="007E6095">
        <w:rPr>
          <w:rFonts w:ascii="Times New Roman" w:hAnsi="Times New Roman"/>
          <w:sz w:val="28"/>
          <w:szCs w:val="28"/>
        </w:rPr>
        <w:t>опроизводства и документооборот</w:t>
      </w:r>
      <w:r>
        <w:rPr>
          <w:rFonts w:ascii="Times New Roman" w:hAnsi="Times New Roman"/>
          <w:sz w:val="28"/>
          <w:szCs w:val="28"/>
        </w:rPr>
        <w:t xml:space="preserve"> в бухгалтерии: </w:t>
      </w:r>
      <w:r w:rsidRPr="00871A9C">
        <w:rPr>
          <w:rFonts w:ascii="Times New Roman" w:hAnsi="Times New Roman"/>
          <w:sz w:val="28"/>
          <w:szCs w:val="28"/>
        </w:rPr>
        <w:t>мето</w:t>
      </w:r>
      <w:r>
        <w:rPr>
          <w:rFonts w:ascii="Times New Roman" w:hAnsi="Times New Roman"/>
          <w:sz w:val="28"/>
          <w:szCs w:val="28"/>
        </w:rPr>
        <w:t xml:space="preserve">дические рекомендации </w:t>
      </w:r>
      <w:r w:rsidR="00B806B8">
        <w:rPr>
          <w:rFonts w:ascii="Times New Roman" w:hAnsi="Times New Roman"/>
          <w:sz w:val="28"/>
          <w:szCs w:val="28"/>
        </w:rPr>
        <w:t xml:space="preserve">и задания </w:t>
      </w:r>
      <w:r>
        <w:rPr>
          <w:rFonts w:ascii="Times New Roman" w:hAnsi="Times New Roman"/>
          <w:sz w:val="28"/>
          <w:szCs w:val="28"/>
        </w:rPr>
        <w:t xml:space="preserve">по выполнению контрольной работы  / </w:t>
      </w:r>
      <w:r w:rsidRPr="00871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С.В.Гришанова. – Ставропольский </w:t>
      </w:r>
      <w:proofErr w:type="spellStart"/>
      <w:r>
        <w:rPr>
          <w:rFonts w:ascii="Times New Roman" w:hAnsi="Times New Roman"/>
          <w:sz w:val="28"/>
          <w:szCs w:val="28"/>
        </w:rPr>
        <w:t>гос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грарный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ун-т. – Ставрополь, </w:t>
      </w:r>
      <w:r w:rsidR="008A7032">
        <w:rPr>
          <w:rFonts w:ascii="Times New Roman" w:hAnsi="Times New Roman"/>
          <w:sz w:val="28"/>
          <w:szCs w:val="28"/>
        </w:rPr>
        <w:t>2020</w:t>
      </w:r>
      <w:r w:rsidRPr="00871A9C">
        <w:rPr>
          <w:rFonts w:ascii="Times New Roman" w:hAnsi="Times New Roman"/>
          <w:sz w:val="28"/>
          <w:szCs w:val="28"/>
        </w:rPr>
        <w:t xml:space="preserve">. – </w:t>
      </w:r>
      <w:r w:rsidR="00090696">
        <w:rPr>
          <w:rFonts w:ascii="Times New Roman" w:hAnsi="Times New Roman"/>
          <w:sz w:val="28"/>
          <w:szCs w:val="28"/>
        </w:rPr>
        <w:t>35</w:t>
      </w:r>
      <w:r w:rsidRPr="00871A9C">
        <w:rPr>
          <w:rFonts w:ascii="Times New Roman" w:hAnsi="Times New Roman"/>
          <w:sz w:val="28"/>
          <w:szCs w:val="28"/>
        </w:rPr>
        <w:t xml:space="preserve"> с.</w:t>
      </w:r>
    </w:p>
    <w:p w:rsidR="003252D9" w:rsidRDefault="003252D9" w:rsidP="00325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252D9" w:rsidRDefault="00B806B8" w:rsidP="00475A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и задания р</w:t>
      </w:r>
      <w:r w:rsidR="003252D9">
        <w:rPr>
          <w:rFonts w:ascii="Times New Roman" w:hAnsi="Times New Roman"/>
          <w:sz w:val="28"/>
          <w:szCs w:val="28"/>
        </w:rPr>
        <w:t>азработаны в соответствии с учебно-тематическим планом по дисциплине «Основы дел</w:t>
      </w:r>
      <w:r w:rsidR="007E6095">
        <w:rPr>
          <w:rFonts w:ascii="Times New Roman" w:hAnsi="Times New Roman"/>
          <w:sz w:val="28"/>
          <w:szCs w:val="28"/>
        </w:rPr>
        <w:t>опроизводства и документооборот</w:t>
      </w:r>
      <w:r w:rsidR="003252D9">
        <w:rPr>
          <w:rFonts w:ascii="Times New Roman" w:hAnsi="Times New Roman"/>
          <w:sz w:val="28"/>
          <w:szCs w:val="28"/>
        </w:rPr>
        <w:t xml:space="preserve"> в бухгалтерии»</w:t>
      </w:r>
      <w:r w:rsidR="00475AC4">
        <w:rPr>
          <w:rFonts w:ascii="Times New Roman" w:hAnsi="Times New Roman"/>
          <w:sz w:val="28"/>
          <w:szCs w:val="28"/>
        </w:rPr>
        <w:t xml:space="preserve"> и предназначены для выполнения контрольной работы для студентов очной, заочной  форм </w:t>
      </w:r>
      <w:proofErr w:type="gramStart"/>
      <w:r w:rsidR="00475AC4">
        <w:rPr>
          <w:rFonts w:ascii="Times New Roman" w:hAnsi="Times New Roman"/>
          <w:sz w:val="28"/>
          <w:szCs w:val="28"/>
        </w:rPr>
        <w:t>обучения по специальности</w:t>
      </w:r>
      <w:proofErr w:type="gramEnd"/>
      <w:r w:rsidR="00475AC4">
        <w:rPr>
          <w:rFonts w:ascii="Times New Roman" w:hAnsi="Times New Roman"/>
          <w:sz w:val="28"/>
          <w:szCs w:val="28"/>
        </w:rPr>
        <w:t xml:space="preserve"> «Экономическая безопасность</w:t>
      </w:r>
      <w:r w:rsidR="00475AC4" w:rsidRPr="00035E6B">
        <w:rPr>
          <w:rFonts w:ascii="Times New Roman" w:hAnsi="Times New Roman"/>
          <w:sz w:val="28"/>
          <w:szCs w:val="28"/>
        </w:rPr>
        <w:t>»</w:t>
      </w:r>
      <w:r w:rsidR="00475AC4">
        <w:rPr>
          <w:rFonts w:ascii="Times New Roman" w:hAnsi="Times New Roman"/>
          <w:sz w:val="28"/>
          <w:szCs w:val="28"/>
        </w:rPr>
        <w:t>.</w:t>
      </w:r>
    </w:p>
    <w:p w:rsidR="00475AC4" w:rsidRDefault="00475AC4" w:rsidP="00475A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Содержит </w:t>
      </w:r>
      <w:r w:rsidR="007E6095">
        <w:rPr>
          <w:rFonts w:ascii="Times New Roman" w:hAnsi="Times New Roman"/>
          <w:sz w:val="28"/>
          <w:szCs w:val="28"/>
        </w:rPr>
        <w:t xml:space="preserve">практические </w:t>
      </w:r>
      <w:r>
        <w:rPr>
          <w:rFonts w:ascii="Times New Roman" w:hAnsi="Times New Roman"/>
          <w:sz w:val="28"/>
          <w:szCs w:val="28"/>
        </w:rPr>
        <w:t>и тестовые задания</w:t>
      </w:r>
      <w:r w:rsidR="007E6095">
        <w:rPr>
          <w:rFonts w:ascii="Times New Roman" w:hAnsi="Times New Roman"/>
          <w:sz w:val="28"/>
          <w:szCs w:val="28"/>
        </w:rPr>
        <w:t>, вопросы</w:t>
      </w:r>
      <w:r>
        <w:rPr>
          <w:rFonts w:ascii="Times New Roman" w:hAnsi="Times New Roman"/>
          <w:sz w:val="28"/>
          <w:szCs w:val="28"/>
        </w:rPr>
        <w:t xml:space="preserve"> для самостоятельной проверки знаний по темам дисциплины.</w:t>
      </w:r>
    </w:p>
    <w:p w:rsidR="003252D9" w:rsidRDefault="003252D9" w:rsidP="00475A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Предназначены для студентов вузов</w:t>
      </w:r>
      <w:r w:rsidR="00475A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75AC4">
        <w:rPr>
          <w:rFonts w:ascii="Times New Roman" w:hAnsi="Times New Roman"/>
          <w:sz w:val="28"/>
          <w:szCs w:val="28"/>
        </w:rPr>
        <w:t xml:space="preserve">обучающихся по </w:t>
      </w:r>
      <w:r>
        <w:rPr>
          <w:rFonts w:ascii="Times New Roman" w:hAnsi="Times New Roman"/>
          <w:sz w:val="28"/>
          <w:szCs w:val="28"/>
        </w:rPr>
        <w:t>специальности «Экономическая безопасность</w:t>
      </w:r>
      <w:r w:rsidRPr="00035E6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очной, заочной форм обучения.</w:t>
      </w:r>
    </w:p>
    <w:p w:rsidR="003252D9" w:rsidRDefault="003252D9" w:rsidP="00475A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52D9" w:rsidRPr="009C1BB6" w:rsidRDefault="003252D9" w:rsidP="003252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BB6">
        <w:rPr>
          <w:rFonts w:ascii="Times New Roman" w:hAnsi="Times New Roman"/>
          <w:sz w:val="28"/>
          <w:szCs w:val="28"/>
        </w:rPr>
        <w:t>УДК 657</w:t>
      </w:r>
    </w:p>
    <w:p w:rsidR="003252D9" w:rsidRPr="009C1BB6" w:rsidRDefault="003252D9" w:rsidP="003252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BB6">
        <w:rPr>
          <w:rFonts w:ascii="Times New Roman" w:hAnsi="Times New Roman"/>
          <w:sz w:val="28"/>
          <w:szCs w:val="28"/>
        </w:rPr>
        <w:t>ББК  65.052</w:t>
      </w:r>
    </w:p>
    <w:p w:rsidR="003252D9" w:rsidRPr="009C1BB6" w:rsidRDefault="003252D9" w:rsidP="003252D9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252D9" w:rsidRDefault="003252D9" w:rsidP="003252D9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9C1BB6">
        <w:rPr>
          <w:rFonts w:ascii="Times New Roman" w:hAnsi="Times New Roman"/>
          <w:sz w:val="28"/>
          <w:szCs w:val="28"/>
        </w:rPr>
        <w:t xml:space="preserve">© </w:t>
      </w:r>
      <w:r w:rsidR="00475AC4">
        <w:rPr>
          <w:rFonts w:ascii="Times New Roman" w:hAnsi="Times New Roman"/>
          <w:sz w:val="28"/>
          <w:szCs w:val="28"/>
        </w:rPr>
        <w:t>Гришанова С.В.</w:t>
      </w:r>
    </w:p>
    <w:p w:rsidR="00727A93" w:rsidRPr="00200147" w:rsidRDefault="00727A93" w:rsidP="00727A9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noProof/>
          <w:sz w:val="28"/>
          <w:szCs w:val="28"/>
        </w:rPr>
        <w:pict>
          <v:rect id="_x0000_s1026" style="position:absolute;margin-left:453.95pt;margin-top:2.45pt;width:24pt;height:18pt;z-index:251660288" strokecolor="white"/>
        </w:pict>
      </w:r>
      <w:r w:rsidR="003252D9">
        <w:rPr>
          <w:sz w:val="28"/>
          <w:szCs w:val="28"/>
        </w:rPr>
        <w:br w:type="page"/>
      </w:r>
      <w:r w:rsidR="00200147">
        <w:rPr>
          <w:b/>
          <w:bCs/>
          <w:color w:val="000000"/>
          <w:sz w:val="27"/>
          <w:szCs w:val="27"/>
        </w:rPr>
        <w:lastRenderedPageBreak/>
        <w:t xml:space="preserve">   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     </w:t>
      </w:r>
      <w:r w:rsidRPr="00E25DDD">
        <w:rPr>
          <w:color w:val="000000"/>
          <w:sz w:val="28"/>
          <w:szCs w:val="28"/>
        </w:rPr>
        <w:t>Введение</w:t>
      </w:r>
    </w:p>
    <w:p w:rsidR="00727A93" w:rsidRPr="009F01DC" w:rsidRDefault="00727A93" w:rsidP="00727A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727A93" w:rsidRPr="009F01DC" w:rsidRDefault="00727A93" w:rsidP="00727A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727A93" w:rsidRPr="009F01DC" w:rsidRDefault="00727A93" w:rsidP="00727A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указания и задания </w:t>
      </w:r>
      <w:r w:rsidRPr="009F01DC">
        <w:rPr>
          <w:color w:val="000000"/>
          <w:sz w:val="28"/>
          <w:szCs w:val="28"/>
        </w:rPr>
        <w:t>включа</w:t>
      </w:r>
      <w:r>
        <w:rPr>
          <w:color w:val="000000"/>
          <w:sz w:val="28"/>
          <w:szCs w:val="28"/>
        </w:rPr>
        <w:t>ю</w:t>
      </w:r>
      <w:r w:rsidRPr="009F01DC">
        <w:rPr>
          <w:color w:val="000000"/>
          <w:sz w:val="28"/>
          <w:szCs w:val="28"/>
        </w:rPr>
        <w:t>т в себя практические</w:t>
      </w:r>
      <w:r>
        <w:rPr>
          <w:color w:val="000000"/>
          <w:sz w:val="28"/>
          <w:szCs w:val="28"/>
        </w:rPr>
        <w:t xml:space="preserve">, ситуационные </w:t>
      </w:r>
      <w:r w:rsidRPr="009F01DC">
        <w:rPr>
          <w:color w:val="000000"/>
          <w:sz w:val="28"/>
          <w:szCs w:val="28"/>
        </w:rPr>
        <w:t xml:space="preserve"> и тестовые задания по дисциплине </w:t>
      </w:r>
      <w:r w:rsidRPr="009F01DC">
        <w:rPr>
          <w:sz w:val="28"/>
          <w:szCs w:val="28"/>
        </w:rPr>
        <w:t xml:space="preserve">«Основы делопроизводства и документооборот в бухгалтерии» </w:t>
      </w:r>
      <w:r w:rsidRPr="009F01DC">
        <w:rPr>
          <w:color w:val="000000"/>
          <w:sz w:val="28"/>
          <w:szCs w:val="28"/>
        </w:rPr>
        <w:t xml:space="preserve">составленные в соответствии с Государственным образовательным стандартом, примерной учебной программы по дисциплине </w:t>
      </w:r>
      <w:r w:rsidRPr="009F01DC">
        <w:rPr>
          <w:sz w:val="28"/>
          <w:szCs w:val="28"/>
        </w:rPr>
        <w:t xml:space="preserve">«Основы делопроизводства и документооборот в бухгалтерии» </w:t>
      </w:r>
      <w:r w:rsidRPr="009F01DC">
        <w:rPr>
          <w:color w:val="000000"/>
          <w:sz w:val="28"/>
          <w:szCs w:val="28"/>
        </w:rPr>
        <w:t xml:space="preserve"> для студентов специальности «Экономическая безопасность».</w:t>
      </w:r>
    </w:p>
    <w:p w:rsidR="00727A93" w:rsidRPr="009F01DC" w:rsidRDefault="00727A93" w:rsidP="00727A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F01DC">
        <w:rPr>
          <w:color w:val="000000"/>
          <w:sz w:val="28"/>
          <w:szCs w:val="28"/>
        </w:rPr>
        <w:t>Практические</w:t>
      </w:r>
      <w:r>
        <w:rPr>
          <w:color w:val="000000"/>
          <w:sz w:val="28"/>
          <w:szCs w:val="28"/>
        </w:rPr>
        <w:t>, ситуационные</w:t>
      </w:r>
      <w:r w:rsidRPr="009F01DC">
        <w:rPr>
          <w:color w:val="000000"/>
          <w:sz w:val="28"/>
          <w:szCs w:val="28"/>
        </w:rPr>
        <w:t xml:space="preserve"> и тестовые задания по дисциплине </w:t>
      </w:r>
      <w:r w:rsidRPr="009F01DC">
        <w:rPr>
          <w:sz w:val="28"/>
          <w:szCs w:val="28"/>
        </w:rPr>
        <w:t xml:space="preserve">«Основы делопроизводства и документооборот в бухгалтерии» </w:t>
      </w:r>
      <w:r w:rsidRPr="009F01DC">
        <w:rPr>
          <w:color w:val="000000"/>
          <w:sz w:val="28"/>
          <w:szCs w:val="28"/>
        </w:rPr>
        <w:t xml:space="preserve"> позволяют проверить качество знаний студентов по  темам программы.</w:t>
      </w:r>
    </w:p>
    <w:p w:rsidR="00727A93" w:rsidRPr="009F01DC" w:rsidRDefault="00727A93" w:rsidP="00727A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01DC">
        <w:rPr>
          <w:color w:val="000000"/>
          <w:sz w:val="28"/>
          <w:szCs w:val="28"/>
        </w:rPr>
        <w:t>Практические</w:t>
      </w:r>
      <w:r>
        <w:rPr>
          <w:color w:val="000000"/>
          <w:sz w:val="28"/>
          <w:szCs w:val="28"/>
        </w:rPr>
        <w:t>, ситуационные</w:t>
      </w:r>
      <w:r w:rsidRPr="009F01DC">
        <w:rPr>
          <w:color w:val="000000"/>
          <w:sz w:val="28"/>
          <w:szCs w:val="28"/>
        </w:rPr>
        <w:t xml:space="preserve"> и тестовые задания по дисциплине </w:t>
      </w:r>
      <w:r w:rsidRPr="009F01DC">
        <w:rPr>
          <w:sz w:val="28"/>
          <w:szCs w:val="28"/>
        </w:rPr>
        <w:t xml:space="preserve">«Основы делопроизводства и документооборот в бухгалтерии» </w:t>
      </w:r>
      <w:r w:rsidRPr="009F01DC">
        <w:rPr>
          <w:color w:val="000000"/>
          <w:sz w:val="28"/>
          <w:szCs w:val="28"/>
        </w:rPr>
        <w:t xml:space="preserve"> могут быть использованы для проведения текущего, итогового контроля знаний студентов обучающихся по специальности «Экономическая безопасность».</w:t>
      </w:r>
    </w:p>
    <w:p w:rsidR="00727A93" w:rsidRPr="009F01DC" w:rsidRDefault="00727A93" w:rsidP="00727A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01DC">
        <w:rPr>
          <w:color w:val="000000"/>
          <w:sz w:val="28"/>
          <w:szCs w:val="28"/>
        </w:rPr>
        <w:t>Варианты контрольной работы определяются по последней цифре зачетной книжки студента.</w:t>
      </w:r>
    </w:p>
    <w:p w:rsidR="00727A93" w:rsidRPr="009F01DC" w:rsidRDefault="00727A93" w:rsidP="00727A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01DC">
        <w:rPr>
          <w:sz w:val="28"/>
          <w:szCs w:val="28"/>
        </w:rPr>
        <w:t>До сдачи экзаменационной сессии студенту заочной формы обучения необходимо представить на кафедру контрольную работу</w:t>
      </w:r>
      <w:r>
        <w:rPr>
          <w:sz w:val="28"/>
          <w:szCs w:val="28"/>
        </w:rPr>
        <w:t xml:space="preserve"> (в распечатанном и в электронном варианте)</w:t>
      </w:r>
      <w:r w:rsidRPr="009F01DC">
        <w:rPr>
          <w:sz w:val="28"/>
          <w:szCs w:val="28"/>
        </w:rPr>
        <w:t>. В конце контрольной работы необходима ссылка на список использованной литературы, указана дата выполнения работы и подпись студент. Контрольная работа должна быть зарегистрированная в деканате Учетно-финансового факультета.</w:t>
      </w:r>
    </w:p>
    <w:p w:rsidR="00727A93" w:rsidRPr="009F01DC" w:rsidRDefault="00727A93" w:rsidP="00727A93">
      <w:pPr>
        <w:shd w:val="clear" w:color="auto" w:fill="FFFFFF"/>
        <w:spacing w:after="0" w:line="240" w:lineRule="auto"/>
        <w:ind w:left="1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F01DC">
        <w:rPr>
          <w:rFonts w:ascii="Times New Roman" w:hAnsi="Times New Roman" w:cs="Times New Roman"/>
          <w:sz w:val="28"/>
          <w:szCs w:val="28"/>
        </w:rPr>
        <w:t>В случае возврата контрольной работы, студенту на доработку, необходимо после внесения исправлений и дополнений, повторно сдать контрольную работу на кафедру для проверки. Зачтенная контрольная работа является допуском к зачету (экзамену) по дисциплине «Основы делопроизводства и документооборот в бухгалтерии».</w:t>
      </w:r>
    </w:p>
    <w:p w:rsidR="00727A93" w:rsidRPr="009F01DC" w:rsidRDefault="00727A93" w:rsidP="00727A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27A93" w:rsidRPr="009F01DC" w:rsidRDefault="00727A93" w:rsidP="00727A9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F01DC">
        <w:rPr>
          <w:rFonts w:ascii="Arial" w:hAnsi="Arial" w:cs="Arial"/>
          <w:color w:val="000000"/>
          <w:sz w:val="28"/>
          <w:szCs w:val="28"/>
        </w:rPr>
        <w:br/>
      </w:r>
    </w:p>
    <w:p w:rsidR="00727A93" w:rsidRPr="009F01DC" w:rsidRDefault="00727A93" w:rsidP="00727A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01DC">
        <w:rPr>
          <w:rFonts w:ascii="Arial" w:hAnsi="Arial" w:cs="Arial"/>
          <w:color w:val="000000"/>
          <w:sz w:val="28"/>
          <w:szCs w:val="28"/>
        </w:rPr>
        <w:br/>
      </w:r>
    </w:p>
    <w:p w:rsidR="00727A93" w:rsidRDefault="00727A93" w:rsidP="00727A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727A93" w:rsidRDefault="00727A93" w:rsidP="00727A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754333" w:rsidRDefault="00754333" w:rsidP="00727A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200147" w:rsidRDefault="00200147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200147" w:rsidRDefault="00200147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200147" w:rsidRDefault="00200147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7E6095" w:rsidRDefault="007E6095" w:rsidP="007E60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754333" w:rsidRDefault="00B806B8" w:rsidP="007E60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71D6E">
        <w:rPr>
          <w:b/>
          <w:bCs/>
          <w:color w:val="000000"/>
        </w:rPr>
        <w:lastRenderedPageBreak/>
        <w:t>Вариант 1</w:t>
      </w:r>
    </w:p>
    <w:p w:rsidR="00200147" w:rsidRPr="007E6095" w:rsidRDefault="00727A93" w:rsidP="007E60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</w:rPr>
        <w:t>Практические задания</w:t>
      </w:r>
    </w:p>
    <w:p w:rsidR="00BC7C78" w:rsidRDefault="00BC7C78" w:rsidP="007E6095">
      <w:pPr>
        <w:pStyle w:val="41"/>
        <w:kinsoku w:val="0"/>
        <w:overflowPunct w:val="0"/>
        <w:ind w:left="0"/>
        <w:outlineLvl w:val="9"/>
        <w:rPr>
          <w:sz w:val="24"/>
          <w:szCs w:val="24"/>
        </w:rPr>
      </w:pPr>
      <w:r>
        <w:rPr>
          <w:sz w:val="24"/>
          <w:szCs w:val="24"/>
        </w:rPr>
        <w:t>Задание 1.</w:t>
      </w:r>
    </w:p>
    <w:p w:rsidR="007E6095" w:rsidRPr="00727A93" w:rsidRDefault="00727A93" w:rsidP="007E6095">
      <w:pPr>
        <w:pStyle w:val="41"/>
        <w:kinsoku w:val="0"/>
        <w:overflowPunct w:val="0"/>
        <w:ind w:left="0"/>
        <w:outlineLvl w:val="9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7E6095" w:rsidRPr="00727A93">
        <w:rPr>
          <w:b w:val="0"/>
          <w:sz w:val="24"/>
          <w:szCs w:val="24"/>
        </w:rPr>
        <w:t>Определить:</w:t>
      </w:r>
    </w:p>
    <w:p w:rsidR="007E6095" w:rsidRPr="007E6095" w:rsidRDefault="007E6095" w:rsidP="007E6095">
      <w:pPr>
        <w:pStyle w:val="a6"/>
        <w:numPr>
          <w:ilvl w:val="2"/>
          <w:numId w:val="3"/>
        </w:numPr>
        <w:tabs>
          <w:tab w:val="left" w:pos="1101"/>
        </w:tabs>
        <w:kinsoku w:val="0"/>
        <w:overflowPunct w:val="0"/>
        <w:ind w:left="1101"/>
        <w:rPr>
          <w:sz w:val="24"/>
          <w:szCs w:val="24"/>
        </w:rPr>
      </w:pPr>
      <w:r w:rsidRPr="007E6095">
        <w:rPr>
          <w:spacing w:val="-1"/>
          <w:sz w:val="24"/>
          <w:szCs w:val="24"/>
        </w:rPr>
        <w:t>Названи</w:t>
      </w:r>
      <w:r w:rsidRPr="007E6095">
        <w:rPr>
          <w:sz w:val="24"/>
          <w:szCs w:val="24"/>
        </w:rPr>
        <w:t>е</w:t>
      </w:r>
      <w:r w:rsidRPr="007E6095">
        <w:rPr>
          <w:spacing w:val="-29"/>
          <w:sz w:val="24"/>
          <w:szCs w:val="24"/>
        </w:rPr>
        <w:t xml:space="preserve"> </w:t>
      </w:r>
      <w:r w:rsidRPr="007E6095">
        <w:rPr>
          <w:sz w:val="24"/>
          <w:szCs w:val="24"/>
        </w:rPr>
        <w:t>организации.</w:t>
      </w:r>
    </w:p>
    <w:p w:rsidR="007E6095" w:rsidRPr="007E6095" w:rsidRDefault="007E6095" w:rsidP="007E6095">
      <w:pPr>
        <w:pStyle w:val="a6"/>
        <w:numPr>
          <w:ilvl w:val="2"/>
          <w:numId w:val="3"/>
        </w:numPr>
        <w:tabs>
          <w:tab w:val="left" w:pos="1101"/>
        </w:tabs>
        <w:kinsoku w:val="0"/>
        <w:overflowPunct w:val="0"/>
        <w:ind w:left="1101"/>
        <w:rPr>
          <w:sz w:val="24"/>
          <w:szCs w:val="24"/>
        </w:rPr>
      </w:pPr>
      <w:r w:rsidRPr="007E6095">
        <w:rPr>
          <w:sz w:val="24"/>
          <w:szCs w:val="24"/>
        </w:rPr>
        <w:t>Организационно-правовую</w:t>
      </w:r>
      <w:r w:rsidRPr="007E6095">
        <w:rPr>
          <w:spacing w:val="-43"/>
          <w:sz w:val="24"/>
          <w:szCs w:val="24"/>
        </w:rPr>
        <w:t xml:space="preserve"> </w:t>
      </w:r>
      <w:r w:rsidRPr="007E6095">
        <w:rPr>
          <w:sz w:val="24"/>
          <w:szCs w:val="24"/>
        </w:rPr>
        <w:t>форму.</w:t>
      </w:r>
    </w:p>
    <w:p w:rsidR="007E6095" w:rsidRPr="007E6095" w:rsidRDefault="007E6095" w:rsidP="007E6095">
      <w:pPr>
        <w:pStyle w:val="a6"/>
        <w:numPr>
          <w:ilvl w:val="2"/>
          <w:numId w:val="3"/>
        </w:numPr>
        <w:tabs>
          <w:tab w:val="left" w:pos="1101"/>
        </w:tabs>
        <w:kinsoku w:val="0"/>
        <w:overflowPunct w:val="0"/>
        <w:ind w:left="1101"/>
        <w:rPr>
          <w:sz w:val="24"/>
          <w:szCs w:val="24"/>
        </w:rPr>
      </w:pPr>
      <w:r w:rsidRPr="007E6095">
        <w:rPr>
          <w:sz w:val="24"/>
          <w:szCs w:val="24"/>
        </w:rPr>
        <w:t>Основные</w:t>
      </w:r>
      <w:r w:rsidRPr="007E6095">
        <w:rPr>
          <w:spacing w:val="-20"/>
          <w:sz w:val="24"/>
          <w:szCs w:val="24"/>
        </w:rPr>
        <w:t xml:space="preserve"> </w:t>
      </w:r>
      <w:r w:rsidRPr="007E6095">
        <w:rPr>
          <w:sz w:val="24"/>
          <w:szCs w:val="24"/>
        </w:rPr>
        <w:t>виды</w:t>
      </w:r>
      <w:r w:rsidRPr="007E6095">
        <w:rPr>
          <w:spacing w:val="-18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деятельност</w:t>
      </w:r>
      <w:r w:rsidRPr="007E6095">
        <w:rPr>
          <w:sz w:val="24"/>
          <w:szCs w:val="24"/>
        </w:rPr>
        <w:t>и.</w:t>
      </w:r>
    </w:p>
    <w:p w:rsidR="007E6095" w:rsidRPr="007E6095" w:rsidRDefault="007E6095" w:rsidP="007E6095">
      <w:pPr>
        <w:pStyle w:val="a6"/>
        <w:numPr>
          <w:ilvl w:val="2"/>
          <w:numId w:val="3"/>
        </w:numPr>
        <w:tabs>
          <w:tab w:val="left" w:pos="1101"/>
        </w:tabs>
        <w:kinsoku w:val="0"/>
        <w:overflowPunct w:val="0"/>
        <w:ind w:left="1101"/>
        <w:rPr>
          <w:sz w:val="24"/>
          <w:szCs w:val="24"/>
        </w:rPr>
      </w:pPr>
      <w:r w:rsidRPr="007E6095">
        <w:rPr>
          <w:spacing w:val="-1"/>
          <w:sz w:val="24"/>
          <w:szCs w:val="24"/>
        </w:rPr>
        <w:t>Численност</w:t>
      </w:r>
      <w:r w:rsidRPr="007E6095">
        <w:rPr>
          <w:sz w:val="24"/>
          <w:szCs w:val="24"/>
        </w:rPr>
        <w:t>ь</w:t>
      </w:r>
      <w:r w:rsidRPr="007E6095">
        <w:rPr>
          <w:spacing w:val="-30"/>
          <w:sz w:val="24"/>
          <w:szCs w:val="24"/>
        </w:rPr>
        <w:t xml:space="preserve"> </w:t>
      </w:r>
      <w:r w:rsidRPr="007E6095">
        <w:rPr>
          <w:sz w:val="24"/>
          <w:szCs w:val="24"/>
        </w:rPr>
        <w:t>персонал</w:t>
      </w:r>
      <w:r w:rsidRPr="007E6095">
        <w:rPr>
          <w:spacing w:val="-1"/>
          <w:sz w:val="24"/>
          <w:szCs w:val="24"/>
        </w:rPr>
        <w:t>а</w:t>
      </w:r>
      <w:r w:rsidRPr="007E6095">
        <w:rPr>
          <w:sz w:val="24"/>
          <w:szCs w:val="24"/>
        </w:rPr>
        <w:t>.</w:t>
      </w:r>
    </w:p>
    <w:p w:rsidR="007E6095" w:rsidRPr="007E6095" w:rsidRDefault="007E6095" w:rsidP="007E6095">
      <w:pPr>
        <w:pStyle w:val="a6"/>
        <w:numPr>
          <w:ilvl w:val="2"/>
          <w:numId w:val="3"/>
        </w:numPr>
        <w:tabs>
          <w:tab w:val="left" w:pos="1101"/>
        </w:tabs>
        <w:kinsoku w:val="0"/>
        <w:overflowPunct w:val="0"/>
        <w:ind w:left="1101"/>
        <w:rPr>
          <w:sz w:val="24"/>
          <w:szCs w:val="24"/>
        </w:rPr>
      </w:pPr>
      <w:r w:rsidRPr="007E6095">
        <w:rPr>
          <w:sz w:val="24"/>
          <w:szCs w:val="24"/>
        </w:rPr>
        <w:t>Основные</w:t>
      </w:r>
      <w:r w:rsidRPr="007E6095">
        <w:rPr>
          <w:spacing w:val="-25"/>
          <w:sz w:val="24"/>
          <w:szCs w:val="24"/>
        </w:rPr>
        <w:t xml:space="preserve"> </w:t>
      </w:r>
      <w:r w:rsidRPr="007E6095">
        <w:rPr>
          <w:sz w:val="24"/>
          <w:szCs w:val="24"/>
        </w:rPr>
        <w:t>структурные</w:t>
      </w:r>
      <w:r w:rsidRPr="007E6095">
        <w:rPr>
          <w:spacing w:val="-25"/>
          <w:sz w:val="24"/>
          <w:szCs w:val="24"/>
        </w:rPr>
        <w:t xml:space="preserve"> </w:t>
      </w:r>
      <w:r w:rsidRPr="007E6095">
        <w:rPr>
          <w:sz w:val="24"/>
          <w:szCs w:val="24"/>
        </w:rPr>
        <w:t>подразделени</w:t>
      </w:r>
      <w:r w:rsidRPr="007E6095">
        <w:rPr>
          <w:spacing w:val="-1"/>
          <w:sz w:val="24"/>
          <w:szCs w:val="24"/>
        </w:rPr>
        <w:t>я</w:t>
      </w:r>
      <w:r w:rsidRPr="007E6095">
        <w:rPr>
          <w:sz w:val="24"/>
          <w:szCs w:val="24"/>
        </w:rPr>
        <w:t>.</w:t>
      </w:r>
    </w:p>
    <w:p w:rsidR="007E6095" w:rsidRPr="007E6095" w:rsidRDefault="00727A93" w:rsidP="00727A93">
      <w:pPr>
        <w:pStyle w:val="a6"/>
        <w:tabs>
          <w:tab w:val="left" w:pos="960"/>
        </w:tabs>
        <w:kinsoku w:val="0"/>
        <w:overflowPunct w:val="0"/>
        <w:rPr>
          <w:sz w:val="24"/>
          <w:szCs w:val="24"/>
        </w:rPr>
      </w:pPr>
      <w:r>
        <w:rPr>
          <w:spacing w:val="-1"/>
          <w:sz w:val="24"/>
          <w:szCs w:val="24"/>
        </w:rPr>
        <w:t>2.</w:t>
      </w:r>
      <w:r w:rsidR="007E6095" w:rsidRPr="007E6095">
        <w:rPr>
          <w:spacing w:val="-1"/>
          <w:sz w:val="24"/>
          <w:szCs w:val="24"/>
        </w:rPr>
        <w:t>Составит</w:t>
      </w:r>
      <w:r w:rsidR="007E6095" w:rsidRPr="007E6095">
        <w:rPr>
          <w:sz w:val="24"/>
          <w:szCs w:val="24"/>
        </w:rPr>
        <w:t>ь</w:t>
      </w:r>
      <w:r w:rsidR="007E6095" w:rsidRPr="007E6095">
        <w:rPr>
          <w:spacing w:val="-15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структуру</w:t>
      </w:r>
      <w:r w:rsidR="007E6095" w:rsidRPr="007E6095">
        <w:rPr>
          <w:spacing w:val="-14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и</w:t>
      </w:r>
      <w:r w:rsidR="007E6095" w:rsidRPr="007E6095">
        <w:rPr>
          <w:spacing w:val="-14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штатную</w:t>
      </w:r>
      <w:r w:rsidR="007E6095" w:rsidRPr="007E6095">
        <w:rPr>
          <w:spacing w:val="-14"/>
          <w:sz w:val="24"/>
          <w:szCs w:val="24"/>
        </w:rPr>
        <w:t xml:space="preserve"> </w:t>
      </w:r>
      <w:r w:rsidR="007E6095" w:rsidRPr="007E6095">
        <w:rPr>
          <w:spacing w:val="-1"/>
          <w:sz w:val="24"/>
          <w:szCs w:val="24"/>
        </w:rPr>
        <w:t>численност</w:t>
      </w:r>
      <w:r w:rsidR="007E6095" w:rsidRPr="007E6095">
        <w:rPr>
          <w:sz w:val="24"/>
          <w:szCs w:val="24"/>
        </w:rPr>
        <w:t>ь</w:t>
      </w:r>
      <w:r w:rsidR="007E6095" w:rsidRPr="007E6095">
        <w:rPr>
          <w:spacing w:val="-15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организации.</w:t>
      </w:r>
    </w:p>
    <w:p w:rsidR="007E6095" w:rsidRPr="007E6095" w:rsidRDefault="00727A93" w:rsidP="00727A93">
      <w:pPr>
        <w:pStyle w:val="a6"/>
        <w:tabs>
          <w:tab w:val="left" w:pos="960"/>
        </w:tabs>
        <w:kinsoku w:val="0"/>
        <w:overflowPunct w:val="0"/>
        <w:rPr>
          <w:sz w:val="24"/>
          <w:szCs w:val="24"/>
        </w:rPr>
      </w:pPr>
      <w:r>
        <w:rPr>
          <w:spacing w:val="-1"/>
          <w:sz w:val="24"/>
          <w:szCs w:val="24"/>
        </w:rPr>
        <w:t>3.</w:t>
      </w:r>
      <w:r w:rsidR="007E6095" w:rsidRPr="007E6095">
        <w:rPr>
          <w:spacing w:val="-1"/>
          <w:sz w:val="24"/>
          <w:szCs w:val="24"/>
        </w:rPr>
        <w:t>Составит</w:t>
      </w:r>
      <w:r w:rsidR="007E6095" w:rsidRPr="007E6095">
        <w:rPr>
          <w:sz w:val="24"/>
          <w:szCs w:val="24"/>
        </w:rPr>
        <w:t>ь</w:t>
      </w:r>
      <w:r w:rsidR="007E6095" w:rsidRPr="007E6095">
        <w:rPr>
          <w:spacing w:val="-19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штатное</w:t>
      </w:r>
      <w:r w:rsidR="007E6095" w:rsidRPr="007E6095">
        <w:rPr>
          <w:spacing w:val="-18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расписание</w:t>
      </w:r>
      <w:r w:rsidR="007E6095" w:rsidRPr="007E6095">
        <w:rPr>
          <w:spacing w:val="-19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организации.</w:t>
      </w:r>
    </w:p>
    <w:p w:rsidR="007E6095" w:rsidRPr="007E6095" w:rsidRDefault="007E6095" w:rsidP="007E609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6095" w:rsidRPr="007E6095" w:rsidSect="000B394D">
          <w:pgSz w:w="11905" w:h="16840"/>
          <w:pgMar w:top="851" w:right="851" w:bottom="851" w:left="1418" w:header="0" w:footer="1222" w:gutter="0"/>
          <w:cols w:space="720" w:equalWidth="0">
            <w:col w:w="9694"/>
          </w:cols>
          <w:noEndnote/>
        </w:sectPr>
      </w:pPr>
    </w:p>
    <w:p w:rsidR="007E6095" w:rsidRPr="007E6095" w:rsidRDefault="007E6095" w:rsidP="007E609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095" w:rsidRPr="007E6095" w:rsidRDefault="007E6095" w:rsidP="007E6095">
      <w:pPr>
        <w:pStyle w:val="41"/>
        <w:kinsoku w:val="0"/>
        <w:overflowPunct w:val="0"/>
        <w:ind w:left="0"/>
        <w:outlineLvl w:val="9"/>
        <w:rPr>
          <w:b w:val="0"/>
          <w:bCs w:val="0"/>
          <w:sz w:val="24"/>
          <w:szCs w:val="24"/>
        </w:rPr>
      </w:pPr>
      <w:r w:rsidRPr="007E6095">
        <w:rPr>
          <w:sz w:val="24"/>
          <w:szCs w:val="24"/>
        </w:rPr>
        <w:t>Задание</w:t>
      </w:r>
      <w:r w:rsidRPr="007E6095">
        <w:rPr>
          <w:spacing w:val="-14"/>
          <w:sz w:val="24"/>
          <w:szCs w:val="24"/>
        </w:rPr>
        <w:t xml:space="preserve"> </w:t>
      </w:r>
      <w:r w:rsidR="00BC7C78">
        <w:rPr>
          <w:spacing w:val="-1"/>
          <w:sz w:val="24"/>
          <w:szCs w:val="24"/>
        </w:rPr>
        <w:t>2</w:t>
      </w:r>
      <w:r w:rsidRPr="007E6095">
        <w:rPr>
          <w:spacing w:val="-1"/>
          <w:sz w:val="24"/>
          <w:szCs w:val="24"/>
        </w:rPr>
        <w:t>.</w:t>
      </w:r>
    </w:p>
    <w:p w:rsidR="007E6095" w:rsidRDefault="007E6095" w:rsidP="007E6095">
      <w:pPr>
        <w:pStyle w:val="a6"/>
        <w:kinsoku w:val="0"/>
        <w:overflowPunct w:val="0"/>
        <w:ind w:left="0"/>
        <w:rPr>
          <w:sz w:val="24"/>
          <w:szCs w:val="24"/>
        </w:rPr>
      </w:pPr>
    </w:p>
    <w:p w:rsidR="00BA68B1" w:rsidRPr="007E6095" w:rsidRDefault="00BA68B1" w:rsidP="007E6095">
      <w:pPr>
        <w:pStyle w:val="a6"/>
        <w:kinsoku w:val="0"/>
        <w:overflowPunct w:val="0"/>
        <w:ind w:left="0"/>
        <w:rPr>
          <w:sz w:val="24"/>
          <w:szCs w:val="24"/>
        </w:rPr>
        <w:sectPr w:rsidR="00BA68B1" w:rsidRPr="007E6095" w:rsidSect="000B394D">
          <w:type w:val="continuous"/>
          <w:pgSz w:w="11905" w:h="16840"/>
          <w:pgMar w:top="851" w:right="851" w:bottom="851" w:left="1418" w:header="720" w:footer="720" w:gutter="0"/>
          <w:cols w:num="2" w:space="720" w:equalWidth="0">
            <w:col w:w="1918" w:space="714"/>
            <w:col w:w="7004"/>
          </w:cols>
          <w:noEndnote/>
        </w:sectPr>
      </w:pPr>
    </w:p>
    <w:p w:rsidR="00BA68B1" w:rsidRPr="00BA68B1" w:rsidRDefault="00BA68B1" w:rsidP="00BA68B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A68B1">
        <w:rPr>
          <w:rFonts w:ascii="Times New Roman" w:eastAsia="Times New Roman" w:hAnsi="Times New Roman" w:cs="Times New Roman"/>
          <w:sz w:val="24"/>
          <w:szCs w:val="24"/>
        </w:rPr>
        <w:lastRenderedPageBreak/>
        <w:t>Выберите</w:t>
      </w:r>
      <w:r w:rsidRPr="00BA68B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A68B1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A68B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A68B1">
        <w:rPr>
          <w:rFonts w:ascii="Times New Roman" w:eastAsia="Times New Roman" w:hAnsi="Times New Roman" w:cs="Times New Roman"/>
          <w:sz w:val="24"/>
          <w:szCs w:val="24"/>
        </w:rPr>
        <w:t>правой</w:t>
      </w:r>
      <w:r w:rsidRPr="00BA68B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A68B1">
        <w:rPr>
          <w:rFonts w:ascii="Times New Roman" w:eastAsia="Times New Roman" w:hAnsi="Times New Roman" w:cs="Times New Roman"/>
          <w:sz w:val="24"/>
          <w:szCs w:val="24"/>
        </w:rPr>
        <w:t>колонки</w:t>
      </w:r>
      <w:r w:rsidRPr="00BA68B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A68B1">
        <w:rPr>
          <w:rFonts w:ascii="Times New Roman" w:eastAsia="Times New Roman" w:hAnsi="Times New Roman" w:cs="Times New Roman"/>
          <w:spacing w:val="-1"/>
          <w:sz w:val="24"/>
          <w:szCs w:val="24"/>
        </w:rPr>
        <w:t>определения,</w:t>
      </w:r>
      <w:r w:rsidRPr="00BA68B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A68B1">
        <w:rPr>
          <w:rFonts w:ascii="Times New Roman" w:eastAsia="Times New Roman" w:hAnsi="Times New Roman" w:cs="Times New Roman"/>
          <w:spacing w:val="-1"/>
          <w:sz w:val="24"/>
          <w:szCs w:val="24"/>
        </w:rPr>
        <w:t>относящиеся</w:t>
      </w:r>
      <w:r w:rsidRPr="00BA68B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A68B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A68B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A68B1">
        <w:rPr>
          <w:rFonts w:ascii="Times New Roman" w:eastAsia="Times New Roman" w:hAnsi="Times New Roman" w:cs="Times New Roman"/>
          <w:sz w:val="24"/>
          <w:szCs w:val="24"/>
        </w:rPr>
        <w:t>терминам</w:t>
      </w:r>
      <w:r w:rsidRPr="00BA68B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A68B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A68B1">
        <w:rPr>
          <w:rFonts w:ascii="Times New Roman" w:eastAsia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BA68B1">
        <w:rPr>
          <w:rFonts w:ascii="Times New Roman" w:eastAsia="Times New Roman" w:hAnsi="Times New Roman" w:cs="Times New Roman"/>
          <w:spacing w:val="-1"/>
          <w:sz w:val="24"/>
          <w:szCs w:val="24"/>
        </w:rPr>
        <w:t>левой</w:t>
      </w:r>
      <w:r w:rsidRPr="00BA68B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BA68B1">
        <w:rPr>
          <w:rFonts w:ascii="Times New Roman" w:eastAsia="Times New Roman" w:hAnsi="Times New Roman" w:cs="Times New Roman"/>
          <w:spacing w:val="-1"/>
          <w:sz w:val="24"/>
          <w:szCs w:val="24"/>
        </w:rPr>
        <w:t>колонке.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55"/>
        <w:gridCol w:w="567"/>
      </w:tblGrid>
      <w:tr w:rsidR="00BA68B1" w:rsidRPr="00BA68B1" w:rsidTr="00A44C7A">
        <w:trPr>
          <w:trHeight w:hRule="exact" w:val="902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widowControl w:val="0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Штатна</w:t>
            </w: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</w:p>
          <w:p w:rsidR="00BA68B1" w:rsidRPr="00BA68B1" w:rsidRDefault="00BA68B1" w:rsidP="00BA68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числе</w:t>
            </w: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нность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BA68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документ, в котором закрепляется состав подразделений (отделов, служб) и штатная численность каждого структурного подразделения и всей организации в целом.</w:t>
            </w:r>
          </w:p>
          <w:p w:rsidR="00BA68B1" w:rsidRPr="00BA68B1" w:rsidRDefault="00BA68B1" w:rsidP="00BA68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8B1" w:rsidRPr="00BA68B1" w:rsidTr="00A44C7A">
        <w:trPr>
          <w:trHeight w:hRule="exact" w:val="827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widowControl w:val="0"/>
              <w:numPr>
                <w:ilvl w:val="0"/>
                <w:numId w:val="4"/>
              </w:numPr>
              <w:tabs>
                <w:tab w:val="left" w:pos="528"/>
                <w:tab w:val="left" w:pos="18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</w:t>
            </w: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A68B1" w:rsidRPr="00BA68B1" w:rsidRDefault="00BA68B1" w:rsidP="00BA68B1">
            <w:pPr>
              <w:widowControl w:val="0"/>
              <w:tabs>
                <w:tab w:val="left" w:pos="528"/>
                <w:tab w:val="left" w:pos="18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расп</w:t>
            </w: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исание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Б) нормативный документ, в котором определены функции, права, обязанности и ответственность сотрудника предприятия.</w:t>
            </w:r>
          </w:p>
          <w:p w:rsidR="00BA68B1" w:rsidRPr="00BA68B1" w:rsidRDefault="00BA68B1" w:rsidP="00BA68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8B1" w:rsidRPr="00BA68B1" w:rsidTr="00A44C7A">
        <w:trPr>
          <w:trHeight w:hRule="exact" w:val="569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widowControl w:val="0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Правил</w:t>
            </w: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A68B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</w:p>
          <w:p w:rsidR="00BA68B1" w:rsidRPr="00BA68B1" w:rsidRDefault="00BA68B1" w:rsidP="00BA68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</w:t>
            </w:r>
            <w:r w:rsidRPr="00BA68B1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распорядка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A68B1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A68B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документ</w:t>
            </w:r>
            <w:r w:rsidRPr="00BA68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, с которым связано возникновение различных обязательств и отношения, регулирующие их.</w:t>
            </w:r>
          </w:p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8B1" w:rsidRPr="00BA68B1" w:rsidTr="00A44C7A">
        <w:trPr>
          <w:trHeight w:hRule="exact" w:val="525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widowControl w:val="0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</w:t>
            </w:r>
            <w:r w:rsidRPr="00BA68B1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 w:rsidRPr="00BA68B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A68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правовой акт, определяющий структуру, функции и права предприятия, организации, учреждения</w:t>
            </w:r>
            <w:r w:rsidRPr="00BA6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8B1" w:rsidRPr="00BA68B1" w:rsidTr="00A44C7A">
        <w:trPr>
          <w:trHeight w:hRule="exact" w:val="1102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widowControl w:val="0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Должностная</w:t>
            </w:r>
          </w:p>
          <w:p w:rsidR="00BA68B1" w:rsidRPr="00BA68B1" w:rsidRDefault="00BA68B1" w:rsidP="00BA68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Д) правовой акт, регламентирующий организацию работы предприятия, взаимные обязательства работников и администрации, предоставление отпусков, командирование сотрудников, внутри – объектный</w:t>
            </w:r>
            <w:r w:rsidRPr="00BA6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A68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режим и другие вопросы.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8B1" w:rsidRPr="00BA68B1" w:rsidTr="00A44C7A">
        <w:trPr>
          <w:trHeight w:hRule="exact" w:val="1480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widowControl w:val="0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A68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Е) правовой акт, определяющий состав, компетенцию, порядок образования, правовое положение, права, обязанности, организацию</w:t>
            </w:r>
            <w:r w:rsidRPr="00BA68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A68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деятельности государственных органов, учреждений, организаций, структурных подразделений (служб).</w:t>
            </w:r>
            <w:proofErr w:type="gramEnd"/>
          </w:p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8B1" w:rsidRPr="00BA68B1" w:rsidTr="00A44C7A">
        <w:trPr>
          <w:trHeight w:hRule="exact" w:val="905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widowControl w:val="0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Ж) правовой акт, устанавливающий порядок деятельности руководства организации, коллегиального или совещательного органа.</w:t>
            </w:r>
          </w:p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8B1" w:rsidRPr="00BA68B1" w:rsidTr="00A44C7A">
        <w:trPr>
          <w:trHeight w:hRule="exact" w:val="1499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widowControl w:val="0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A68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З) правовой акт, содержащий правила, регулирующие организационные, научно – технические, технологические, финансовые и иные специальные стороны деятельности</w:t>
            </w:r>
            <w:r w:rsidRPr="00BA6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A68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учреждений, организаций, предприятий, их подразделений, служб, должностных лиц и граждан.</w:t>
            </w:r>
            <w:proofErr w:type="gramEnd"/>
          </w:p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8B1" w:rsidRPr="00BA68B1" w:rsidTr="00A44C7A">
        <w:trPr>
          <w:trHeight w:hRule="exact" w:val="875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widowControl w:val="0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A68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И) правовой акт, закрепляющий структуру, численность и должностной состав работников организации с указанием должностных окладов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B1" w:rsidRPr="00BA68B1" w:rsidRDefault="00BA68B1" w:rsidP="00B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6095" w:rsidRPr="007E6095" w:rsidRDefault="007E6095" w:rsidP="007E6095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095" w:rsidRPr="007E6095" w:rsidRDefault="007E6095" w:rsidP="00BA68B1">
      <w:pPr>
        <w:pStyle w:val="41"/>
        <w:kinsoku w:val="0"/>
        <w:overflowPunct w:val="0"/>
        <w:ind w:left="0"/>
        <w:outlineLvl w:val="9"/>
        <w:rPr>
          <w:b w:val="0"/>
          <w:bCs w:val="0"/>
          <w:sz w:val="24"/>
          <w:szCs w:val="24"/>
        </w:rPr>
      </w:pPr>
      <w:r w:rsidRPr="007E6095">
        <w:rPr>
          <w:sz w:val="24"/>
          <w:szCs w:val="24"/>
        </w:rPr>
        <w:t>Задание</w:t>
      </w:r>
      <w:r w:rsidRPr="007E6095">
        <w:rPr>
          <w:spacing w:val="-14"/>
          <w:sz w:val="24"/>
          <w:szCs w:val="24"/>
        </w:rPr>
        <w:t xml:space="preserve"> </w:t>
      </w:r>
      <w:r w:rsidR="00BC7C78">
        <w:rPr>
          <w:spacing w:val="-1"/>
          <w:sz w:val="24"/>
          <w:szCs w:val="24"/>
        </w:rPr>
        <w:t>3</w:t>
      </w:r>
      <w:r w:rsidRPr="007E6095">
        <w:rPr>
          <w:spacing w:val="-1"/>
          <w:sz w:val="24"/>
          <w:szCs w:val="24"/>
        </w:rPr>
        <w:t>.</w:t>
      </w:r>
    </w:p>
    <w:p w:rsidR="007E6095" w:rsidRPr="007E6095" w:rsidRDefault="00BA68B1" w:rsidP="00BA68B1">
      <w:pPr>
        <w:pStyle w:val="a6"/>
        <w:kinsoku w:val="0"/>
        <w:overflowPunct w:val="0"/>
        <w:ind w:left="0" w:right="22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1.</w:t>
      </w:r>
      <w:r w:rsidR="007E6095" w:rsidRPr="007E6095">
        <w:rPr>
          <w:spacing w:val="-1"/>
          <w:sz w:val="24"/>
          <w:szCs w:val="24"/>
        </w:rPr>
        <w:t>Перечисленны</w:t>
      </w:r>
      <w:r w:rsidR="007E6095" w:rsidRPr="007E6095">
        <w:rPr>
          <w:sz w:val="24"/>
          <w:szCs w:val="24"/>
        </w:rPr>
        <w:t>е</w:t>
      </w:r>
      <w:r w:rsidR="007E6095" w:rsidRPr="007E6095">
        <w:rPr>
          <w:spacing w:val="48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ниже</w:t>
      </w:r>
      <w:r w:rsidR="007E6095" w:rsidRPr="007E6095">
        <w:rPr>
          <w:spacing w:val="48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разновидности</w:t>
      </w:r>
      <w:r w:rsidR="007E6095" w:rsidRPr="007E6095">
        <w:rPr>
          <w:spacing w:val="47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приказов</w:t>
      </w:r>
      <w:r w:rsidR="007E6095" w:rsidRPr="007E6095">
        <w:rPr>
          <w:spacing w:val="48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распределите</w:t>
      </w:r>
      <w:r w:rsidR="007E6095" w:rsidRPr="007E6095">
        <w:rPr>
          <w:spacing w:val="46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по</w:t>
      </w:r>
      <w:r w:rsidR="007E6095" w:rsidRPr="007E6095">
        <w:rPr>
          <w:spacing w:val="48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двум</w:t>
      </w:r>
      <w:r w:rsidR="007E6095" w:rsidRPr="007E6095">
        <w:rPr>
          <w:w w:val="99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группа</w:t>
      </w:r>
      <w:r w:rsidR="007E6095" w:rsidRPr="007E6095">
        <w:rPr>
          <w:spacing w:val="-1"/>
          <w:sz w:val="24"/>
          <w:szCs w:val="24"/>
        </w:rPr>
        <w:t>м</w:t>
      </w:r>
      <w:r w:rsidR="007E6095" w:rsidRPr="007E6095">
        <w:rPr>
          <w:sz w:val="24"/>
          <w:szCs w:val="24"/>
        </w:rPr>
        <w:t>:</w:t>
      </w:r>
      <w:r w:rsidR="007E6095" w:rsidRPr="007E6095">
        <w:rPr>
          <w:spacing w:val="23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приказы</w:t>
      </w:r>
      <w:r w:rsidR="007E6095" w:rsidRPr="007E6095">
        <w:rPr>
          <w:spacing w:val="24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по</w:t>
      </w:r>
      <w:r w:rsidR="007E6095" w:rsidRPr="007E6095">
        <w:rPr>
          <w:spacing w:val="23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личному</w:t>
      </w:r>
      <w:r w:rsidR="007E6095" w:rsidRPr="007E6095">
        <w:rPr>
          <w:spacing w:val="23"/>
          <w:sz w:val="24"/>
          <w:szCs w:val="24"/>
        </w:rPr>
        <w:t xml:space="preserve"> </w:t>
      </w:r>
      <w:r w:rsidR="007E6095" w:rsidRPr="007E6095">
        <w:rPr>
          <w:spacing w:val="-1"/>
          <w:sz w:val="24"/>
          <w:szCs w:val="24"/>
        </w:rPr>
        <w:t>состав</w:t>
      </w:r>
      <w:r w:rsidR="007E6095" w:rsidRPr="007E6095">
        <w:rPr>
          <w:sz w:val="24"/>
          <w:szCs w:val="24"/>
        </w:rPr>
        <w:t>у</w:t>
      </w:r>
      <w:r w:rsidR="007E6095" w:rsidRPr="007E6095">
        <w:rPr>
          <w:spacing w:val="22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и</w:t>
      </w:r>
      <w:r w:rsidR="007E6095" w:rsidRPr="007E6095">
        <w:rPr>
          <w:spacing w:val="23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приказы</w:t>
      </w:r>
      <w:r w:rsidR="007E6095" w:rsidRPr="007E6095">
        <w:rPr>
          <w:spacing w:val="23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по</w:t>
      </w:r>
      <w:r w:rsidR="007E6095" w:rsidRPr="007E6095">
        <w:rPr>
          <w:spacing w:val="23"/>
          <w:sz w:val="24"/>
          <w:szCs w:val="24"/>
        </w:rPr>
        <w:t xml:space="preserve"> </w:t>
      </w:r>
      <w:r w:rsidR="007E6095" w:rsidRPr="007E6095">
        <w:rPr>
          <w:sz w:val="24"/>
          <w:szCs w:val="24"/>
        </w:rPr>
        <w:t>основной</w:t>
      </w:r>
      <w:r w:rsidR="007E6095" w:rsidRPr="007E6095">
        <w:rPr>
          <w:spacing w:val="23"/>
          <w:sz w:val="24"/>
          <w:szCs w:val="24"/>
        </w:rPr>
        <w:t xml:space="preserve"> </w:t>
      </w:r>
      <w:r w:rsidR="007E6095" w:rsidRPr="007E6095">
        <w:rPr>
          <w:spacing w:val="-1"/>
          <w:sz w:val="24"/>
          <w:szCs w:val="24"/>
        </w:rPr>
        <w:t>деятельн</w:t>
      </w:r>
      <w:r w:rsidR="007E6095" w:rsidRPr="007E6095">
        <w:rPr>
          <w:sz w:val="24"/>
          <w:szCs w:val="24"/>
        </w:rPr>
        <w:t>о</w:t>
      </w:r>
      <w:r w:rsidR="007E6095" w:rsidRPr="007E6095">
        <w:rPr>
          <w:spacing w:val="-1"/>
          <w:sz w:val="24"/>
          <w:szCs w:val="24"/>
        </w:rPr>
        <w:t>ст</w:t>
      </w:r>
      <w:r w:rsidR="007E6095" w:rsidRPr="007E6095">
        <w:rPr>
          <w:sz w:val="24"/>
          <w:szCs w:val="24"/>
        </w:rPr>
        <w:t>и:</w:t>
      </w:r>
    </w:p>
    <w:p w:rsidR="007E6095" w:rsidRDefault="007E6095" w:rsidP="007E6095">
      <w:pPr>
        <w:pStyle w:val="a6"/>
        <w:numPr>
          <w:ilvl w:val="0"/>
          <w:numId w:val="2"/>
        </w:numPr>
        <w:tabs>
          <w:tab w:val="left" w:pos="960"/>
        </w:tabs>
        <w:kinsoku w:val="0"/>
        <w:overflowPunct w:val="0"/>
        <w:ind w:firstLine="574"/>
        <w:rPr>
          <w:sz w:val="24"/>
          <w:szCs w:val="24"/>
        </w:rPr>
      </w:pPr>
      <w:r w:rsidRPr="007E6095">
        <w:rPr>
          <w:spacing w:val="-1"/>
          <w:sz w:val="24"/>
          <w:szCs w:val="24"/>
        </w:rPr>
        <w:t>О</w:t>
      </w:r>
      <w:r w:rsidRPr="007E6095">
        <w:rPr>
          <w:sz w:val="24"/>
          <w:szCs w:val="24"/>
        </w:rPr>
        <w:t>б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z w:val="24"/>
          <w:szCs w:val="24"/>
        </w:rPr>
        <w:t>объявлении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z w:val="24"/>
          <w:szCs w:val="24"/>
        </w:rPr>
        <w:t>выходного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z w:val="24"/>
          <w:szCs w:val="24"/>
        </w:rPr>
        <w:t>дня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z w:val="24"/>
          <w:szCs w:val="24"/>
        </w:rPr>
        <w:t>рабочи</w:t>
      </w:r>
      <w:r w:rsidRPr="007E6095">
        <w:rPr>
          <w:spacing w:val="-1"/>
          <w:sz w:val="24"/>
          <w:szCs w:val="24"/>
        </w:rPr>
        <w:t>м</w:t>
      </w:r>
      <w:r w:rsidRPr="007E6095">
        <w:rPr>
          <w:sz w:val="24"/>
          <w:szCs w:val="24"/>
        </w:rPr>
        <w:t>.</w:t>
      </w:r>
    </w:p>
    <w:p w:rsidR="007E6095" w:rsidRPr="007E6095" w:rsidRDefault="007E6095" w:rsidP="007E6095">
      <w:pPr>
        <w:pStyle w:val="a6"/>
        <w:numPr>
          <w:ilvl w:val="0"/>
          <w:numId w:val="2"/>
        </w:numPr>
        <w:tabs>
          <w:tab w:val="left" w:pos="877"/>
        </w:tabs>
        <w:kinsoku w:val="0"/>
        <w:overflowPunct w:val="0"/>
        <w:ind w:right="105" w:firstLine="453"/>
        <w:rPr>
          <w:sz w:val="24"/>
          <w:szCs w:val="24"/>
        </w:rPr>
      </w:pPr>
      <w:r w:rsidRPr="007E6095">
        <w:rPr>
          <w:sz w:val="24"/>
          <w:szCs w:val="24"/>
        </w:rPr>
        <w:t>О</w:t>
      </w:r>
      <w:r w:rsidRPr="007E6095">
        <w:rPr>
          <w:spacing w:val="20"/>
          <w:sz w:val="24"/>
          <w:szCs w:val="24"/>
        </w:rPr>
        <w:t xml:space="preserve"> </w:t>
      </w:r>
      <w:r w:rsidRPr="007E6095">
        <w:rPr>
          <w:sz w:val="24"/>
          <w:szCs w:val="24"/>
        </w:rPr>
        <w:t>распределении</w:t>
      </w:r>
      <w:r w:rsidRPr="007E6095">
        <w:rPr>
          <w:spacing w:val="20"/>
          <w:sz w:val="24"/>
          <w:szCs w:val="24"/>
        </w:rPr>
        <w:t xml:space="preserve"> </w:t>
      </w:r>
      <w:r w:rsidRPr="007E6095">
        <w:rPr>
          <w:sz w:val="24"/>
          <w:szCs w:val="24"/>
        </w:rPr>
        <w:t>обязанностей</w:t>
      </w:r>
      <w:r w:rsidRPr="007E6095">
        <w:rPr>
          <w:spacing w:val="22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межд</w:t>
      </w:r>
      <w:r w:rsidRPr="007E6095">
        <w:rPr>
          <w:sz w:val="24"/>
          <w:szCs w:val="24"/>
        </w:rPr>
        <w:t>у</w:t>
      </w:r>
      <w:r w:rsidRPr="007E6095">
        <w:rPr>
          <w:spacing w:val="20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заместителям</w:t>
      </w:r>
      <w:r w:rsidRPr="007E6095">
        <w:rPr>
          <w:sz w:val="24"/>
          <w:szCs w:val="24"/>
        </w:rPr>
        <w:t>и</w:t>
      </w:r>
      <w:r w:rsidRPr="007E6095">
        <w:rPr>
          <w:spacing w:val="20"/>
          <w:sz w:val="24"/>
          <w:szCs w:val="24"/>
        </w:rPr>
        <w:t xml:space="preserve"> </w:t>
      </w:r>
      <w:r w:rsidRPr="007E6095">
        <w:rPr>
          <w:sz w:val="24"/>
          <w:szCs w:val="24"/>
        </w:rPr>
        <w:t>руководителя</w:t>
      </w:r>
      <w:r w:rsidRPr="007E6095">
        <w:rPr>
          <w:w w:val="99"/>
          <w:sz w:val="24"/>
          <w:szCs w:val="24"/>
        </w:rPr>
        <w:t xml:space="preserve"> </w:t>
      </w:r>
      <w:r w:rsidRPr="007E6095">
        <w:rPr>
          <w:sz w:val="24"/>
          <w:szCs w:val="24"/>
        </w:rPr>
        <w:t>организации.</w:t>
      </w:r>
    </w:p>
    <w:p w:rsidR="007E6095" w:rsidRPr="007E6095" w:rsidRDefault="007E6095" w:rsidP="007E6095">
      <w:pPr>
        <w:pStyle w:val="a6"/>
        <w:numPr>
          <w:ilvl w:val="0"/>
          <w:numId w:val="2"/>
        </w:numPr>
        <w:tabs>
          <w:tab w:val="left" w:pos="840"/>
        </w:tabs>
        <w:kinsoku w:val="0"/>
        <w:overflowPunct w:val="0"/>
        <w:ind w:left="840"/>
        <w:rPr>
          <w:sz w:val="24"/>
          <w:szCs w:val="24"/>
        </w:rPr>
      </w:pPr>
      <w:r w:rsidRPr="007E6095">
        <w:rPr>
          <w:sz w:val="24"/>
          <w:szCs w:val="24"/>
        </w:rPr>
        <w:t>О</w:t>
      </w:r>
      <w:r w:rsidRPr="007E6095">
        <w:rPr>
          <w:spacing w:val="-10"/>
          <w:sz w:val="24"/>
          <w:szCs w:val="24"/>
        </w:rPr>
        <w:t xml:space="preserve"> </w:t>
      </w:r>
      <w:r w:rsidRPr="007E6095">
        <w:rPr>
          <w:sz w:val="24"/>
          <w:szCs w:val="24"/>
        </w:rPr>
        <w:t>награждении</w:t>
      </w:r>
      <w:r w:rsidRPr="007E6095">
        <w:rPr>
          <w:spacing w:val="-10"/>
          <w:sz w:val="24"/>
          <w:szCs w:val="24"/>
        </w:rPr>
        <w:t xml:space="preserve"> </w:t>
      </w:r>
      <w:r w:rsidRPr="007E6095">
        <w:rPr>
          <w:sz w:val="24"/>
          <w:szCs w:val="24"/>
        </w:rPr>
        <w:t>работника</w:t>
      </w:r>
      <w:r w:rsidRPr="007E6095">
        <w:rPr>
          <w:spacing w:val="-11"/>
          <w:sz w:val="24"/>
          <w:szCs w:val="24"/>
        </w:rPr>
        <w:t xml:space="preserve"> </w:t>
      </w:r>
      <w:r w:rsidRPr="007E6095">
        <w:rPr>
          <w:sz w:val="24"/>
          <w:szCs w:val="24"/>
        </w:rPr>
        <w:t>ценным</w:t>
      </w:r>
      <w:r w:rsidRPr="007E6095">
        <w:rPr>
          <w:spacing w:val="-10"/>
          <w:sz w:val="24"/>
          <w:szCs w:val="24"/>
        </w:rPr>
        <w:t xml:space="preserve"> </w:t>
      </w:r>
      <w:r w:rsidRPr="007E6095">
        <w:rPr>
          <w:sz w:val="24"/>
          <w:szCs w:val="24"/>
        </w:rPr>
        <w:t>подарком</w:t>
      </w:r>
      <w:r w:rsidRPr="007E6095">
        <w:rPr>
          <w:spacing w:val="-11"/>
          <w:sz w:val="24"/>
          <w:szCs w:val="24"/>
        </w:rPr>
        <w:t xml:space="preserve"> </w:t>
      </w:r>
      <w:r w:rsidRPr="007E6095">
        <w:rPr>
          <w:sz w:val="24"/>
          <w:szCs w:val="24"/>
        </w:rPr>
        <w:t>в</w:t>
      </w:r>
      <w:r w:rsidRPr="007E6095">
        <w:rPr>
          <w:spacing w:val="-10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связ</w:t>
      </w:r>
      <w:r w:rsidRPr="007E6095">
        <w:rPr>
          <w:sz w:val="24"/>
          <w:szCs w:val="24"/>
        </w:rPr>
        <w:t>и</w:t>
      </w:r>
      <w:r w:rsidRPr="007E6095">
        <w:rPr>
          <w:spacing w:val="-9"/>
          <w:sz w:val="24"/>
          <w:szCs w:val="24"/>
        </w:rPr>
        <w:t xml:space="preserve"> </w:t>
      </w:r>
      <w:r w:rsidRPr="007E6095">
        <w:rPr>
          <w:sz w:val="24"/>
          <w:szCs w:val="24"/>
        </w:rPr>
        <w:t>с</w:t>
      </w:r>
      <w:r w:rsidRPr="007E6095">
        <w:rPr>
          <w:spacing w:val="-10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юбилеем</w:t>
      </w:r>
      <w:r w:rsidRPr="007E6095">
        <w:rPr>
          <w:sz w:val="24"/>
          <w:szCs w:val="24"/>
        </w:rPr>
        <w:t>.</w:t>
      </w:r>
    </w:p>
    <w:p w:rsidR="007E6095" w:rsidRPr="007E6095" w:rsidRDefault="007E6095" w:rsidP="007E6095">
      <w:pPr>
        <w:pStyle w:val="a6"/>
        <w:numPr>
          <w:ilvl w:val="0"/>
          <w:numId w:val="2"/>
        </w:numPr>
        <w:tabs>
          <w:tab w:val="left" w:pos="840"/>
        </w:tabs>
        <w:kinsoku w:val="0"/>
        <w:overflowPunct w:val="0"/>
        <w:ind w:left="840"/>
        <w:rPr>
          <w:sz w:val="24"/>
          <w:szCs w:val="24"/>
        </w:rPr>
      </w:pPr>
      <w:r w:rsidRPr="007E6095">
        <w:rPr>
          <w:spacing w:val="-1"/>
          <w:sz w:val="24"/>
          <w:szCs w:val="24"/>
        </w:rPr>
        <w:t>О</w:t>
      </w:r>
      <w:r w:rsidRPr="007E6095">
        <w:rPr>
          <w:sz w:val="24"/>
          <w:szCs w:val="24"/>
        </w:rPr>
        <w:t>б</w:t>
      </w:r>
      <w:r w:rsidRPr="007E6095">
        <w:rPr>
          <w:spacing w:val="-14"/>
          <w:sz w:val="24"/>
          <w:szCs w:val="24"/>
        </w:rPr>
        <w:t xml:space="preserve"> </w:t>
      </w:r>
      <w:r w:rsidRPr="007E6095">
        <w:rPr>
          <w:sz w:val="24"/>
          <w:szCs w:val="24"/>
        </w:rPr>
        <w:t>оказании</w:t>
      </w:r>
      <w:r w:rsidRPr="007E6095">
        <w:rPr>
          <w:spacing w:val="-14"/>
          <w:sz w:val="24"/>
          <w:szCs w:val="24"/>
        </w:rPr>
        <w:t xml:space="preserve"> </w:t>
      </w:r>
      <w:r w:rsidRPr="007E6095">
        <w:rPr>
          <w:sz w:val="24"/>
          <w:szCs w:val="24"/>
        </w:rPr>
        <w:t>работнику</w:t>
      </w:r>
      <w:r w:rsidRPr="007E6095">
        <w:rPr>
          <w:spacing w:val="-14"/>
          <w:sz w:val="24"/>
          <w:szCs w:val="24"/>
        </w:rPr>
        <w:t xml:space="preserve"> </w:t>
      </w:r>
      <w:r w:rsidRPr="007E6095">
        <w:rPr>
          <w:sz w:val="24"/>
          <w:szCs w:val="24"/>
        </w:rPr>
        <w:t>материальной</w:t>
      </w:r>
      <w:r w:rsidRPr="007E6095">
        <w:rPr>
          <w:spacing w:val="-14"/>
          <w:sz w:val="24"/>
          <w:szCs w:val="24"/>
        </w:rPr>
        <w:t xml:space="preserve"> </w:t>
      </w:r>
      <w:r w:rsidRPr="007E6095">
        <w:rPr>
          <w:sz w:val="24"/>
          <w:szCs w:val="24"/>
        </w:rPr>
        <w:t>помощи.</w:t>
      </w:r>
    </w:p>
    <w:p w:rsidR="007E6095" w:rsidRPr="007E6095" w:rsidRDefault="007E6095" w:rsidP="007E6095">
      <w:pPr>
        <w:pStyle w:val="a6"/>
        <w:numPr>
          <w:ilvl w:val="0"/>
          <w:numId w:val="2"/>
        </w:numPr>
        <w:tabs>
          <w:tab w:val="left" w:pos="916"/>
        </w:tabs>
        <w:kinsoku w:val="0"/>
        <w:overflowPunct w:val="0"/>
        <w:ind w:right="105" w:firstLine="453"/>
        <w:rPr>
          <w:sz w:val="24"/>
          <w:szCs w:val="24"/>
        </w:rPr>
      </w:pPr>
      <w:r w:rsidRPr="007E6095">
        <w:rPr>
          <w:sz w:val="24"/>
          <w:szCs w:val="24"/>
        </w:rPr>
        <w:lastRenderedPageBreak/>
        <w:t>О</w:t>
      </w:r>
      <w:r w:rsidRPr="007E6095">
        <w:rPr>
          <w:spacing w:val="63"/>
          <w:sz w:val="24"/>
          <w:szCs w:val="24"/>
        </w:rPr>
        <w:t xml:space="preserve"> </w:t>
      </w:r>
      <w:r w:rsidRPr="007E6095">
        <w:rPr>
          <w:sz w:val="24"/>
          <w:szCs w:val="24"/>
        </w:rPr>
        <w:t>предоставлении</w:t>
      </w:r>
      <w:r w:rsidRPr="007E6095">
        <w:rPr>
          <w:spacing w:val="64"/>
          <w:sz w:val="24"/>
          <w:szCs w:val="24"/>
        </w:rPr>
        <w:t xml:space="preserve"> </w:t>
      </w:r>
      <w:r w:rsidRPr="007E6095">
        <w:rPr>
          <w:sz w:val="24"/>
          <w:szCs w:val="24"/>
        </w:rPr>
        <w:t>работнику</w:t>
      </w:r>
      <w:r w:rsidRPr="007E6095">
        <w:rPr>
          <w:spacing w:val="63"/>
          <w:sz w:val="24"/>
          <w:szCs w:val="24"/>
        </w:rPr>
        <w:t xml:space="preserve"> </w:t>
      </w:r>
      <w:r w:rsidRPr="007E6095">
        <w:rPr>
          <w:sz w:val="24"/>
          <w:szCs w:val="24"/>
        </w:rPr>
        <w:t>отпуска</w:t>
      </w:r>
      <w:r w:rsidRPr="007E6095">
        <w:rPr>
          <w:spacing w:val="63"/>
          <w:sz w:val="24"/>
          <w:szCs w:val="24"/>
        </w:rPr>
        <w:t xml:space="preserve"> </w:t>
      </w:r>
      <w:r w:rsidRPr="007E6095">
        <w:rPr>
          <w:sz w:val="24"/>
          <w:szCs w:val="24"/>
        </w:rPr>
        <w:t>без</w:t>
      </w:r>
      <w:r w:rsidRPr="007E6095">
        <w:rPr>
          <w:spacing w:val="63"/>
          <w:sz w:val="24"/>
          <w:szCs w:val="24"/>
        </w:rPr>
        <w:t xml:space="preserve"> </w:t>
      </w:r>
      <w:r w:rsidRPr="007E6095">
        <w:rPr>
          <w:sz w:val="24"/>
          <w:szCs w:val="24"/>
        </w:rPr>
        <w:t>сохранения</w:t>
      </w:r>
      <w:r w:rsidRPr="007E6095">
        <w:rPr>
          <w:spacing w:val="62"/>
          <w:sz w:val="24"/>
          <w:szCs w:val="24"/>
        </w:rPr>
        <w:t xml:space="preserve"> </w:t>
      </w:r>
      <w:r w:rsidRPr="007E6095">
        <w:rPr>
          <w:sz w:val="24"/>
          <w:szCs w:val="24"/>
        </w:rPr>
        <w:t>заработной</w:t>
      </w:r>
      <w:r w:rsidRPr="007E6095">
        <w:rPr>
          <w:w w:val="99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плат</w:t>
      </w:r>
      <w:r w:rsidRPr="007E6095">
        <w:rPr>
          <w:sz w:val="24"/>
          <w:szCs w:val="24"/>
        </w:rPr>
        <w:t>ы.</w:t>
      </w:r>
    </w:p>
    <w:p w:rsidR="007E6095" w:rsidRDefault="007E6095" w:rsidP="007E6095">
      <w:pPr>
        <w:pStyle w:val="a6"/>
        <w:numPr>
          <w:ilvl w:val="0"/>
          <w:numId w:val="2"/>
        </w:numPr>
        <w:tabs>
          <w:tab w:val="left" w:pos="840"/>
        </w:tabs>
        <w:kinsoku w:val="0"/>
        <w:overflowPunct w:val="0"/>
        <w:ind w:left="840"/>
        <w:rPr>
          <w:sz w:val="24"/>
          <w:szCs w:val="24"/>
        </w:rPr>
      </w:pPr>
      <w:r w:rsidRPr="007E6095">
        <w:rPr>
          <w:spacing w:val="-1"/>
          <w:sz w:val="24"/>
          <w:szCs w:val="24"/>
        </w:rPr>
        <w:t>О</w:t>
      </w:r>
      <w:r w:rsidRPr="007E6095">
        <w:rPr>
          <w:sz w:val="24"/>
          <w:szCs w:val="24"/>
        </w:rPr>
        <w:t>б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z w:val="24"/>
          <w:szCs w:val="24"/>
        </w:rPr>
        <w:t>установлении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z w:val="24"/>
          <w:szCs w:val="24"/>
        </w:rPr>
        <w:t>работнику</w:t>
      </w:r>
      <w:r w:rsidRPr="007E6095">
        <w:rPr>
          <w:spacing w:val="-11"/>
          <w:sz w:val="24"/>
          <w:szCs w:val="24"/>
        </w:rPr>
        <w:t xml:space="preserve"> </w:t>
      </w:r>
      <w:r w:rsidRPr="007E6095">
        <w:rPr>
          <w:sz w:val="24"/>
          <w:szCs w:val="24"/>
        </w:rPr>
        <w:t>надбавки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z w:val="24"/>
          <w:szCs w:val="24"/>
        </w:rPr>
        <w:t>к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z w:val="24"/>
          <w:szCs w:val="24"/>
        </w:rPr>
        <w:t>зарплат</w:t>
      </w:r>
      <w:r w:rsidRPr="007E6095">
        <w:rPr>
          <w:spacing w:val="-1"/>
          <w:sz w:val="24"/>
          <w:szCs w:val="24"/>
        </w:rPr>
        <w:t>е</w:t>
      </w:r>
      <w:r w:rsidRPr="007E6095">
        <w:rPr>
          <w:sz w:val="24"/>
          <w:szCs w:val="24"/>
        </w:rPr>
        <w:t>.</w:t>
      </w:r>
    </w:p>
    <w:p w:rsidR="000B394D" w:rsidRPr="007E6095" w:rsidRDefault="000B394D" w:rsidP="000B394D">
      <w:pPr>
        <w:pStyle w:val="a6"/>
        <w:numPr>
          <w:ilvl w:val="0"/>
          <w:numId w:val="2"/>
        </w:numPr>
        <w:tabs>
          <w:tab w:val="left" w:pos="840"/>
        </w:tabs>
        <w:kinsoku w:val="0"/>
        <w:overflowPunct w:val="0"/>
        <w:ind w:left="840"/>
        <w:rPr>
          <w:sz w:val="24"/>
          <w:szCs w:val="24"/>
        </w:rPr>
      </w:pPr>
      <w:r w:rsidRPr="007E6095">
        <w:rPr>
          <w:spacing w:val="-1"/>
          <w:sz w:val="24"/>
          <w:szCs w:val="24"/>
        </w:rPr>
        <w:t>О</w:t>
      </w:r>
      <w:r w:rsidRPr="007E6095">
        <w:rPr>
          <w:sz w:val="24"/>
          <w:szCs w:val="24"/>
        </w:rPr>
        <w:t>б</w:t>
      </w:r>
      <w:r w:rsidRPr="007E6095">
        <w:rPr>
          <w:spacing w:val="-15"/>
          <w:sz w:val="24"/>
          <w:szCs w:val="24"/>
        </w:rPr>
        <w:t xml:space="preserve"> </w:t>
      </w:r>
      <w:r w:rsidRPr="007E6095">
        <w:rPr>
          <w:sz w:val="24"/>
          <w:szCs w:val="24"/>
        </w:rPr>
        <w:t>утверждении</w:t>
      </w:r>
      <w:r w:rsidRPr="007E6095">
        <w:rPr>
          <w:spacing w:val="-15"/>
          <w:sz w:val="24"/>
          <w:szCs w:val="24"/>
        </w:rPr>
        <w:t xml:space="preserve"> </w:t>
      </w:r>
      <w:r w:rsidRPr="007E6095">
        <w:rPr>
          <w:sz w:val="24"/>
          <w:szCs w:val="24"/>
        </w:rPr>
        <w:t>Инструкции</w:t>
      </w:r>
      <w:r w:rsidRPr="007E6095">
        <w:rPr>
          <w:spacing w:val="-14"/>
          <w:sz w:val="24"/>
          <w:szCs w:val="24"/>
        </w:rPr>
        <w:t xml:space="preserve"> </w:t>
      </w:r>
      <w:r w:rsidRPr="007E6095">
        <w:rPr>
          <w:sz w:val="24"/>
          <w:szCs w:val="24"/>
        </w:rPr>
        <w:t>по</w:t>
      </w:r>
      <w:r w:rsidRPr="007E6095">
        <w:rPr>
          <w:spacing w:val="-15"/>
          <w:sz w:val="24"/>
          <w:szCs w:val="24"/>
        </w:rPr>
        <w:t xml:space="preserve"> </w:t>
      </w:r>
      <w:r w:rsidRPr="007E6095">
        <w:rPr>
          <w:sz w:val="24"/>
          <w:szCs w:val="24"/>
        </w:rPr>
        <w:t>кадровому</w:t>
      </w:r>
      <w:r w:rsidRPr="007E6095">
        <w:rPr>
          <w:spacing w:val="-14"/>
          <w:sz w:val="24"/>
          <w:szCs w:val="24"/>
        </w:rPr>
        <w:t xml:space="preserve"> </w:t>
      </w:r>
      <w:r w:rsidRPr="007E6095">
        <w:rPr>
          <w:sz w:val="24"/>
          <w:szCs w:val="24"/>
        </w:rPr>
        <w:t>делопроизводств</w:t>
      </w:r>
      <w:r w:rsidRPr="007E6095">
        <w:rPr>
          <w:spacing w:val="1"/>
          <w:sz w:val="24"/>
          <w:szCs w:val="24"/>
        </w:rPr>
        <w:t>у</w:t>
      </w:r>
      <w:r w:rsidRPr="007E6095">
        <w:rPr>
          <w:sz w:val="24"/>
          <w:szCs w:val="24"/>
        </w:rPr>
        <w:t>.</w:t>
      </w:r>
    </w:p>
    <w:p w:rsidR="000B394D" w:rsidRPr="007E6095" w:rsidRDefault="000B394D" w:rsidP="000B394D">
      <w:pPr>
        <w:pStyle w:val="a6"/>
        <w:numPr>
          <w:ilvl w:val="0"/>
          <w:numId w:val="2"/>
        </w:numPr>
        <w:tabs>
          <w:tab w:val="left" w:pos="840"/>
        </w:tabs>
        <w:kinsoku w:val="0"/>
        <w:overflowPunct w:val="0"/>
        <w:ind w:left="840"/>
        <w:rPr>
          <w:sz w:val="24"/>
          <w:szCs w:val="24"/>
        </w:rPr>
      </w:pPr>
      <w:r w:rsidRPr="007E6095">
        <w:rPr>
          <w:sz w:val="24"/>
          <w:szCs w:val="24"/>
        </w:rPr>
        <w:t>О</w:t>
      </w:r>
      <w:r w:rsidRPr="007E6095">
        <w:rPr>
          <w:spacing w:val="-13"/>
          <w:sz w:val="24"/>
          <w:szCs w:val="24"/>
        </w:rPr>
        <w:t xml:space="preserve"> </w:t>
      </w:r>
      <w:r w:rsidRPr="007E6095">
        <w:rPr>
          <w:sz w:val="24"/>
          <w:szCs w:val="24"/>
        </w:rPr>
        <w:t>внедрении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z w:val="24"/>
          <w:szCs w:val="24"/>
        </w:rPr>
        <w:t>новой</w:t>
      </w:r>
      <w:r w:rsidRPr="007E6095">
        <w:rPr>
          <w:spacing w:val="-11"/>
          <w:sz w:val="24"/>
          <w:szCs w:val="24"/>
        </w:rPr>
        <w:t xml:space="preserve"> </w:t>
      </w:r>
      <w:r w:rsidRPr="007E6095">
        <w:rPr>
          <w:sz w:val="24"/>
          <w:szCs w:val="24"/>
        </w:rPr>
        <w:t>технологии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z w:val="24"/>
          <w:szCs w:val="24"/>
        </w:rPr>
        <w:t>продаж.</w:t>
      </w:r>
    </w:p>
    <w:p w:rsidR="000B394D" w:rsidRPr="007E6095" w:rsidRDefault="000B394D" w:rsidP="000B394D">
      <w:pPr>
        <w:pStyle w:val="a6"/>
        <w:numPr>
          <w:ilvl w:val="0"/>
          <w:numId w:val="2"/>
        </w:numPr>
        <w:tabs>
          <w:tab w:val="left" w:pos="840"/>
        </w:tabs>
        <w:kinsoku w:val="0"/>
        <w:overflowPunct w:val="0"/>
        <w:ind w:left="840"/>
        <w:rPr>
          <w:sz w:val="24"/>
          <w:szCs w:val="24"/>
        </w:rPr>
      </w:pPr>
      <w:r w:rsidRPr="007E6095">
        <w:rPr>
          <w:sz w:val="24"/>
          <w:szCs w:val="24"/>
        </w:rPr>
        <w:t>О</w:t>
      </w:r>
      <w:r w:rsidRPr="007E6095">
        <w:rPr>
          <w:spacing w:val="-14"/>
          <w:sz w:val="24"/>
          <w:szCs w:val="24"/>
        </w:rPr>
        <w:t xml:space="preserve"> </w:t>
      </w:r>
      <w:r w:rsidRPr="007E6095">
        <w:rPr>
          <w:sz w:val="24"/>
          <w:szCs w:val="24"/>
        </w:rPr>
        <w:t>направлении</w:t>
      </w:r>
      <w:r w:rsidRPr="007E6095">
        <w:rPr>
          <w:spacing w:val="-13"/>
          <w:sz w:val="24"/>
          <w:szCs w:val="24"/>
        </w:rPr>
        <w:t xml:space="preserve"> </w:t>
      </w:r>
      <w:r w:rsidRPr="007E6095">
        <w:rPr>
          <w:sz w:val="24"/>
          <w:szCs w:val="24"/>
        </w:rPr>
        <w:t>работника</w:t>
      </w:r>
      <w:r w:rsidRPr="007E6095">
        <w:rPr>
          <w:spacing w:val="-14"/>
          <w:sz w:val="24"/>
          <w:szCs w:val="24"/>
        </w:rPr>
        <w:t xml:space="preserve"> </w:t>
      </w:r>
      <w:r w:rsidRPr="007E6095">
        <w:rPr>
          <w:sz w:val="24"/>
          <w:szCs w:val="24"/>
        </w:rPr>
        <w:t>в</w:t>
      </w:r>
      <w:r w:rsidRPr="007E6095">
        <w:rPr>
          <w:spacing w:val="-13"/>
          <w:sz w:val="24"/>
          <w:szCs w:val="24"/>
        </w:rPr>
        <w:t xml:space="preserve"> </w:t>
      </w:r>
      <w:r w:rsidRPr="007E6095">
        <w:rPr>
          <w:sz w:val="24"/>
          <w:szCs w:val="24"/>
        </w:rPr>
        <w:t>командировку.</w:t>
      </w:r>
    </w:p>
    <w:p w:rsidR="000B394D" w:rsidRPr="007E6095" w:rsidRDefault="000B394D" w:rsidP="000B394D">
      <w:pPr>
        <w:pStyle w:val="a6"/>
        <w:numPr>
          <w:ilvl w:val="0"/>
          <w:numId w:val="2"/>
        </w:numPr>
        <w:tabs>
          <w:tab w:val="left" w:pos="980"/>
        </w:tabs>
        <w:kinsoku w:val="0"/>
        <w:overflowPunct w:val="0"/>
        <w:ind w:left="980" w:hanging="420"/>
        <w:rPr>
          <w:sz w:val="24"/>
          <w:szCs w:val="24"/>
        </w:rPr>
      </w:pPr>
      <w:r w:rsidRPr="007E6095">
        <w:rPr>
          <w:spacing w:val="-1"/>
          <w:sz w:val="24"/>
          <w:szCs w:val="24"/>
        </w:rPr>
        <w:t>О</w:t>
      </w:r>
      <w:r w:rsidRPr="007E6095">
        <w:rPr>
          <w:sz w:val="24"/>
          <w:szCs w:val="24"/>
        </w:rPr>
        <w:t>б</w:t>
      </w:r>
      <w:r w:rsidRPr="007E6095">
        <w:rPr>
          <w:spacing w:val="-11"/>
          <w:sz w:val="24"/>
          <w:szCs w:val="24"/>
        </w:rPr>
        <w:t xml:space="preserve"> </w:t>
      </w:r>
      <w:r w:rsidRPr="007E6095">
        <w:rPr>
          <w:sz w:val="24"/>
          <w:szCs w:val="24"/>
        </w:rPr>
        <w:t>увольнении</w:t>
      </w:r>
      <w:r w:rsidRPr="007E6095">
        <w:rPr>
          <w:spacing w:val="-10"/>
          <w:sz w:val="24"/>
          <w:szCs w:val="24"/>
        </w:rPr>
        <w:t xml:space="preserve"> </w:t>
      </w:r>
      <w:r w:rsidRPr="007E6095">
        <w:rPr>
          <w:sz w:val="24"/>
          <w:szCs w:val="24"/>
        </w:rPr>
        <w:t>работника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з</w:t>
      </w:r>
      <w:r w:rsidRPr="007E6095">
        <w:rPr>
          <w:sz w:val="24"/>
          <w:szCs w:val="24"/>
        </w:rPr>
        <w:t>а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z w:val="24"/>
          <w:szCs w:val="24"/>
        </w:rPr>
        <w:t>прогу</w:t>
      </w:r>
      <w:r w:rsidRPr="007E6095">
        <w:rPr>
          <w:spacing w:val="-1"/>
          <w:sz w:val="24"/>
          <w:szCs w:val="24"/>
        </w:rPr>
        <w:t>л</w:t>
      </w:r>
      <w:r w:rsidRPr="007E6095">
        <w:rPr>
          <w:sz w:val="24"/>
          <w:szCs w:val="24"/>
        </w:rPr>
        <w:t>.</w:t>
      </w:r>
    </w:p>
    <w:p w:rsidR="000B394D" w:rsidRPr="007E6095" w:rsidRDefault="000B394D" w:rsidP="000B394D">
      <w:pPr>
        <w:pStyle w:val="a6"/>
        <w:numPr>
          <w:ilvl w:val="0"/>
          <w:numId w:val="2"/>
        </w:numPr>
        <w:tabs>
          <w:tab w:val="left" w:pos="980"/>
        </w:tabs>
        <w:kinsoku w:val="0"/>
        <w:overflowPunct w:val="0"/>
        <w:ind w:left="980" w:hanging="420"/>
        <w:rPr>
          <w:sz w:val="24"/>
          <w:szCs w:val="24"/>
        </w:rPr>
      </w:pPr>
      <w:r w:rsidRPr="007E6095">
        <w:rPr>
          <w:sz w:val="24"/>
          <w:szCs w:val="24"/>
        </w:rPr>
        <w:t>О</w:t>
      </w:r>
      <w:r w:rsidRPr="007E6095">
        <w:rPr>
          <w:spacing w:val="-9"/>
          <w:sz w:val="24"/>
          <w:szCs w:val="24"/>
        </w:rPr>
        <w:t xml:space="preserve"> </w:t>
      </w:r>
      <w:r w:rsidRPr="007E6095">
        <w:rPr>
          <w:sz w:val="24"/>
          <w:szCs w:val="24"/>
        </w:rPr>
        <w:t>подготовке</w:t>
      </w:r>
      <w:r w:rsidRPr="007E6095">
        <w:rPr>
          <w:spacing w:val="-9"/>
          <w:sz w:val="24"/>
          <w:szCs w:val="24"/>
        </w:rPr>
        <w:t xml:space="preserve"> </w:t>
      </w:r>
      <w:r w:rsidRPr="007E6095">
        <w:rPr>
          <w:sz w:val="24"/>
          <w:szCs w:val="24"/>
        </w:rPr>
        <w:t>графика</w:t>
      </w:r>
      <w:r w:rsidRPr="007E6095">
        <w:rPr>
          <w:spacing w:val="-9"/>
          <w:sz w:val="24"/>
          <w:szCs w:val="24"/>
        </w:rPr>
        <w:t xml:space="preserve"> </w:t>
      </w:r>
      <w:r w:rsidRPr="007E6095">
        <w:rPr>
          <w:sz w:val="24"/>
          <w:szCs w:val="24"/>
        </w:rPr>
        <w:t>отпусков</w:t>
      </w:r>
      <w:r w:rsidRPr="007E6095">
        <w:rPr>
          <w:spacing w:val="-9"/>
          <w:sz w:val="24"/>
          <w:szCs w:val="24"/>
        </w:rPr>
        <w:t xml:space="preserve"> </w:t>
      </w:r>
      <w:r w:rsidRPr="007E6095">
        <w:rPr>
          <w:sz w:val="24"/>
          <w:szCs w:val="24"/>
        </w:rPr>
        <w:t>на</w:t>
      </w:r>
      <w:r w:rsidRPr="007E6095">
        <w:rPr>
          <w:spacing w:val="-9"/>
          <w:sz w:val="24"/>
          <w:szCs w:val="24"/>
        </w:rPr>
        <w:t xml:space="preserve"> </w:t>
      </w:r>
      <w:r w:rsidRPr="007E6095">
        <w:rPr>
          <w:sz w:val="24"/>
          <w:szCs w:val="24"/>
        </w:rPr>
        <w:t>201</w:t>
      </w:r>
      <w:r w:rsidR="00895C41">
        <w:rPr>
          <w:sz w:val="24"/>
          <w:szCs w:val="24"/>
        </w:rPr>
        <w:t>8</w:t>
      </w:r>
      <w:r w:rsidRPr="007E6095">
        <w:rPr>
          <w:spacing w:val="-8"/>
          <w:sz w:val="24"/>
          <w:szCs w:val="24"/>
        </w:rPr>
        <w:t xml:space="preserve"> </w:t>
      </w:r>
      <w:r w:rsidRPr="007E6095">
        <w:rPr>
          <w:sz w:val="24"/>
          <w:szCs w:val="24"/>
        </w:rPr>
        <w:t>г.</w:t>
      </w:r>
    </w:p>
    <w:p w:rsidR="000B394D" w:rsidRPr="007E6095" w:rsidRDefault="000B394D" w:rsidP="000B394D">
      <w:pPr>
        <w:pStyle w:val="a6"/>
        <w:numPr>
          <w:ilvl w:val="0"/>
          <w:numId w:val="2"/>
        </w:numPr>
        <w:tabs>
          <w:tab w:val="left" w:pos="980"/>
        </w:tabs>
        <w:kinsoku w:val="0"/>
        <w:overflowPunct w:val="0"/>
        <w:ind w:left="980" w:hanging="420"/>
        <w:rPr>
          <w:sz w:val="24"/>
          <w:szCs w:val="24"/>
        </w:rPr>
      </w:pPr>
      <w:r w:rsidRPr="007E6095">
        <w:rPr>
          <w:spacing w:val="-1"/>
          <w:sz w:val="24"/>
          <w:szCs w:val="24"/>
        </w:rPr>
        <w:t>О</w:t>
      </w:r>
      <w:r w:rsidRPr="007E6095">
        <w:rPr>
          <w:sz w:val="24"/>
          <w:szCs w:val="24"/>
        </w:rPr>
        <w:t>б</w:t>
      </w:r>
      <w:r w:rsidRPr="007E6095">
        <w:rPr>
          <w:spacing w:val="-8"/>
          <w:sz w:val="24"/>
          <w:szCs w:val="24"/>
        </w:rPr>
        <w:t xml:space="preserve"> </w:t>
      </w:r>
      <w:r w:rsidRPr="007E6095">
        <w:rPr>
          <w:sz w:val="24"/>
          <w:szCs w:val="24"/>
        </w:rPr>
        <w:t>изменении</w:t>
      </w:r>
      <w:r w:rsidRPr="007E6095">
        <w:rPr>
          <w:spacing w:val="-9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фамили</w:t>
      </w:r>
      <w:r w:rsidRPr="007E6095">
        <w:rPr>
          <w:sz w:val="24"/>
          <w:szCs w:val="24"/>
        </w:rPr>
        <w:t>и</w:t>
      </w:r>
      <w:r w:rsidRPr="007E6095">
        <w:rPr>
          <w:spacing w:val="-7"/>
          <w:sz w:val="24"/>
          <w:szCs w:val="24"/>
        </w:rPr>
        <w:t xml:space="preserve"> </w:t>
      </w:r>
      <w:r w:rsidRPr="007E6095">
        <w:rPr>
          <w:sz w:val="24"/>
          <w:szCs w:val="24"/>
        </w:rPr>
        <w:t>в</w:t>
      </w:r>
      <w:r w:rsidRPr="007E6095">
        <w:rPr>
          <w:spacing w:val="-9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связ</w:t>
      </w:r>
      <w:r w:rsidRPr="007E6095">
        <w:rPr>
          <w:sz w:val="24"/>
          <w:szCs w:val="24"/>
        </w:rPr>
        <w:t>и</w:t>
      </w:r>
      <w:r w:rsidRPr="007E6095">
        <w:rPr>
          <w:spacing w:val="-7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с</w:t>
      </w:r>
      <w:r w:rsidRPr="007E6095">
        <w:rPr>
          <w:sz w:val="24"/>
          <w:szCs w:val="24"/>
        </w:rPr>
        <w:t>о</w:t>
      </w:r>
      <w:r w:rsidRPr="007E6095">
        <w:rPr>
          <w:spacing w:val="-8"/>
          <w:sz w:val="24"/>
          <w:szCs w:val="24"/>
        </w:rPr>
        <w:t xml:space="preserve"> </w:t>
      </w:r>
      <w:r w:rsidRPr="007E6095">
        <w:rPr>
          <w:sz w:val="24"/>
          <w:szCs w:val="24"/>
        </w:rPr>
        <w:t>вступлением</w:t>
      </w:r>
      <w:r w:rsidRPr="007E6095">
        <w:rPr>
          <w:spacing w:val="-8"/>
          <w:sz w:val="24"/>
          <w:szCs w:val="24"/>
        </w:rPr>
        <w:t xml:space="preserve"> </w:t>
      </w:r>
      <w:r w:rsidRPr="007E6095">
        <w:rPr>
          <w:sz w:val="24"/>
          <w:szCs w:val="24"/>
        </w:rPr>
        <w:t>в</w:t>
      </w:r>
      <w:r w:rsidRPr="007E6095">
        <w:rPr>
          <w:spacing w:val="-9"/>
          <w:sz w:val="24"/>
          <w:szCs w:val="24"/>
        </w:rPr>
        <w:t xml:space="preserve"> </w:t>
      </w:r>
      <w:r w:rsidRPr="007E6095">
        <w:rPr>
          <w:sz w:val="24"/>
          <w:szCs w:val="24"/>
        </w:rPr>
        <w:t>брак.</w:t>
      </w:r>
    </w:p>
    <w:p w:rsidR="007E6095" w:rsidRDefault="007E6095" w:rsidP="000B394D">
      <w:pPr>
        <w:pStyle w:val="a6"/>
        <w:tabs>
          <w:tab w:val="left" w:pos="960"/>
        </w:tabs>
        <w:kinsoku w:val="0"/>
        <w:overflowPunct w:val="0"/>
        <w:ind w:left="0"/>
        <w:rPr>
          <w:sz w:val="24"/>
          <w:szCs w:val="24"/>
        </w:rPr>
      </w:pPr>
    </w:p>
    <w:p w:rsidR="000B394D" w:rsidRPr="007E6095" w:rsidRDefault="00BA68B1" w:rsidP="000B394D">
      <w:pPr>
        <w:pStyle w:val="a6"/>
        <w:kinsoku w:val="0"/>
        <w:overflowPunct w:val="0"/>
        <w:ind w:firstLine="45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2.</w:t>
      </w:r>
      <w:r w:rsidR="000B394D" w:rsidRPr="007E6095">
        <w:rPr>
          <w:spacing w:val="-1"/>
          <w:sz w:val="24"/>
          <w:szCs w:val="24"/>
        </w:rPr>
        <w:t>И</w:t>
      </w:r>
      <w:r w:rsidR="000B394D" w:rsidRPr="007E6095">
        <w:rPr>
          <w:sz w:val="24"/>
          <w:szCs w:val="24"/>
        </w:rPr>
        <w:t>з</w:t>
      </w:r>
      <w:r w:rsidR="000B394D" w:rsidRPr="007E6095">
        <w:rPr>
          <w:spacing w:val="35"/>
          <w:sz w:val="24"/>
          <w:szCs w:val="24"/>
        </w:rPr>
        <w:t xml:space="preserve"> </w:t>
      </w:r>
      <w:r w:rsidR="000B394D" w:rsidRPr="007E6095">
        <w:rPr>
          <w:sz w:val="24"/>
          <w:szCs w:val="24"/>
        </w:rPr>
        <w:t>приведенного</w:t>
      </w:r>
      <w:r w:rsidR="000B394D" w:rsidRPr="007E6095">
        <w:rPr>
          <w:spacing w:val="35"/>
          <w:sz w:val="24"/>
          <w:szCs w:val="24"/>
        </w:rPr>
        <w:t xml:space="preserve"> </w:t>
      </w:r>
      <w:r w:rsidR="000B394D" w:rsidRPr="007E6095">
        <w:rPr>
          <w:sz w:val="24"/>
          <w:szCs w:val="24"/>
        </w:rPr>
        <w:t>ниже</w:t>
      </w:r>
      <w:r w:rsidR="000B394D" w:rsidRPr="007E6095">
        <w:rPr>
          <w:spacing w:val="34"/>
          <w:sz w:val="24"/>
          <w:szCs w:val="24"/>
        </w:rPr>
        <w:t xml:space="preserve"> </w:t>
      </w:r>
      <w:r w:rsidR="000B394D" w:rsidRPr="007E6095">
        <w:rPr>
          <w:sz w:val="24"/>
          <w:szCs w:val="24"/>
        </w:rPr>
        <w:t>перечня</w:t>
      </w:r>
      <w:r w:rsidR="000B394D" w:rsidRPr="007E6095">
        <w:rPr>
          <w:spacing w:val="35"/>
          <w:sz w:val="24"/>
          <w:szCs w:val="24"/>
        </w:rPr>
        <w:t xml:space="preserve"> </w:t>
      </w:r>
      <w:r w:rsidR="000B394D" w:rsidRPr="007E6095">
        <w:rPr>
          <w:sz w:val="24"/>
          <w:szCs w:val="24"/>
        </w:rPr>
        <w:t>документо</w:t>
      </w:r>
      <w:r w:rsidR="000B394D" w:rsidRPr="007E6095">
        <w:rPr>
          <w:spacing w:val="-1"/>
          <w:sz w:val="24"/>
          <w:szCs w:val="24"/>
        </w:rPr>
        <w:t>в</w:t>
      </w:r>
      <w:r w:rsidR="000B394D" w:rsidRPr="007E6095">
        <w:rPr>
          <w:sz w:val="24"/>
          <w:szCs w:val="24"/>
        </w:rPr>
        <w:t>,</w:t>
      </w:r>
      <w:r w:rsidR="000B394D" w:rsidRPr="007E6095">
        <w:rPr>
          <w:spacing w:val="35"/>
          <w:sz w:val="24"/>
          <w:szCs w:val="24"/>
        </w:rPr>
        <w:t xml:space="preserve"> </w:t>
      </w:r>
      <w:r w:rsidR="000B394D" w:rsidRPr="007E6095">
        <w:rPr>
          <w:sz w:val="24"/>
          <w:szCs w:val="24"/>
        </w:rPr>
        <w:t>выделите</w:t>
      </w:r>
      <w:r w:rsidR="000B394D" w:rsidRPr="007E6095">
        <w:rPr>
          <w:spacing w:val="34"/>
          <w:sz w:val="24"/>
          <w:szCs w:val="24"/>
        </w:rPr>
        <w:t xml:space="preserve"> </w:t>
      </w:r>
      <w:r w:rsidR="000B394D" w:rsidRPr="007E6095">
        <w:rPr>
          <w:sz w:val="24"/>
          <w:szCs w:val="24"/>
        </w:rPr>
        <w:t>документы,</w:t>
      </w:r>
      <w:r w:rsidR="000B394D" w:rsidRPr="007E6095">
        <w:rPr>
          <w:spacing w:val="34"/>
          <w:sz w:val="24"/>
          <w:szCs w:val="24"/>
        </w:rPr>
        <w:t xml:space="preserve"> </w:t>
      </w:r>
      <w:r w:rsidR="000B394D" w:rsidRPr="007E6095">
        <w:rPr>
          <w:sz w:val="24"/>
          <w:szCs w:val="24"/>
        </w:rPr>
        <w:t>не</w:t>
      </w:r>
      <w:r w:rsidR="000B394D" w:rsidRPr="007E6095">
        <w:rPr>
          <w:w w:val="99"/>
          <w:sz w:val="24"/>
          <w:szCs w:val="24"/>
        </w:rPr>
        <w:t xml:space="preserve"> </w:t>
      </w:r>
      <w:r w:rsidR="000B394D" w:rsidRPr="007E6095">
        <w:rPr>
          <w:sz w:val="24"/>
          <w:szCs w:val="24"/>
        </w:rPr>
        <w:t>требующие</w:t>
      </w:r>
      <w:r w:rsidR="000B394D" w:rsidRPr="007E6095">
        <w:rPr>
          <w:spacing w:val="-31"/>
          <w:sz w:val="24"/>
          <w:szCs w:val="24"/>
        </w:rPr>
        <w:t xml:space="preserve"> </w:t>
      </w:r>
      <w:r w:rsidR="000B394D" w:rsidRPr="007E6095">
        <w:rPr>
          <w:sz w:val="24"/>
          <w:szCs w:val="24"/>
        </w:rPr>
        <w:t>регистрации:</w:t>
      </w:r>
    </w:p>
    <w:p w:rsidR="000B394D" w:rsidRPr="007E6095" w:rsidRDefault="000B394D" w:rsidP="000B394D">
      <w:pPr>
        <w:pStyle w:val="a6"/>
        <w:numPr>
          <w:ilvl w:val="0"/>
          <w:numId w:val="1"/>
        </w:numPr>
        <w:tabs>
          <w:tab w:val="left" w:pos="1006"/>
        </w:tabs>
        <w:kinsoku w:val="0"/>
        <w:overflowPunct w:val="0"/>
        <w:ind w:right="104" w:firstLine="453"/>
        <w:jc w:val="both"/>
        <w:rPr>
          <w:sz w:val="24"/>
          <w:szCs w:val="24"/>
        </w:rPr>
      </w:pPr>
      <w:r w:rsidRPr="007E6095">
        <w:rPr>
          <w:sz w:val="24"/>
          <w:szCs w:val="24"/>
        </w:rPr>
        <w:t>Инструкции,</w:t>
      </w:r>
      <w:r w:rsidRPr="007E6095">
        <w:rPr>
          <w:spacing w:val="-4"/>
          <w:sz w:val="24"/>
          <w:szCs w:val="24"/>
        </w:rPr>
        <w:t xml:space="preserve"> </w:t>
      </w:r>
      <w:r w:rsidRPr="007E6095">
        <w:rPr>
          <w:sz w:val="24"/>
          <w:szCs w:val="24"/>
        </w:rPr>
        <w:t>правила</w:t>
      </w:r>
      <w:r w:rsidRPr="007E6095">
        <w:rPr>
          <w:spacing w:val="-5"/>
          <w:sz w:val="24"/>
          <w:szCs w:val="24"/>
        </w:rPr>
        <w:t xml:space="preserve"> </w:t>
      </w:r>
      <w:r w:rsidRPr="007E6095">
        <w:rPr>
          <w:sz w:val="24"/>
          <w:szCs w:val="24"/>
        </w:rPr>
        <w:t>(должностны</w:t>
      </w:r>
      <w:r w:rsidRPr="007E6095">
        <w:rPr>
          <w:spacing w:val="-1"/>
          <w:sz w:val="24"/>
          <w:szCs w:val="24"/>
        </w:rPr>
        <w:t>е</w:t>
      </w:r>
      <w:r w:rsidRPr="007E6095">
        <w:rPr>
          <w:sz w:val="24"/>
          <w:szCs w:val="24"/>
        </w:rPr>
        <w:t>;</w:t>
      </w:r>
      <w:r w:rsidRPr="007E6095">
        <w:rPr>
          <w:spacing w:val="-4"/>
          <w:sz w:val="24"/>
          <w:szCs w:val="24"/>
        </w:rPr>
        <w:t xml:space="preserve"> </w:t>
      </w:r>
      <w:r w:rsidRPr="007E6095">
        <w:rPr>
          <w:sz w:val="24"/>
          <w:szCs w:val="24"/>
        </w:rPr>
        <w:t>по</w:t>
      </w:r>
      <w:r w:rsidRPr="007E6095">
        <w:rPr>
          <w:spacing w:val="-4"/>
          <w:sz w:val="24"/>
          <w:szCs w:val="24"/>
        </w:rPr>
        <w:t xml:space="preserve"> </w:t>
      </w:r>
      <w:r w:rsidRPr="007E6095">
        <w:rPr>
          <w:sz w:val="24"/>
          <w:szCs w:val="24"/>
        </w:rPr>
        <w:t>делопроизводств</w:t>
      </w:r>
      <w:r w:rsidRPr="007E6095">
        <w:rPr>
          <w:spacing w:val="1"/>
          <w:sz w:val="24"/>
          <w:szCs w:val="24"/>
        </w:rPr>
        <w:t>у</w:t>
      </w:r>
      <w:r w:rsidRPr="007E6095">
        <w:rPr>
          <w:sz w:val="24"/>
          <w:szCs w:val="24"/>
        </w:rPr>
        <w:t>;</w:t>
      </w:r>
      <w:r w:rsidRPr="007E6095">
        <w:rPr>
          <w:spacing w:val="-4"/>
          <w:sz w:val="24"/>
          <w:szCs w:val="24"/>
        </w:rPr>
        <w:t xml:space="preserve"> </w:t>
      </w:r>
      <w:r w:rsidRPr="007E6095">
        <w:rPr>
          <w:sz w:val="24"/>
          <w:szCs w:val="24"/>
        </w:rPr>
        <w:t>технике</w:t>
      </w:r>
      <w:r w:rsidRPr="007E6095">
        <w:rPr>
          <w:w w:val="99"/>
          <w:sz w:val="24"/>
          <w:szCs w:val="24"/>
        </w:rPr>
        <w:t xml:space="preserve"> </w:t>
      </w:r>
      <w:r w:rsidRPr="007E6095">
        <w:rPr>
          <w:sz w:val="24"/>
          <w:szCs w:val="24"/>
        </w:rPr>
        <w:t>безопасности;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z w:val="24"/>
          <w:szCs w:val="24"/>
        </w:rPr>
        <w:t>внутреннего</w:t>
      </w:r>
      <w:r w:rsidRPr="007E6095">
        <w:rPr>
          <w:spacing w:val="-11"/>
          <w:sz w:val="24"/>
          <w:szCs w:val="24"/>
        </w:rPr>
        <w:t xml:space="preserve"> </w:t>
      </w:r>
      <w:r w:rsidRPr="007E6095">
        <w:rPr>
          <w:sz w:val="24"/>
          <w:szCs w:val="24"/>
        </w:rPr>
        <w:t>трудового</w:t>
      </w:r>
      <w:r w:rsidRPr="007E6095">
        <w:rPr>
          <w:spacing w:val="-11"/>
          <w:sz w:val="24"/>
          <w:szCs w:val="24"/>
        </w:rPr>
        <w:t xml:space="preserve"> </w:t>
      </w:r>
      <w:r w:rsidRPr="007E6095">
        <w:rPr>
          <w:sz w:val="24"/>
          <w:szCs w:val="24"/>
        </w:rPr>
        <w:t>распорядка</w:t>
      </w:r>
      <w:r w:rsidRPr="007E6095">
        <w:rPr>
          <w:spacing w:val="-12"/>
          <w:sz w:val="24"/>
          <w:szCs w:val="24"/>
        </w:rPr>
        <w:t xml:space="preserve"> </w:t>
      </w:r>
      <w:r w:rsidRPr="007E6095">
        <w:rPr>
          <w:sz w:val="24"/>
          <w:szCs w:val="24"/>
        </w:rPr>
        <w:t>и</w:t>
      </w:r>
      <w:r w:rsidRPr="007E6095">
        <w:rPr>
          <w:spacing w:val="-11"/>
          <w:sz w:val="24"/>
          <w:szCs w:val="24"/>
        </w:rPr>
        <w:t xml:space="preserve"> </w:t>
      </w:r>
      <w:r w:rsidRPr="007E6095">
        <w:rPr>
          <w:sz w:val="24"/>
          <w:szCs w:val="24"/>
        </w:rPr>
        <w:t>т.</w:t>
      </w:r>
      <w:r w:rsidRPr="007E6095">
        <w:rPr>
          <w:spacing w:val="-11"/>
          <w:sz w:val="24"/>
          <w:szCs w:val="24"/>
        </w:rPr>
        <w:t xml:space="preserve"> </w:t>
      </w:r>
      <w:r w:rsidRPr="007E6095">
        <w:rPr>
          <w:sz w:val="24"/>
          <w:szCs w:val="24"/>
        </w:rPr>
        <w:t>д.)</w:t>
      </w:r>
    </w:p>
    <w:p w:rsidR="000B394D" w:rsidRPr="007E6095" w:rsidRDefault="000B394D" w:rsidP="000B394D">
      <w:pPr>
        <w:pStyle w:val="a6"/>
        <w:numPr>
          <w:ilvl w:val="0"/>
          <w:numId w:val="1"/>
        </w:numPr>
        <w:tabs>
          <w:tab w:val="left" w:pos="1006"/>
        </w:tabs>
        <w:kinsoku w:val="0"/>
        <w:overflowPunct w:val="0"/>
        <w:ind w:right="106" w:firstLine="453"/>
        <w:jc w:val="both"/>
        <w:rPr>
          <w:sz w:val="24"/>
          <w:szCs w:val="24"/>
        </w:rPr>
      </w:pPr>
      <w:proofErr w:type="gramStart"/>
      <w:r w:rsidRPr="007E6095">
        <w:rPr>
          <w:spacing w:val="-1"/>
          <w:sz w:val="24"/>
          <w:szCs w:val="24"/>
        </w:rPr>
        <w:t>Акт</w:t>
      </w:r>
      <w:r w:rsidRPr="007E6095">
        <w:rPr>
          <w:sz w:val="24"/>
          <w:szCs w:val="24"/>
        </w:rPr>
        <w:t>ы</w:t>
      </w:r>
      <w:r w:rsidRPr="007E6095">
        <w:rPr>
          <w:spacing w:val="22"/>
          <w:sz w:val="24"/>
          <w:szCs w:val="24"/>
        </w:rPr>
        <w:t xml:space="preserve"> </w:t>
      </w:r>
      <w:r w:rsidRPr="007E6095">
        <w:rPr>
          <w:sz w:val="24"/>
          <w:szCs w:val="24"/>
        </w:rPr>
        <w:t>(проверок</w:t>
      </w:r>
      <w:r w:rsidRPr="007E6095">
        <w:rPr>
          <w:spacing w:val="21"/>
          <w:sz w:val="24"/>
          <w:szCs w:val="24"/>
        </w:rPr>
        <w:t xml:space="preserve"> </w:t>
      </w:r>
      <w:r w:rsidRPr="007E6095">
        <w:rPr>
          <w:sz w:val="24"/>
          <w:szCs w:val="24"/>
        </w:rPr>
        <w:t>и</w:t>
      </w:r>
      <w:r w:rsidRPr="007E6095">
        <w:rPr>
          <w:spacing w:val="23"/>
          <w:sz w:val="24"/>
          <w:szCs w:val="24"/>
        </w:rPr>
        <w:t xml:space="preserve"> </w:t>
      </w:r>
      <w:r w:rsidRPr="007E6095">
        <w:rPr>
          <w:sz w:val="24"/>
          <w:szCs w:val="24"/>
        </w:rPr>
        <w:t>ревизий;</w:t>
      </w:r>
      <w:r w:rsidRPr="007E6095">
        <w:rPr>
          <w:spacing w:val="22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прием</w:t>
      </w:r>
      <w:r w:rsidRPr="007E6095">
        <w:rPr>
          <w:sz w:val="24"/>
          <w:szCs w:val="24"/>
        </w:rPr>
        <w:t>а</w:t>
      </w:r>
      <w:r w:rsidRPr="007E6095">
        <w:rPr>
          <w:spacing w:val="22"/>
          <w:sz w:val="24"/>
          <w:szCs w:val="24"/>
        </w:rPr>
        <w:t xml:space="preserve"> </w:t>
      </w:r>
      <w:r w:rsidRPr="007E6095">
        <w:rPr>
          <w:sz w:val="24"/>
          <w:szCs w:val="24"/>
        </w:rPr>
        <w:t>выполненных</w:t>
      </w:r>
      <w:r w:rsidRPr="007E6095">
        <w:rPr>
          <w:spacing w:val="22"/>
          <w:sz w:val="24"/>
          <w:szCs w:val="24"/>
        </w:rPr>
        <w:t xml:space="preserve"> </w:t>
      </w:r>
      <w:r w:rsidRPr="007E6095">
        <w:rPr>
          <w:sz w:val="24"/>
          <w:szCs w:val="24"/>
        </w:rPr>
        <w:t>работ;</w:t>
      </w:r>
      <w:r w:rsidRPr="007E6095">
        <w:rPr>
          <w:spacing w:val="21"/>
          <w:sz w:val="24"/>
          <w:szCs w:val="24"/>
        </w:rPr>
        <w:t xml:space="preserve"> </w:t>
      </w:r>
      <w:r w:rsidRPr="007E6095">
        <w:rPr>
          <w:sz w:val="24"/>
          <w:szCs w:val="24"/>
        </w:rPr>
        <w:t>эксперт</w:t>
      </w:r>
      <w:r>
        <w:rPr>
          <w:w w:val="99"/>
          <w:sz w:val="24"/>
          <w:szCs w:val="24"/>
        </w:rPr>
        <w:t>и</w:t>
      </w:r>
      <w:r w:rsidRPr="007E6095">
        <w:rPr>
          <w:spacing w:val="-1"/>
          <w:sz w:val="24"/>
          <w:szCs w:val="24"/>
        </w:rPr>
        <w:t>з</w:t>
      </w:r>
      <w:r w:rsidRPr="007E6095">
        <w:rPr>
          <w:sz w:val="24"/>
          <w:szCs w:val="24"/>
        </w:rPr>
        <w:t>ы;</w:t>
      </w:r>
      <w:r w:rsidRPr="007E6095">
        <w:rPr>
          <w:spacing w:val="-15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передач</w:t>
      </w:r>
      <w:r w:rsidRPr="007E6095">
        <w:rPr>
          <w:sz w:val="24"/>
          <w:szCs w:val="24"/>
        </w:rPr>
        <w:t>и</w:t>
      </w:r>
      <w:r w:rsidRPr="007E6095">
        <w:rPr>
          <w:spacing w:val="-14"/>
          <w:sz w:val="24"/>
          <w:szCs w:val="24"/>
        </w:rPr>
        <w:t xml:space="preserve"> </w:t>
      </w:r>
      <w:r w:rsidRPr="007E6095">
        <w:rPr>
          <w:sz w:val="24"/>
          <w:szCs w:val="24"/>
        </w:rPr>
        <w:t>де</w:t>
      </w:r>
      <w:r w:rsidRPr="007E6095">
        <w:rPr>
          <w:spacing w:val="-1"/>
          <w:sz w:val="24"/>
          <w:szCs w:val="24"/>
        </w:rPr>
        <w:t>л</w:t>
      </w:r>
      <w:r w:rsidRPr="007E6095">
        <w:rPr>
          <w:sz w:val="24"/>
          <w:szCs w:val="24"/>
        </w:rPr>
        <w:t>;</w:t>
      </w:r>
      <w:r w:rsidRPr="007E6095">
        <w:rPr>
          <w:spacing w:val="-14"/>
          <w:sz w:val="24"/>
          <w:szCs w:val="24"/>
        </w:rPr>
        <w:t xml:space="preserve"> </w:t>
      </w:r>
      <w:r w:rsidRPr="007E6095">
        <w:rPr>
          <w:sz w:val="24"/>
          <w:szCs w:val="24"/>
        </w:rPr>
        <w:t>ликвидации</w:t>
      </w:r>
      <w:r w:rsidRPr="007E6095">
        <w:rPr>
          <w:spacing w:val="-14"/>
          <w:sz w:val="24"/>
          <w:szCs w:val="24"/>
        </w:rPr>
        <w:t xml:space="preserve"> </w:t>
      </w:r>
      <w:r w:rsidRPr="007E6095">
        <w:rPr>
          <w:sz w:val="24"/>
          <w:szCs w:val="24"/>
        </w:rPr>
        <w:t>организаций,</w:t>
      </w:r>
      <w:r w:rsidRPr="007E6095">
        <w:rPr>
          <w:spacing w:val="-14"/>
          <w:sz w:val="24"/>
          <w:szCs w:val="24"/>
        </w:rPr>
        <w:t xml:space="preserve"> </w:t>
      </w:r>
      <w:r w:rsidRPr="007E6095">
        <w:rPr>
          <w:sz w:val="24"/>
          <w:szCs w:val="24"/>
        </w:rPr>
        <w:t>учреждений,</w:t>
      </w:r>
      <w:r w:rsidRPr="007E6095">
        <w:rPr>
          <w:spacing w:val="-15"/>
          <w:sz w:val="24"/>
          <w:szCs w:val="24"/>
        </w:rPr>
        <w:t xml:space="preserve"> </w:t>
      </w:r>
      <w:r w:rsidRPr="007E6095">
        <w:rPr>
          <w:sz w:val="24"/>
          <w:szCs w:val="24"/>
        </w:rPr>
        <w:t>предприятий)</w:t>
      </w:r>
      <w:proofErr w:type="gramEnd"/>
    </w:p>
    <w:p w:rsidR="000B394D" w:rsidRPr="007E6095" w:rsidRDefault="000B394D" w:rsidP="000B394D">
      <w:pPr>
        <w:pStyle w:val="a6"/>
        <w:numPr>
          <w:ilvl w:val="0"/>
          <w:numId w:val="1"/>
        </w:numPr>
        <w:tabs>
          <w:tab w:val="left" w:pos="1006"/>
        </w:tabs>
        <w:kinsoku w:val="0"/>
        <w:overflowPunct w:val="0"/>
        <w:ind w:left="1006"/>
        <w:jc w:val="both"/>
        <w:rPr>
          <w:sz w:val="24"/>
          <w:szCs w:val="24"/>
        </w:rPr>
      </w:pPr>
      <w:r w:rsidRPr="007E6095">
        <w:rPr>
          <w:spacing w:val="-1"/>
          <w:sz w:val="24"/>
          <w:szCs w:val="24"/>
        </w:rPr>
        <w:t>Рекламн</w:t>
      </w:r>
      <w:r w:rsidRPr="007E6095">
        <w:rPr>
          <w:sz w:val="24"/>
          <w:szCs w:val="24"/>
        </w:rPr>
        <w:t>о-информационные</w:t>
      </w:r>
      <w:r w:rsidRPr="007E6095">
        <w:rPr>
          <w:spacing w:val="-25"/>
          <w:sz w:val="24"/>
          <w:szCs w:val="24"/>
        </w:rPr>
        <w:t xml:space="preserve"> </w:t>
      </w:r>
      <w:r w:rsidRPr="007E6095">
        <w:rPr>
          <w:sz w:val="24"/>
          <w:szCs w:val="24"/>
        </w:rPr>
        <w:t>документы</w:t>
      </w:r>
      <w:r w:rsidRPr="007E6095">
        <w:rPr>
          <w:spacing w:val="-25"/>
          <w:sz w:val="24"/>
          <w:szCs w:val="24"/>
        </w:rPr>
        <w:t xml:space="preserve"> </w:t>
      </w:r>
      <w:r w:rsidRPr="007E6095">
        <w:rPr>
          <w:sz w:val="24"/>
          <w:szCs w:val="24"/>
        </w:rPr>
        <w:t>(</w:t>
      </w:r>
      <w:r w:rsidRPr="007E6095">
        <w:rPr>
          <w:spacing w:val="-1"/>
          <w:sz w:val="24"/>
          <w:szCs w:val="24"/>
        </w:rPr>
        <w:t>плакат</w:t>
      </w:r>
      <w:r w:rsidRPr="007E6095">
        <w:rPr>
          <w:sz w:val="24"/>
          <w:szCs w:val="24"/>
        </w:rPr>
        <w:t>ы,</w:t>
      </w:r>
      <w:r w:rsidRPr="007E6095">
        <w:rPr>
          <w:spacing w:val="-24"/>
          <w:sz w:val="24"/>
          <w:szCs w:val="24"/>
        </w:rPr>
        <w:t xml:space="preserve"> </w:t>
      </w:r>
      <w:r w:rsidRPr="007E6095">
        <w:rPr>
          <w:sz w:val="24"/>
          <w:szCs w:val="24"/>
        </w:rPr>
        <w:t>проспекты и</w:t>
      </w:r>
      <w:r w:rsidRPr="007E6095">
        <w:rPr>
          <w:spacing w:val="-6"/>
          <w:sz w:val="24"/>
          <w:szCs w:val="24"/>
        </w:rPr>
        <w:t xml:space="preserve"> </w:t>
      </w:r>
      <w:r w:rsidRPr="007E6095">
        <w:rPr>
          <w:sz w:val="24"/>
          <w:szCs w:val="24"/>
        </w:rPr>
        <w:t>др.)</w:t>
      </w:r>
    </w:p>
    <w:p w:rsidR="000B394D" w:rsidRPr="007E6095" w:rsidRDefault="000B394D" w:rsidP="000B394D">
      <w:pPr>
        <w:pStyle w:val="a6"/>
        <w:numPr>
          <w:ilvl w:val="0"/>
          <w:numId w:val="1"/>
        </w:numPr>
        <w:tabs>
          <w:tab w:val="left" w:pos="1006"/>
        </w:tabs>
        <w:kinsoku w:val="0"/>
        <w:overflowPunct w:val="0"/>
        <w:ind w:left="1006"/>
        <w:jc w:val="both"/>
        <w:rPr>
          <w:sz w:val="24"/>
          <w:szCs w:val="24"/>
        </w:rPr>
      </w:pPr>
      <w:r w:rsidRPr="007E6095">
        <w:rPr>
          <w:spacing w:val="-1"/>
          <w:sz w:val="24"/>
          <w:szCs w:val="24"/>
        </w:rPr>
        <w:t>Устав</w:t>
      </w:r>
      <w:r w:rsidRPr="007E6095">
        <w:rPr>
          <w:sz w:val="24"/>
          <w:szCs w:val="24"/>
        </w:rPr>
        <w:t>ы</w:t>
      </w:r>
      <w:r w:rsidRPr="007E6095">
        <w:rPr>
          <w:spacing w:val="-24"/>
          <w:sz w:val="24"/>
          <w:szCs w:val="24"/>
        </w:rPr>
        <w:t xml:space="preserve"> </w:t>
      </w:r>
      <w:r w:rsidRPr="007E6095">
        <w:rPr>
          <w:sz w:val="24"/>
          <w:szCs w:val="24"/>
        </w:rPr>
        <w:t>организаций</w:t>
      </w:r>
    </w:p>
    <w:p w:rsidR="000B394D" w:rsidRPr="007E6095" w:rsidRDefault="000B394D" w:rsidP="000B394D">
      <w:pPr>
        <w:pStyle w:val="a6"/>
        <w:numPr>
          <w:ilvl w:val="0"/>
          <w:numId w:val="1"/>
        </w:numPr>
        <w:tabs>
          <w:tab w:val="left" w:pos="1006"/>
        </w:tabs>
        <w:kinsoku w:val="0"/>
        <w:overflowPunct w:val="0"/>
        <w:ind w:right="106" w:firstLine="453"/>
        <w:jc w:val="both"/>
        <w:rPr>
          <w:sz w:val="24"/>
          <w:szCs w:val="24"/>
        </w:rPr>
      </w:pPr>
      <w:r w:rsidRPr="007E6095">
        <w:rPr>
          <w:sz w:val="24"/>
          <w:szCs w:val="24"/>
        </w:rPr>
        <w:t>Бухгалтерские</w:t>
      </w:r>
      <w:r w:rsidRPr="007E6095">
        <w:rPr>
          <w:spacing w:val="40"/>
          <w:sz w:val="24"/>
          <w:szCs w:val="24"/>
        </w:rPr>
        <w:t xml:space="preserve"> </w:t>
      </w:r>
      <w:r w:rsidRPr="007E6095">
        <w:rPr>
          <w:sz w:val="24"/>
          <w:szCs w:val="24"/>
        </w:rPr>
        <w:t>документы</w:t>
      </w:r>
      <w:r w:rsidRPr="007E6095">
        <w:rPr>
          <w:spacing w:val="42"/>
          <w:sz w:val="24"/>
          <w:szCs w:val="24"/>
        </w:rPr>
        <w:t xml:space="preserve"> </w:t>
      </w:r>
      <w:r w:rsidRPr="007E6095">
        <w:rPr>
          <w:sz w:val="24"/>
          <w:szCs w:val="24"/>
        </w:rPr>
        <w:t>(</w:t>
      </w:r>
      <w:r w:rsidRPr="007E6095">
        <w:rPr>
          <w:spacing w:val="-1"/>
          <w:sz w:val="24"/>
          <w:szCs w:val="24"/>
        </w:rPr>
        <w:t>счета</w:t>
      </w:r>
      <w:r w:rsidRPr="007E6095">
        <w:rPr>
          <w:sz w:val="24"/>
          <w:szCs w:val="24"/>
        </w:rPr>
        <w:t>,</w:t>
      </w:r>
      <w:r w:rsidRPr="007E6095">
        <w:rPr>
          <w:spacing w:val="41"/>
          <w:sz w:val="24"/>
          <w:szCs w:val="24"/>
        </w:rPr>
        <w:t xml:space="preserve"> </w:t>
      </w:r>
      <w:r w:rsidRPr="007E6095">
        <w:rPr>
          <w:sz w:val="24"/>
          <w:szCs w:val="24"/>
        </w:rPr>
        <w:t>присланные</w:t>
      </w:r>
      <w:r w:rsidRPr="007E6095">
        <w:rPr>
          <w:spacing w:val="41"/>
          <w:sz w:val="24"/>
          <w:szCs w:val="24"/>
        </w:rPr>
        <w:t xml:space="preserve"> </w:t>
      </w:r>
      <w:r w:rsidRPr="007E6095">
        <w:rPr>
          <w:sz w:val="24"/>
          <w:szCs w:val="24"/>
        </w:rPr>
        <w:t>без</w:t>
      </w:r>
      <w:r w:rsidRPr="007E6095">
        <w:rPr>
          <w:spacing w:val="40"/>
          <w:sz w:val="24"/>
          <w:szCs w:val="24"/>
        </w:rPr>
        <w:t xml:space="preserve"> </w:t>
      </w:r>
      <w:r w:rsidRPr="007E6095">
        <w:rPr>
          <w:sz w:val="24"/>
          <w:szCs w:val="24"/>
        </w:rPr>
        <w:t>сопроводител</w:t>
      </w:r>
      <w:r w:rsidRPr="007E6095">
        <w:rPr>
          <w:spacing w:val="-1"/>
          <w:sz w:val="24"/>
          <w:szCs w:val="24"/>
        </w:rPr>
        <w:t>ь</w:t>
      </w:r>
      <w:r w:rsidRPr="007E6095">
        <w:rPr>
          <w:sz w:val="24"/>
          <w:szCs w:val="24"/>
        </w:rPr>
        <w:t>ных</w:t>
      </w:r>
      <w:r w:rsidRPr="007E6095">
        <w:rPr>
          <w:spacing w:val="-13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писем</w:t>
      </w:r>
      <w:r w:rsidRPr="007E6095">
        <w:rPr>
          <w:sz w:val="24"/>
          <w:szCs w:val="24"/>
        </w:rPr>
        <w:t>)</w:t>
      </w:r>
    </w:p>
    <w:p w:rsidR="000B394D" w:rsidRPr="007E6095" w:rsidRDefault="000B394D" w:rsidP="000B394D">
      <w:pPr>
        <w:pStyle w:val="a6"/>
        <w:numPr>
          <w:ilvl w:val="0"/>
          <w:numId w:val="1"/>
        </w:numPr>
        <w:tabs>
          <w:tab w:val="left" w:pos="1006"/>
        </w:tabs>
        <w:kinsoku w:val="0"/>
        <w:overflowPunct w:val="0"/>
        <w:ind w:right="106" w:firstLine="453"/>
        <w:jc w:val="both"/>
        <w:rPr>
          <w:sz w:val="24"/>
          <w:szCs w:val="24"/>
        </w:rPr>
      </w:pPr>
      <w:r w:rsidRPr="007E6095">
        <w:rPr>
          <w:sz w:val="24"/>
          <w:szCs w:val="24"/>
        </w:rPr>
        <w:t>Благодарственны</w:t>
      </w:r>
      <w:r w:rsidRPr="007E6095">
        <w:rPr>
          <w:spacing w:val="-1"/>
          <w:sz w:val="24"/>
          <w:szCs w:val="24"/>
        </w:rPr>
        <w:t>е</w:t>
      </w:r>
      <w:r w:rsidRPr="007E6095">
        <w:rPr>
          <w:sz w:val="24"/>
          <w:szCs w:val="24"/>
        </w:rPr>
        <w:t>,</w:t>
      </w:r>
      <w:r w:rsidRPr="007E6095">
        <w:rPr>
          <w:spacing w:val="36"/>
          <w:sz w:val="24"/>
          <w:szCs w:val="24"/>
        </w:rPr>
        <w:t xml:space="preserve"> </w:t>
      </w:r>
      <w:r w:rsidRPr="007E6095">
        <w:rPr>
          <w:sz w:val="24"/>
          <w:szCs w:val="24"/>
        </w:rPr>
        <w:t>поздравительные</w:t>
      </w:r>
      <w:r w:rsidRPr="007E6095">
        <w:rPr>
          <w:spacing w:val="37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письма</w:t>
      </w:r>
      <w:r w:rsidRPr="007E6095">
        <w:rPr>
          <w:sz w:val="24"/>
          <w:szCs w:val="24"/>
        </w:rPr>
        <w:t>,</w:t>
      </w:r>
      <w:r w:rsidRPr="007E6095">
        <w:rPr>
          <w:spacing w:val="37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телеграмм</w:t>
      </w:r>
      <w:r w:rsidRPr="007E6095">
        <w:rPr>
          <w:sz w:val="24"/>
          <w:szCs w:val="24"/>
        </w:rPr>
        <w:t>ы,</w:t>
      </w:r>
      <w:r w:rsidRPr="007E6095">
        <w:rPr>
          <w:spacing w:val="36"/>
          <w:sz w:val="24"/>
          <w:szCs w:val="24"/>
        </w:rPr>
        <w:t xml:space="preserve"> </w:t>
      </w:r>
      <w:r w:rsidRPr="007E6095">
        <w:rPr>
          <w:sz w:val="24"/>
          <w:szCs w:val="24"/>
        </w:rPr>
        <w:t>пригла</w:t>
      </w:r>
      <w:r w:rsidRPr="007E6095">
        <w:rPr>
          <w:spacing w:val="-1"/>
          <w:sz w:val="24"/>
          <w:szCs w:val="24"/>
        </w:rPr>
        <w:t>сительны</w:t>
      </w:r>
      <w:r w:rsidRPr="007E6095">
        <w:rPr>
          <w:sz w:val="24"/>
          <w:szCs w:val="24"/>
        </w:rPr>
        <w:t>е</w:t>
      </w:r>
      <w:r w:rsidRPr="007E6095">
        <w:rPr>
          <w:spacing w:val="-23"/>
          <w:sz w:val="24"/>
          <w:szCs w:val="24"/>
        </w:rPr>
        <w:t xml:space="preserve"> </w:t>
      </w:r>
      <w:r w:rsidRPr="007E6095">
        <w:rPr>
          <w:sz w:val="24"/>
          <w:szCs w:val="24"/>
        </w:rPr>
        <w:t>билеты</w:t>
      </w:r>
    </w:p>
    <w:p w:rsidR="000B394D" w:rsidRPr="007E6095" w:rsidRDefault="000B394D" w:rsidP="000B394D">
      <w:pPr>
        <w:pStyle w:val="a6"/>
        <w:numPr>
          <w:ilvl w:val="0"/>
          <w:numId w:val="1"/>
        </w:numPr>
        <w:tabs>
          <w:tab w:val="left" w:pos="1006"/>
        </w:tabs>
        <w:kinsoku w:val="0"/>
        <w:overflowPunct w:val="0"/>
        <w:ind w:right="106" w:firstLine="453"/>
        <w:jc w:val="both"/>
        <w:rPr>
          <w:sz w:val="24"/>
          <w:szCs w:val="24"/>
        </w:rPr>
      </w:pPr>
      <w:r w:rsidRPr="007E6095">
        <w:rPr>
          <w:sz w:val="24"/>
          <w:szCs w:val="24"/>
        </w:rPr>
        <w:t>Положения</w:t>
      </w:r>
      <w:r w:rsidRPr="007E6095">
        <w:rPr>
          <w:spacing w:val="37"/>
          <w:sz w:val="24"/>
          <w:szCs w:val="24"/>
        </w:rPr>
        <w:t xml:space="preserve"> </w:t>
      </w:r>
      <w:r w:rsidRPr="007E6095">
        <w:rPr>
          <w:sz w:val="24"/>
          <w:szCs w:val="24"/>
        </w:rPr>
        <w:t>(об</w:t>
      </w:r>
      <w:r w:rsidRPr="007E6095">
        <w:rPr>
          <w:spacing w:val="39"/>
          <w:sz w:val="24"/>
          <w:szCs w:val="24"/>
        </w:rPr>
        <w:t xml:space="preserve"> </w:t>
      </w:r>
      <w:r w:rsidRPr="007E6095">
        <w:rPr>
          <w:sz w:val="24"/>
          <w:szCs w:val="24"/>
        </w:rPr>
        <w:t>организации;</w:t>
      </w:r>
      <w:r w:rsidRPr="007E6095">
        <w:rPr>
          <w:spacing w:val="38"/>
          <w:sz w:val="24"/>
          <w:szCs w:val="24"/>
        </w:rPr>
        <w:t xml:space="preserve"> </w:t>
      </w:r>
      <w:r w:rsidRPr="007E6095">
        <w:rPr>
          <w:sz w:val="24"/>
          <w:szCs w:val="24"/>
        </w:rPr>
        <w:t>структурном</w:t>
      </w:r>
      <w:r w:rsidRPr="007E6095">
        <w:rPr>
          <w:spacing w:val="36"/>
          <w:sz w:val="24"/>
          <w:szCs w:val="24"/>
        </w:rPr>
        <w:t xml:space="preserve"> </w:t>
      </w:r>
      <w:r w:rsidRPr="007E6095">
        <w:rPr>
          <w:sz w:val="24"/>
          <w:szCs w:val="24"/>
        </w:rPr>
        <w:t>подразделении;</w:t>
      </w:r>
      <w:r w:rsidRPr="007E6095">
        <w:rPr>
          <w:spacing w:val="37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прем</w:t>
      </w:r>
      <w:r w:rsidRPr="007E6095">
        <w:rPr>
          <w:sz w:val="24"/>
          <w:szCs w:val="24"/>
        </w:rPr>
        <w:t>ировании</w:t>
      </w:r>
      <w:r w:rsidRPr="007E6095">
        <w:rPr>
          <w:spacing w:val="-9"/>
          <w:sz w:val="24"/>
          <w:szCs w:val="24"/>
        </w:rPr>
        <w:t xml:space="preserve"> </w:t>
      </w:r>
      <w:r w:rsidRPr="007E6095">
        <w:rPr>
          <w:sz w:val="24"/>
          <w:szCs w:val="24"/>
        </w:rPr>
        <w:t>и</w:t>
      </w:r>
      <w:r w:rsidRPr="007E6095">
        <w:rPr>
          <w:spacing w:val="-8"/>
          <w:sz w:val="24"/>
          <w:szCs w:val="24"/>
        </w:rPr>
        <w:t xml:space="preserve"> </w:t>
      </w:r>
      <w:r w:rsidRPr="007E6095">
        <w:rPr>
          <w:sz w:val="24"/>
          <w:szCs w:val="24"/>
        </w:rPr>
        <w:t>т</w:t>
      </w:r>
      <w:r w:rsidRPr="007E6095">
        <w:rPr>
          <w:spacing w:val="-1"/>
          <w:sz w:val="24"/>
          <w:szCs w:val="24"/>
        </w:rPr>
        <w:t>.</w:t>
      </w:r>
      <w:r w:rsidRPr="007E6095">
        <w:rPr>
          <w:sz w:val="24"/>
          <w:szCs w:val="24"/>
        </w:rPr>
        <w:t>д.)</w:t>
      </w:r>
    </w:p>
    <w:p w:rsidR="000B394D" w:rsidRPr="007E6095" w:rsidRDefault="000B394D" w:rsidP="000B394D">
      <w:pPr>
        <w:pStyle w:val="a6"/>
        <w:numPr>
          <w:ilvl w:val="0"/>
          <w:numId w:val="1"/>
        </w:numPr>
        <w:tabs>
          <w:tab w:val="left" w:pos="1006"/>
        </w:tabs>
        <w:kinsoku w:val="0"/>
        <w:overflowPunct w:val="0"/>
        <w:ind w:right="106" w:firstLine="453"/>
        <w:jc w:val="both"/>
        <w:rPr>
          <w:sz w:val="24"/>
          <w:szCs w:val="24"/>
        </w:rPr>
      </w:pPr>
      <w:r w:rsidRPr="007E6095">
        <w:rPr>
          <w:spacing w:val="-1"/>
          <w:sz w:val="24"/>
          <w:szCs w:val="24"/>
        </w:rPr>
        <w:t>Смет</w:t>
      </w:r>
      <w:r w:rsidRPr="007E6095">
        <w:rPr>
          <w:sz w:val="24"/>
          <w:szCs w:val="24"/>
        </w:rPr>
        <w:t>ы</w:t>
      </w:r>
      <w:r w:rsidRPr="007E6095">
        <w:rPr>
          <w:spacing w:val="24"/>
          <w:sz w:val="24"/>
          <w:szCs w:val="24"/>
        </w:rPr>
        <w:t xml:space="preserve"> </w:t>
      </w:r>
      <w:r w:rsidRPr="007E6095">
        <w:rPr>
          <w:sz w:val="24"/>
          <w:szCs w:val="24"/>
        </w:rPr>
        <w:t>(расходов</w:t>
      </w:r>
      <w:r w:rsidRPr="007E6095">
        <w:rPr>
          <w:spacing w:val="24"/>
          <w:sz w:val="24"/>
          <w:szCs w:val="24"/>
        </w:rPr>
        <w:t xml:space="preserve"> </w:t>
      </w:r>
      <w:r w:rsidRPr="007E6095">
        <w:rPr>
          <w:sz w:val="24"/>
          <w:szCs w:val="24"/>
        </w:rPr>
        <w:t>на</w:t>
      </w:r>
      <w:r w:rsidRPr="007E6095">
        <w:rPr>
          <w:spacing w:val="24"/>
          <w:sz w:val="24"/>
          <w:szCs w:val="24"/>
        </w:rPr>
        <w:t xml:space="preserve"> </w:t>
      </w:r>
      <w:r w:rsidRPr="007E6095">
        <w:rPr>
          <w:sz w:val="24"/>
          <w:szCs w:val="24"/>
        </w:rPr>
        <w:t>содержание</w:t>
      </w:r>
      <w:r w:rsidRPr="007E6095">
        <w:rPr>
          <w:spacing w:val="23"/>
          <w:sz w:val="24"/>
          <w:szCs w:val="24"/>
        </w:rPr>
        <w:t xml:space="preserve"> </w:t>
      </w:r>
      <w:r w:rsidRPr="007E6095">
        <w:rPr>
          <w:sz w:val="24"/>
          <w:szCs w:val="24"/>
        </w:rPr>
        <w:t>аппарата</w:t>
      </w:r>
      <w:r w:rsidRPr="007E6095">
        <w:rPr>
          <w:spacing w:val="24"/>
          <w:sz w:val="24"/>
          <w:szCs w:val="24"/>
        </w:rPr>
        <w:t xml:space="preserve"> </w:t>
      </w:r>
      <w:r w:rsidRPr="007E6095">
        <w:rPr>
          <w:sz w:val="24"/>
          <w:szCs w:val="24"/>
        </w:rPr>
        <w:t>управлени</w:t>
      </w:r>
      <w:r w:rsidRPr="007E6095">
        <w:rPr>
          <w:spacing w:val="-1"/>
          <w:sz w:val="24"/>
          <w:szCs w:val="24"/>
        </w:rPr>
        <w:t>я</w:t>
      </w:r>
      <w:r w:rsidRPr="007E6095">
        <w:rPr>
          <w:sz w:val="24"/>
          <w:szCs w:val="24"/>
        </w:rPr>
        <w:t>,</w:t>
      </w:r>
      <w:r w:rsidRPr="007E6095">
        <w:rPr>
          <w:spacing w:val="22"/>
          <w:sz w:val="24"/>
          <w:szCs w:val="24"/>
        </w:rPr>
        <w:t xml:space="preserve"> </w:t>
      </w:r>
      <w:r w:rsidRPr="007E6095">
        <w:rPr>
          <w:sz w:val="24"/>
          <w:szCs w:val="24"/>
        </w:rPr>
        <w:t>зданий,</w:t>
      </w:r>
      <w:r w:rsidRPr="007E6095">
        <w:rPr>
          <w:spacing w:val="23"/>
          <w:sz w:val="24"/>
          <w:szCs w:val="24"/>
        </w:rPr>
        <w:t xml:space="preserve"> </w:t>
      </w:r>
      <w:r w:rsidRPr="007E6095">
        <w:rPr>
          <w:sz w:val="24"/>
          <w:szCs w:val="24"/>
        </w:rPr>
        <w:t>по</w:t>
      </w:r>
      <w:r w:rsidRPr="007E6095">
        <w:rPr>
          <w:spacing w:val="-1"/>
          <w:sz w:val="24"/>
          <w:szCs w:val="24"/>
        </w:rPr>
        <w:t>мещений</w:t>
      </w:r>
      <w:r w:rsidRPr="007E6095">
        <w:rPr>
          <w:sz w:val="24"/>
          <w:szCs w:val="24"/>
        </w:rPr>
        <w:t>, сооружений;</w:t>
      </w:r>
      <w:r w:rsidRPr="007E6095">
        <w:rPr>
          <w:spacing w:val="1"/>
          <w:sz w:val="24"/>
          <w:szCs w:val="24"/>
        </w:rPr>
        <w:t xml:space="preserve"> </w:t>
      </w:r>
      <w:r w:rsidRPr="007E6095">
        <w:rPr>
          <w:sz w:val="24"/>
          <w:szCs w:val="24"/>
        </w:rPr>
        <w:t xml:space="preserve">использования </w:t>
      </w:r>
      <w:r w:rsidRPr="007E6095">
        <w:rPr>
          <w:spacing w:val="-1"/>
          <w:sz w:val="24"/>
          <w:szCs w:val="24"/>
        </w:rPr>
        <w:t>средст</w:t>
      </w:r>
      <w:r w:rsidRPr="007E6095">
        <w:rPr>
          <w:sz w:val="24"/>
          <w:szCs w:val="24"/>
        </w:rPr>
        <w:t>в</w:t>
      </w:r>
      <w:r w:rsidRPr="007E6095">
        <w:rPr>
          <w:spacing w:val="1"/>
          <w:sz w:val="24"/>
          <w:szCs w:val="24"/>
        </w:rPr>
        <w:t xml:space="preserve"> </w:t>
      </w:r>
      <w:r w:rsidRPr="007E6095">
        <w:rPr>
          <w:sz w:val="24"/>
          <w:szCs w:val="24"/>
        </w:rPr>
        <w:t>фонда</w:t>
      </w:r>
      <w:r w:rsidRPr="007E6095">
        <w:rPr>
          <w:spacing w:val="-1"/>
          <w:sz w:val="24"/>
          <w:szCs w:val="24"/>
        </w:rPr>
        <w:t xml:space="preserve"> </w:t>
      </w:r>
      <w:r w:rsidRPr="007E6095">
        <w:rPr>
          <w:sz w:val="24"/>
          <w:szCs w:val="24"/>
        </w:rPr>
        <w:t>предприяти</w:t>
      </w:r>
      <w:r w:rsidRPr="007E6095">
        <w:rPr>
          <w:spacing w:val="-1"/>
          <w:sz w:val="24"/>
          <w:szCs w:val="24"/>
        </w:rPr>
        <w:t>я</w:t>
      </w:r>
      <w:r w:rsidRPr="007E6095">
        <w:rPr>
          <w:sz w:val="24"/>
          <w:szCs w:val="24"/>
        </w:rPr>
        <w:t>; на</w:t>
      </w:r>
      <w:r w:rsidRPr="007E6095">
        <w:rPr>
          <w:spacing w:val="-2"/>
          <w:sz w:val="24"/>
          <w:szCs w:val="24"/>
        </w:rPr>
        <w:t xml:space="preserve"> </w:t>
      </w:r>
      <w:r w:rsidRPr="007E6095">
        <w:rPr>
          <w:sz w:val="24"/>
          <w:szCs w:val="24"/>
        </w:rPr>
        <w:t>по</w:t>
      </w:r>
      <w:proofErr w:type="gramStart"/>
      <w:r w:rsidRPr="007E6095">
        <w:rPr>
          <w:sz w:val="24"/>
          <w:szCs w:val="24"/>
        </w:rPr>
        <w:t>д-</w:t>
      </w:r>
      <w:proofErr w:type="gramEnd"/>
      <w:r w:rsidRPr="007E6095">
        <w:rPr>
          <w:w w:val="99"/>
          <w:sz w:val="24"/>
          <w:szCs w:val="24"/>
        </w:rPr>
        <w:t xml:space="preserve"> </w:t>
      </w:r>
      <w:r w:rsidRPr="007E6095">
        <w:rPr>
          <w:sz w:val="24"/>
          <w:szCs w:val="24"/>
        </w:rPr>
        <w:t>готовку</w:t>
      </w:r>
      <w:r w:rsidRPr="007E6095">
        <w:rPr>
          <w:spacing w:val="43"/>
          <w:sz w:val="24"/>
          <w:szCs w:val="24"/>
        </w:rPr>
        <w:t xml:space="preserve"> </w:t>
      </w:r>
      <w:r w:rsidRPr="007E6095">
        <w:rPr>
          <w:sz w:val="24"/>
          <w:szCs w:val="24"/>
        </w:rPr>
        <w:t>и</w:t>
      </w:r>
      <w:r w:rsidRPr="007E6095">
        <w:rPr>
          <w:spacing w:val="43"/>
          <w:sz w:val="24"/>
          <w:szCs w:val="24"/>
        </w:rPr>
        <w:t xml:space="preserve"> </w:t>
      </w:r>
      <w:r w:rsidRPr="007E6095">
        <w:rPr>
          <w:sz w:val="24"/>
          <w:szCs w:val="24"/>
        </w:rPr>
        <w:t>освоение</w:t>
      </w:r>
      <w:r w:rsidRPr="007E6095">
        <w:rPr>
          <w:spacing w:val="42"/>
          <w:sz w:val="24"/>
          <w:szCs w:val="24"/>
        </w:rPr>
        <w:t xml:space="preserve"> </w:t>
      </w:r>
      <w:r w:rsidRPr="007E6095">
        <w:rPr>
          <w:sz w:val="24"/>
          <w:szCs w:val="24"/>
        </w:rPr>
        <w:t>производства</w:t>
      </w:r>
      <w:r w:rsidRPr="007E6095">
        <w:rPr>
          <w:spacing w:val="42"/>
          <w:sz w:val="24"/>
          <w:szCs w:val="24"/>
        </w:rPr>
        <w:t xml:space="preserve"> </w:t>
      </w:r>
      <w:r w:rsidRPr="007E6095">
        <w:rPr>
          <w:sz w:val="24"/>
          <w:szCs w:val="24"/>
        </w:rPr>
        <w:t>новых</w:t>
      </w:r>
      <w:r w:rsidRPr="007E6095">
        <w:rPr>
          <w:spacing w:val="44"/>
          <w:sz w:val="24"/>
          <w:szCs w:val="24"/>
        </w:rPr>
        <w:t xml:space="preserve"> </w:t>
      </w:r>
      <w:r w:rsidRPr="007E6095">
        <w:rPr>
          <w:sz w:val="24"/>
          <w:szCs w:val="24"/>
        </w:rPr>
        <w:t>изделий;</w:t>
      </w:r>
      <w:r w:rsidRPr="007E6095">
        <w:rPr>
          <w:spacing w:val="43"/>
          <w:sz w:val="24"/>
          <w:szCs w:val="24"/>
        </w:rPr>
        <w:t xml:space="preserve"> </w:t>
      </w:r>
      <w:r w:rsidRPr="007E6095">
        <w:rPr>
          <w:sz w:val="24"/>
          <w:szCs w:val="24"/>
        </w:rPr>
        <w:t>на</w:t>
      </w:r>
      <w:r w:rsidRPr="007E6095">
        <w:rPr>
          <w:spacing w:val="41"/>
          <w:sz w:val="24"/>
          <w:szCs w:val="24"/>
        </w:rPr>
        <w:t xml:space="preserve"> </w:t>
      </w:r>
      <w:r w:rsidRPr="007E6095">
        <w:rPr>
          <w:sz w:val="24"/>
          <w:szCs w:val="24"/>
        </w:rPr>
        <w:t>капитальное</w:t>
      </w:r>
      <w:r w:rsidRPr="007E6095">
        <w:rPr>
          <w:spacing w:val="42"/>
          <w:sz w:val="24"/>
          <w:szCs w:val="24"/>
        </w:rPr>
        <w:t xml:space="preserve"> </w:t>
      </w:r>
      <w:r w:rsidRPr="007E6095">
        <w:rPr>
          <w:sz w:val="24"/>
          <w:szCs w:val="24"/>
        </w:rPr>
        <w:t>строи</w:t>
      </w:r>
      <w:r w:rsidRPr="007E6095">
        <w:rPr>
          <w:spacing w:val="-1"/>
          <w:sz w:val="24"/>
          <w:szCs w:val="24"/>
        </w:rPr>
        <w:t>тельств</w:t>
      </w:r>
      <w:r w:rsidRPr="007E6095">
        <w:rPr>
          <w:sz w:val="24"/>
          <w:szCs w:val="24"/>
        </w:rPr>
        <w:t>о</w:t>
      </w:r>
      <w:r w:rsidRPr="007E6095">
        <w:rPr>
          <w:spacing w:val="-9"/>
          <w:sz w:val="24"/>
          <w:szCs w:val="24"/>
        </w:rPr>
        <w:t xml:space="preserve"> </w:t>
      </w:r>
      <w:r w:rsidRPr="007E6095">
        <w:rPr>
          <w:sz w:val="24"/>
          <w:szCs w:val="24"/>
        </w:rPr>
        <w:t>и</w:t>
      </w:r>
      <w:r w:rsidRPr="007E6095">
        <w:rPr>
          <w:spacing w:val="-8"/>
          <w:sz w:val="24"/>
          <w:szCs w:val="24"/>
        </w:rPr>
        <w:t xml:space="preserve"> </w:t>
      </w:r>
      <w:r w:rsidRPr="007E6095">
        <w:rPr>
          <w:sz w:val="24"/>
          <w:szCs w:val="24"/>
        </w:rPr>
        <w:t>т</w:t>
      </w:r>
      <w:r w:rsidRPr="007E6095">
        <w:rPr>
          <w:spacing w:val="-1"/>
          <w:sz w:val="24"/>
          <w:szCs w:val="24"/>
        </w:rPr>
        <w:t>.</w:t>
      </w:r>
      <w:r w:rsidRPr="007E6095">
        <w:rPr>
          <w:sz w:val="24"/>
          <w:szCs w:val="24"/>
        </w:rPr>
        <w:t>д.)</w:t>
      </w:r>
    </w:p>
    <w:p w:rsidR="000B394D" w:rsidRPr="007E6095" w:rsidRDefault="000B394D" w:rsidP="000B394D">
      <w:pPr>
        <w:pStyle w:val="a6"/>
        <w:numPr>
          <w:ilvl w:val="0"/>
          <w:numId w:val="1"/>
        </w:numPr>
        <w:tabs>
          <w:tab w:val="left" w:pos="1006"/>
        </w:tabs>
        <w:kinsoku w:val="0"/>
        <w:overflowPunct w:val="0"/>
        <w:ind w:left="1006"/>
        <w:jc w:val="both"/>
        <w:rPr>
          <w:sz w:val="24"/>
          <w:szCs w:val="24"/>
        </w:rPr>
      </w:pPr>
      <w:r w:rsidRPr="007E6095">
        <w:rPr>
          <w:sz w:val="24"/>
          <w:szCs w:val="24"/>
        </w:rPr>
        <w:t>Формы</w:t>
      </w:r>
      <w:r w:rsidRPr="007E6095">
        <w:rPr>
          <w:spacing w:val="-21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статистическо</w:t>
      </w:r>
      <w:r w:rsidRPr="007E6095">
        <w:rPr>
          <w:sz w:val="24"/>
          <w:szCs w:val="24"/>
        </w:rPr>
        <w:t>й</w:t>
      </w:r>
      <w:r w:rsidRPr="007E6095">
        <w:rPr>
          <w:spacing w:val="-22"/>
          <w:sz w:val="24"/>
          <w:szCs w:val="24"/>
        </w:rPr>
        <w:t xml:space="preserve"> </w:t>
      </w:r>
      <w:r w:rsidRPr="007E6095">
        <w:rPr>
          <w:sz w:val="24"/>
          <w:szCs w:val="24"/>
        </w:rPr>
        <w:t>отчетности.</w:t>
      </w:r>
    </w:p>
    <w:p w:rsidR="000B394D" w:rsidRDefault="000B394D" w:rsidP="000B394D">
      <w:pPr>
        <w:pStyle w:val="a6"/>
        <w:numPr>
          <w:ilvl w:val="0"/>
          <w:numId w:val="1"/>
        </w:numPr>
        <w:tabs>
          <w:tab w:val="left" w:pos="1004"/>
        </w:tabs>
        <w:kinsoku w:val="0"/>
        <w:overflowPunct w:val="0"/>
        <w:ind w:left="1004" w:hanging="444"/>
        <w:jc w:val="both"/>
        <w:rPr>
          <w:sz w:val="24"/>
          <w:szCs w:val="24"/>
        </w:rPr>
      </w:pPr>
      <w:r w:rsidRPr="007E6095">
        <w:rPr>
          <w:sz w:val="24"/>
          <w:szCs w:val="24"/>
        </w:rPr>
        <w:t>Графики,</w:t>
      </w:r>
      <w:r w:rsidRPr="007E6095">
        <w:rPr>
          <w:spacing w:val="-16"/>
          <w:sz w:val="24"/>
          <w:szCs w:val="24"/>
        </w:rPr>
        <w:t xml:space="preserve"> </w:t>
      </w:r>
      <w:r w:rsidRPr="007E6095">
        <w:rPr>
          <w:sz w:val="24"/>
          <w:szCs w:val="24"/>
        </w:rPr>
        <w:t>наряды,</w:t>
      </w:r>
      <w:r w:rsidRPr="007E6095">
        <w:rPr>
          <w:spacing w:val="-15"/>
          <w:sz w:val="24"/>
          <w:szCs w:val="24"/>
        </w:rPr>
        <w:t xml:space="preserve"> </w:t>
      </w:r>
      <w:r w:rsidRPr="007E6095">
        <w:rPr>
          <w:spacing w:val="-1"/>
          <w:sz w:val="24"/>
          <w:szCs w:val="24"/>
        </w:rPr>
        <w:t>заявк</w:t>
      </w:r>
      <w:r w:rsidRPr="007E6095">
        <w:rPr>
          <w:sz w:val="24"/>
          <w:szCs w:val="24"/>
        </w:rPr>
        <w:t>и,</w:t>
      </w:r>
      <w:r w:rsidRPr="007E6095">
        <w:rPr>
          <w:spacing w:val="-16"/>
          <w:sz w:val="24"/>
          <w:szCs w:val="24"/>
        </w:rPr>
        <w:t xml:space="preserve"> </w:t>
      </w:r>
      <w:r w:rsidRPr="007E6095">
        <w:rPr>
          <w:sz w:val="24"/>
          <w:szCs w:val="24"/>
        </w:rPr>
        <w:t>разнарядки.</w:t>
      </w:r>
    </w:p>
    <w:p w:rsidR="00BA68B1" w:rsidRDefault="00BA68B1" w:rsidP="00BA68B1">
      <w:pPr>
        <w:pStyle w:val="a6"/>
        <w:tabs>
          <w:tab w:val="left" w:pos="1004"/>
        </w:tabs>
        <w:kinsoku w:val="0"/>
        <w:overflowPunct w:val="0"/>
        <w:jc w:val="both"/>
        <w:rPr>
          <w:sz w:val="24"/>
          <w:szCs w:val="24"/>
        </w:rPr>
      </w:pPr>
    </w:p>
    <w:p w:rsidR="00BA68B1" w:rsidRPr="00200147" w:rsidRDefault="00BA68B1" w:rsidP="00BA68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00147">
        <w:rPr>
          <w:b/>
          <w:bCs/>
          <w:color w:val="000000"/>
        </w:rPr>
        <w:t xml:space="preserve">Задание </w:t>
      </w:r>
      <w:r w:rsidR="00BC7C78">
        <w:rPr>
          <w:b/>
          <w:bCs/>
          <w:color w:val="000000"/>
        </w:rPr>
        <w:t>4</w:t>
      </w:r>
      <w:r w:rsidRPr="00200147">
        <w:rPr>
          <w:b/>
          <w:bCs/>
          <w:color w:val="000000"/>
        </w:rPr>
        <w:t>.</w:t>
      </w:r>
    </w:p>
    <w:p w:rsidR="00BA68B1" w:rsidRPr="00200147" w:rsidRDefault="00BA68B1" w:rsidP="00BA68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00147">
        <w:rPr>
          <w:spacing w:val="-1"/>
        </w:rPr>
        <w:t>Составьт</w:t>
      </w:r>
      <w:r w:rsidRPr="00200147">
        <w:t>е</w:t>
      </w:r>
      <w:r w:rsidRPr="00200147">
        <w:rPr>
          <w:spacing w:val="-4"/>
        </w:rPr>
        <w:t xml:space="preserve"> </w:t>
      </w:r>
      <w:r w:rsidRPr="00200147">
        <w:t>и</w:t>
      </w:r>
      <w:r w:rsidRPr="00200147">
        <w:rPr>
          <w:spacing w:val="-2"/>
        </w:rPr>
        <w:t xml:space="preserve"> </w:t>
      </w:r>
      <w:r w:rsidRPr="00200147">
        <w:t>оформите</w:t>
      </w:r>
      <w:r w:rsidRPr="00200147">
        <w:rPr>
          <w:spacing w:val="-3"/>
        </w:rPr>
        <w:t xml:space="preserve"> </w:t>
      </w:r>
      <w:r w:rsidRPr="00200147">
        <w:t>приказы</w:t>
      </w:r>
      <w:r w:rsidRPr="00200147">
        <w:rPr>
          <w:spacing w:val="-1"/>
        </w:rPr>
        <w:t xml:space="preserve"> </w:t>
      </w:r>
      <w:r w:rsidRPr="00200147">
        <w:t>по</w:t>
      </w:r>
      <w:r w:rsidRPr="00200147">
        <w:rPr>
          <w:spacing w:val="-3"/>
        </w:rPr>
        <w:t xml:space="preserve"> </w:t>
      </w:r>
      <w:r w:rsidRPr="00200147">
        <w:t>основной</w:t>
      </w:r>
      <w:r w:rsidRPr="00200147">
        <w:rPr>
          <w:spacing w:val="-4"/>
        </w:rPr>
        <w:t xml:space="preserve"> </w:t>
      </w:r>
      <w:r w:rsidRPr="00200147">
        <w:rPr>
          <w:spacing w:val="-1"/>
        </w:rPr>
        <w:t>деятельност</w:t>
      </w:r>
      <w:r w:rsidRPr="00200147">
        <w:t>и,</w:t>
      </w:r>
      <w:r w:rsidRPr="00200147">
        <w:rPr>
          <w:spacing w:val="-3"/>
        </w:rPr>
        <w:t xml:space="preserve"> </w:t>
      </w:r>
      <w:r w:rsidRPr="00200147">
        <w:t>а</w:t>
      </w:r>
      <w:r w:rsidRPr="00200147">
        <w:rPr>
          <w:spacing w:val="-5"/>
        </w:rPr>
        <w:t xml:space="preserve"> </w:t>
      </w:r>
      <w:r w:rsidRPr="00200147">
        <w:rPr>
          <w:spacing w:val="-1"/>
        </w:rPr>
        <w:t>такж</w:t>
      </w:r>
      <w:r w:rsidRPr="00200147">
        <w:t>е</w:t>
      </w:r>
      <w:r w:rsidRPr="00200147">
        <w:rPr>
          <w:spacing w:val="-5"/>
        </w:rPr>
        <w:t xml:space="preserve"> </w:t>
      </w:r>
      <w:r w:rsidRPr="00200147">
        <w:t>другие</w:t>
      </w:r>
      <w:r w:rsidRPr="00200147">
        <w:rPr>
          <w:spacing w:val="4"/>
        </w:rPr>
        <w:t xml:space="preserve"> </w:t>
      </w:r>
      <w:r w:rsidRPr="00200147">
        <w:t>распорядительные</w:t>
      </w:r>
      <w:r w:rsidRPr="00200147">
        <w:rPr>
          <w:spacing w:val="5"/>
        </w:rPr>
        <w:t xml:space="preserve"> </w:t>
      </w:r>
      <w:r w:rsidRPr="00200147">
        <w:t>документы,</w:t>
      </w:r>
      <w:r w:rsidRPr="00200147">
        <w:rPr>
          <w:spacing w:val="4"/>
        </w:rPr>
        <w:t xml:space="preserve"> </w:t>
      </w:r>
      <w:r w:rsidRPr="00200147">
        <w:t>необходимые</w:t>
      </w:r>
      <w:r w:rsidRPr="00200147">
        <w:rPr>
          <w:spacing w:val="4"/>
        </w:rPr>
        <w:t xml:space="preserve"> </w:t>
      </w:r>
      <w:r w:rsidRPr="00200147">
        <w:t>в</w:t>
      </w:r>
      <w:r w:rsidRPr="00200147">
        <w:rPr>
          <w:spacing w:val="4"/>
        </w:rPr>
        <w:t xml:space="preserve"> </w:t>
      </w:r>
      <w:r w:rsidRPr="00200147">
        <w:t>данных</w:t>
      </w:r>
      <w:r w:rsidRPr="00200147">
        <w:rPr>
          <w:spacing w:val="5"/>
        </w:rPr>
        <w:t xml:space="preserve"> </w:t>
      </w:r>
      <w:r w:rsidRPr="00200147">
        <w:rPr>
          <w:spacing w:val="-1"/>
        </w:rPr>
        <w:t>управленческих</w:t>
      </w:r>
      <w:r w:rsidRPr="00200147">
        <w:rPr>
          <w:spacing w:val="-1"/>
          <w:w w:val="99"/>
        </w:rPr>
        <w:t xml:space="preserve"> </w:t>
      </w:r>
      <w:r w:rsidRPr="00200147">
        <w:t>ситуациях.</w:t>
      </w:r>
    </w:p>
    <w:p w:rsidR="00BA68B1" w:rsidRPr="00200147" w:rsidRDefault="00BA68B1" w:rsidP="00BA68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A68B1" w:rsidRPr="00200147" w:rsidRDefault="00BA68B1" w:rsidP="00BA68B1">
      <w:pPr>
        <w:pStyle w:val="41"/>
        <w:kinsoku w:val="0"/>
        <w:overflowPunct w:val="0"/>
        <w:ind w:left="3184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</w:t>
      </w: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1</w:t>
      </w:r>
    </w:p>
    <w:p w:rsidR="00BA68B1" w:rsidRPr="00200147" w:rsidRDefault="00BA68B1" w:rsidP="00BA68B1">
      <w:pPr>
        <w:pStyle w:val="a6"/>
        <w:kinsoku w:val="0"/>
        <w:overflowPunct w:val="0"/>
        <w:ind w:left="0" w:right="-3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С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цель</w:t>
      </w:r>
      <w:r w:rsidRPr="00200147">
        <w:rPr>
          <w:sz w:val="24"/>
          <w:szCs w:val="24"/>
        </w:rPr>
        <w:t>ю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привлечения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средст</w:t>
      </w:r>
      <w:r w:rsidRPr="00200147">
        <w:rPr>
          <w:sz w:val="24"/>
          <w:szCs w:val="24"/>
        </w:rPr>
        <w:t>в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для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обеспечения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производственной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де</w:t>
      </w:r>
      <w:r w:rsidRPr="00200147">
        <w:rPr>
          <w:spacing w:val="-1"/>
          <w:sz w:val="24"/>
          <w:szCs w:val="24"/>
        </w:rPr>
        <w:t>ятельност</w:t>
      </w:r>
      <w:r w:rsidRPr="00200147">
        <w:rPr>
          <w:sz w:val="24"/>
          <w:szCs w:val="24"/>
        </w:rPr>
        <w:t>и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генеральный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директор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ОО</w:t>
      </w:r>
      <w:r w:rsidRPr="00200147">
        <w:rPr>
          <w:sz w:val="24"/>
          <w:szCs w:val="24"/>
        </w:rPr>
        <w:t>О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«Техник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»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(</w:t>
      </w:r>
      <w:proofErr w:type="spellStart"/>
      <w:r w:rsidRPr="00200147">
        <w:rPr>
          <w:sz w:val="24"/>
          <w:szCs w:val="24"/>
        </w:rPr>
        <w:t>г</w:t>
      </w:r>
      <w:proofErr w:type="gramStart"/>
      <w:r w:rsidRPr="00200147">
        <w:rPr>
          <w:spacing w:val="-1"/>
          <w:sz w:val="24"/>
          <w:szCs w:val="24"/>
        </w:rPr>
        <w:t>.</w:t>
      </w:r>
      <w:r w:rsidRPr="00200147">
        <w:rPr>
          <w:sz w:val="24"/>
          <w:szCs w:val="24"/>
        </w:rPr>
        <w:t>К</w:t>
      </w:r>
      <w:proofErr w:type="gramEnd"/>
      <w:r w:rsidRPr="00200147">
        <w:rPr>
          <w:sz w:val="24"/>
          <w:szCs w:val="24"/>
        </w:rPr>
        <w:t>урс</w:t>
      </w:r>
      <w:r w:rsidRPr="00200147">
        <w:rPr>
          <w:spacing w:val="-1"/>
          <w:sz w:val="24"/>
          <w:szCs w:val="24"/>
        </w:rPr>
        <w:t>к</w:t>
      </w:r>
      <w:proofErr w:type="spellEnd"/>
      <w:r w:rsidRPr="00200147">
        <w:rPr>
          <w:sz w:val="24"/>
          <w:szCs w:val="24"/>
        </w:rPr>
        <w:t>)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Соколов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О.</w:t>
      </w:r>
      <w:r w:rsidRPr="00200147">
        <w:rPr>
          <w:sz w:val="24"/>
          <w:szCs w:val="24"/>
        </w:rPr>
        <w:t>Г.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20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сентября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года</w:t>
      </w:r>
      <w:r w:rsidRPr="00200147">
        <w:rPr>
          <w:spacing w:val="8"/>
          <w:sz w:val="24"/>
          <w:szCs w:val="24"/>
        </w:rPr>
        <w:t xml:space="preserve"> </w:t>
      </w:r>
      <w:r w:rsidRPr="00200147">
        <w:rPr>
          <w:sz w:val="24"/>
          <w:szCs w:val="24"/>
        </w:rPr>
        <w:t>издал</w:t>
      </w:r>
      <w:r w:rsidRPr="00200147">
        <w:rPr>
          <w:spacing w:val="8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</w:t>
      </w:r>
      <w:r w:rsidRPr="00200147">
        <w:rPr>
          <w:spacing w:val="8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создании</w:t>
      </w:r>
      <w:r w:rsidRPr="00200147">
        <w:rPr>
          <w:spacing w:val="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коммерческог</w:t>
      </w:r>
      <w:r w:rsidRPr="00200147">
        <w:rPr>
          <w:sz w:val="24"/>
          <w:szCs w:val="24"/>
        </w:rPr>
        <w:t>о</w:t>
      </w:r>
      <w:r w:rsidRPr="00200147">
        <w:rPr>
          <w:spacing w:val="8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отдела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состав</w:t>
      </w:r>
      <w:r w:rsidRPr="00200147">
        <w:rPr>
          <w:sz w:val="24"/>
          <w:szCs w:val="24"/>
        </w:rPr>
        <w:t>е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3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штатных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единиц: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коммерческог</w:t>
      </w:r>
      <w:r w:rsidRPr="00200147">
        <w:rPr>
          <w:sz w:val="24"/>
          <w:szCs w:val="24"/>
        </w:rPr>
        <w:t>о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директора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1,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ведущего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спе</w:t>
      </w:r>
      <w:r w:rsidRPr="00200147">
        <w:rPr>
          <w:sz w:val="24"/>
          <w:szCs w:val="24"/>
        </w:rPr>
        <w:t>циалиста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18"/>
          <w:sz w:val="24"/>
          <w:szCs w:val="24"/>
        </w:rPr>
        <w:t xml:space="preserve"> </w:t>
      </w:r>
      <w:r w:rsidRPr="00200147">
        <w:rPr>
          <w:sz w:val="24"/>
          <w:szCs w:val="24"/>
        </w:rPr>
        <w:t>1,</w:t>
      </w:r>
      <w:r w:rsidRPr="00200147">
        <w:rPr>
          <w:spacing w:val="1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специалист</w:t>
      </w:r>
      <w:r w:rsidRPr="00200147">
        <w:rPr>
          <w:sz w:val="24"/>
          <w:szCs w:val="24"/>
        </w:rPr>
        <w:t>а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18"/>
          <w:sz w:val="24"/>
          <w:szCs w:val="24"/>
        </w:rPr>
        <w:t xml:space="preserve"> </w:t>
      </w:r>
      <w:r w:rsidRPr="00200147">
        <w:rPr>
          <w:sz w:val="24"/>
          <w:szCs w:val="24"/>
        </w:rPr>
        <w:t>1.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Главном</w:t>
      </w:r>
      <w:r w:rsidRPr="00200147">
        <w:rPr>
          <w:sz w:val="24"/>
          <w:szCs w:val="24"/>
        </w:rPr>
        <w:t>у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бухгалтеру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предприятия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Горяч</w:t>
      </w:r>
      <w:r w:rsidRPr="00200147">
        <w:rPr>
          <w:spacing w:val="-1"/>
          <w:sz w:val="24"/>
          <w:szCs w:val="24"/>
        </w:rPr>
        <w:t>ев</w:t>
      </w:r>
      <w:r w:rsidRPr="00200147">
        <w:rPr>
          <w:sz w:val="24"/>
          <w:szCs w:val="24"/>
        </w:rPr>
        <w:t>у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Г</w:t>
      </w:r>
      <w:r w:rsidRPr="00200147">
        <w:rPr>
          <w:spacing w:val="-1"/>
          <w:sz w:val="24"/>
          <w:szCs w:val="24"/>
        </w:rPr>
        <w:t>.А</w:t>
      </w:r>
      <w:r w:rsidRPr="00200147">
        <w:rPr>
          <w:sz w:val="24"/>
          <w:szCs w:val="24"/>
        </w:rPr>
        <w:t>.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было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поручено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представить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утверждение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новое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штатное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расп</w:t>
      </w:r>
      <w:r w:rsidRPr="00200147">
        <w:rPr>
          <w:sz w:val="24"/>
          <w:szCs w:val="24"/>
        </w:rPr>
        <w:t>исание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предприятия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4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кварта</w:t>
      </w:r>
      <w:r w:rsidRPr="00200147">
        <w:rPr>
          <w:sz w:val="24"/>
          <w:szCs w:val="24"/>
        </w:rPr>
        <w:t>л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года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1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октябр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.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Коммерческому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директору</w:t>
      </w:r>
      <w:r w:rsidRPr="00200147">
        <w:rPr>
          <w:spacing w:val="3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Игнатьев</w:t>
      </w:r>
      <w:r w:rsidRPr="00200147">
        <w:rPr>
          <w:sz w:val="24"/>
          <w:szCs w:val="24"/>
        </w:rPr>
        <w:t>у</w:t>
      </w:r>
      <w:r w:rsidRPr="00200147">
        <w:rPr>
          <w:spacing w:val="3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Т.Н.</w:t>
      </w:r>
      <w:r w:rsidRPr="00200147">
        <w:rPr>
          <w:sz w:val="24"/>
          <w:szCs w:val="24"/>
        </w:rPr>
        <w:t>,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который</w:t>
      </w:r>
      <w:r w:rsidRPr="00200147">
        <w:rPr>
          <w:spacing w:val="30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завизировал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проект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,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предпи</w:t>
      </w:r>
      <w:r w:rsidRPr="00200147">
        <w:rPr>
          <w:spacing w:val="-1"/>
          <w:sz w:val="24"/>
          <w:szCs w:val="24"/>
        </w:rPr>
        <w:t>сан</w:t>
      </w:r>
      <w:r w:rsidRPr="00200147">
        <w:rPr>
          <w:sz w:val="24"/>
          <w:szCs w:val="24"/>
        </w:rPr>
        <w:t>о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закончить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комплектование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отдела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кадрам</w:t>
      </w:r>
      <w:r w:rsidRPr="00200147">
        <w:rPr>
          <w:sz w:val="24"/>
          <w:szCs w:val="24"/>
        </w:rPr>
        <w:t>и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высши</w:t>
      </w:r>
      <w:r w:rsidRPr="00200147">
        <w:rPr>
          <w:sz w:val="24"/>
          <w:szCs w:val="24"/>
        </w:rPr>
        <w:t>м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экономическим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образованием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10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октябр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.</w:t>
      </w:r>
    </w:p>
    <w:p w:rsidR="00BA68B1" w:rsidRPr="00200147" w:rsidRDefault="00BA68B1" w:rsidP="00BA68B1">
      <w:pPr>
        <w:tabs>
          <w:tab w:val="left" w:pos="3204"/>
        </w:tabs>
        <w:kinsoku w:val="0"/>
        <w:overflowPunct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200147">
        <w:rPr>
          <w:rFonts w:ascii="Times New Roman" w:hAnsi="Times New Roman" w:cs="Times New Roman"/>
          <w:sz w:val="24"/>
          <w:szCs w:val="24"/>
        </w:rPr>
        <w:tab/>
      </w:r>
    </w:p>
    <w:p w:rsidR="00BA68B1" w:rsidRPr="00200147" w:rsidRDefault="00BA68B1" w:rsidP="00BA68B1">
      <w:pPr>
        <w:pStyle w:val="41"/>
        <w:kinsoku w:val="0"/>
        <w:overflowPunct w:val="0"/>
        <w:ind w:left="466" w:right="-3"/>
        <w:jc w:val="center"/>
        <w:outlineLvl w:val="9"/>
        <w:rPr>
          <w:b w:val="0"/>
          <w:bCs w:val="0"/>
          <w:sz w:val="24"/>
          <w:szCs w:val="24"/>
        </w:rPr>
      </w:pP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2</w:t>
      </w:r>
    </w:p>
    <w:p w:rsidR="00BA68B1" w:rsidRPr="00200147" w:rsidRDefault="00BA68B1" w:rsidP="00BA68B1">
      <w:pPr>
        <w:pStyle w:val="a6"/>
        <w:kinsoku w:val="0"/>
        <w:overflowPunct w:val="0"/>
        <w:ind w:left="0" w:right="-3" w:firstLine="453"/>
        <w:jc w:val="both"/>
        <w:rPr>
          <w:sz w:val="24"/>
          <w:szCs w:val="24"/>
        </w:rPr>
      </w:pPr>
      <w:r w:rsidRPr="00200147">
        <w:rPr>
          <w:spacing w:val="-1"/>
          <w:sz w:val="24"/>
          <w:szCs w:val="24"/>
        </w:rPr>
        <w:t>ОО</w:t>
      </w:r>
      <w:r w:rsidRPr="00200147">
        <w:rPr>
          <w:sz w:val="24"/>
          <w:szCs w:val="24"/>
        </w:rPr>
        <w:t>О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«</w:t>
      </w:r>
      <w:r w:rsidRPr="00200147">
        <w:rPr>
          <w:spacing w:val="-1"/>
          <w:sz w:val="24"/>
          <w:szCs w:val="24"/>
        </w:rPr>
        <w:t>Мечта</w:t>
      </w:r>
      <w:r w:rsidRPr="00200147">
        <w:rPr>
          <w:sz w:val="24"/>
          <w:szCs w:val="24"/>
        </w:rPr>
        <w:t>»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Поляков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В.М</w:t>
      </w:r>
      <w:r w:rsidRPr="00200147">
        <w:rPr>
          <w:sz w:val="24"/>
          <w:szCs w:val="24"/>
        </w:rPr>
        <w:t>.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10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октября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года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издал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проведении</w:t>
      </w:r>
      <w:r w:rsidRPr="00200147">
        <w:rPr>
          <w:spacing w:val="55"/>
          <w:sz w:val="24"/>
          <w:szCs w:val="24"/>
        </w:rPr>
        <w:t xml:space="preserve"> </w:t>
      </w:r>
      <w:r w:rsidRPr="00200147">
        <w:rPr>
          <w:sz w:val="24"/>
          <w:szCs w:val="24"/>
        </w:rPr>
        <w:t>инвентаризации</w:t>
      </w:r>
      <w:r w:rsidRPr="00200147">
        <w:rPr>
          <w:spacing w:val="55"/>
          <w:sz w:val="24"/>
          <w:szCs w:val="24"/>
        </w:rPr>
        <w:t xml:space="preserve"> </w:t>
      </w:r>
      <w:r w:rsidRPr="00200147">
        <w:rPr>
          <w:sz w:val="24"/>
          <w:szCs w:val="24"/>
        </w:rPr>
        <w:t>товарно-материальных</w:t>
      </w:r>
      <w:r w:rsidRPr="00200147">
        <w:rPr>
          <w:spacing w:val="55"/>
          <w:sz w:val="24"/>
          <w:szCs w:val="24"/>
        </w:rPr>
        <w:t xml:space="preserve"> </w:t>
      </w:r>
      <w:r w:rsidRPr="00200147">
        <w:rPr>
          <w:sz w:val="24"/>
          <w:szCs w:val="24"/>
        </w:rPr>
        <w:t>ценностей</w:t>
      </w:r>
      <w:r w:rsidRPr="00200147">
        <w:rPr>
          <w:spacing w:val="55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5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складе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предприяти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.</w:t>
      </w:r>
      <w:r w:rsidRPr="00200147">
        <w:rPr>
          <w:spacing w:val="-5"/>
          <w:sz w:val="24"/>
          <w:szCs w:val="24"/>
        </w:rPr>
        <w:t xml:space="preserve"> </w:t>
      </w:r>
      <w:proofErr w:type="gramStart"/>
      <w:r w:rsidRPr="00200147">
        <w:rPr>
          <w:spacing w:val="-1"/>
          <w:sz w:val="24"/>
          <w:szCs w:val="24"/>
        </w:rPr>
        <w:t>О</w:t>
      </w:r>
      <w:r w:rsidRPr="00200147">
        <w:rPr>
          <w:sz w:val="24"/>
          <w:szCs w:val="24"/>
        </w:rPr>
        <w:t>н</w:t>
      </w:r>
      <w:r w:rsidRPr="00200147">
        <w:rPr>
          <w:spacing w:val="-4"/>
          <w:sz w:val="24"/>
          <w:szCs w:val="24"/>
        </w:rPr>
        <w:t xml:space="preserve"> </w:t>
      </w:r>
      <w:r w:rsidRPr="00200147">
        <w:rPr>
          <w:sz w:val="24"/>
          <w:szCs w:val="24"/>
        </w:rPr>
        <w:t>назначил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комисси</w:t>
      </w:r>
      <w:r w:rsidRPr="00200147">
        <w:rPr>
          <w:sz w:val="24"/>
          <w:szCs w:val="24"/>
        </w:rPr>
        <w:t>ю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</w:t>
      </w:r>
      <w:r w:rsidRPr="00200147">
        <w:rPr>
          <w:spacing w:val="-4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председательством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коммерческ</w:t>
      </w:r>
      <w:r w:rsidRPr="00200147">
        <w:rPr>
          <w:sz w:val="24"/>
          <w:szCs w:val="24"/>
        </w:rPr>
        <w:t>ого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директора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Золотарева</w:t>
      </w:r>
      <w:r w:rsidRPr="00200147">
        <w:rPr>
          <w:spacing w:val="-1"/>
          <w:sz w:val="24"/>
          <w:szCs w:val="24"/>
        </w:rPr>
        <w:t xml:space="preserve"> Е.И</w:t>
      </w:r>
      <w:r w:rsidRPr="00200147">
        <w:rPr>
          <w:sz w:val="24"/>
          <w:szCs w:val="24"/>
        </w:rPr>
        <w:t>.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-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соста</w:t>
      </w:r>
      <w:r w:rsidRPr="00200147">
        <w:rPr>
          <w:sz w:val="24"/>
          <w:szCs w:val="24"/>
        </w:rPr>
        <w:t>в</w:t>
      </w:r>
      <w:r w:rsidRPr="00200147">
        <w:rPr>
          <w:spacing w:val="-1"/>
          <w:sz w:val="24"/>
          <w:szCs w:val="24"/>
        </w:rPr>
        <w:t xml:space="preserve"> комисси</w:t>
      </w:r>
      <w:r w:rsidRPr="00200147">
        <w:rPr>
          <w:sz w:val="24"/>
          <w:szCs w:val="24"/>
        </w:rPr>
        <w:t>и</w:t>
      </w:r>
      <w:r w:rsidRPr="00200147">
        <w:rPr>
          <w:spacing w:val="-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вошл</w:t>
      </w:r>
      <w:r w:rsidRPr="00200147">
        <w:rPr>
          <w:sz w:val="24"/>
          <w:szCs w:val="24"/>
        </w:rPr>
        <w:t>и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главный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бухгалтер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Володина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Е.Н</w:t>
      </w:r>
      <w:r w:rsidRPr="00200147">
        <w:rPr>
          <w:sz w:val="24"/>
          <w:szCs w:val="24"/>
        </w:rPr>
        <w:t>.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бухгалтер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Иванова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В.С</w:t>
      </w:r>
      <w:r w:rsidRPr="00200147">
        <w:rPr>
          <w:sz w:val="24"/>
          <w:szCs w:val="24"/>
        </w:rPr>
        <w:t>.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приказе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было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поручено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пре</w:t>
      </w:r>
      <w:r w:rsidRPr="00200147">
        <w:rPr>
          <w:spacing w:val="1"/>
          <w:sz w:val="24"/>
          <w:szCs w:val="24"/>
        </w:rPr>
        <w:t>д</w:t>
      </w:r>
      <w:r w:rsidRPr="00200147">
        <w:rPr>
          <w:spacing w:val="-1"/>
          <w:sz w:val="24"/>
          <w:szCs w:val="24"/>
        </w:rPr>
        <w:t>ставит</w:t>
      </w:r>
      <w:r w:rsidRPr="00200147">
        <w:rPr>
          <w:sz w:val="24"/>
          <w:szCs w:val="24"/>
        </w:rPr>
        <w:t>ь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утверждение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документы</w:t>
      </w:r>
      <w:r w:rsidRPr="00200147">
        <w:rPr>
          <w:spacing w:val="6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складског</w:t>
      </w:r>
      <w:r w:rsidRPr="00200147">
        <w:rPr>
          <w:sz w:val="24"/>
          <w:szCs w:val="24"/>
        </w:rPr>
        <w:t>о</w:t>
      </w:r>
      <w:r w:rsidRPr="00200147">
        <w:rPr>
          <w:spacing w:val="61"/>
          <w:sz w:val="24"/>
          <w:szCs w:val="24"/>
        </w:rPr>
        <w:t xml:space="preserve"> </w:t>
      </w:r>
      <w:r w:rsidRPr="00200147">
        <w:rPr>
          <w:sz w:val="24"/>
          <w:szCs w:val="24"/>
        </w:rPr>
        <w:t>учета</w:t>
      </w:r>
      <w:r w:rsidRPr="00200147">
        <w:rPr>
          <w:spacing w:val="58"/>
          <w:sz w:val="24"/>
          <w:szCs w:val="24"/>
        </w:rPr>
        <w:t xml:space="preserve"> </w:t>
      </w:r>
      <w:r w:rsidRPr="00200147">
        <w:rPr>
          <w:sz w:val="24"/>
          <w:szCs w:val="24"/>
        </w:rPr>
        <w:t>(по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состоянию</w:t>
      </w:r>
      <w:r w:rsidRPr="00200147">
        <w:rPr>
          <w:spacing w:val="59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1</w:t>
      </w:r>
      <w:r w:rsidRPr="00200147">
        <w:rPr>
          <w:spacing w:val="18"/>
          <w:sz w:val="24"/>
          <w:szCs w:val="24"/>
        </w:rPr>
        <w:t xml:space="preserve"> </w:t>
      </w:r>
      <w:r w:rsidRPr="00200147">
        <w:rPr>
          <w:sz w:val="24"/>
          <w:szCs w:val="24"/>
        </w:rPr>
        <w:t>октябр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)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отчеты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об</w:t>
      </w:r>
      <w:r w:rsidRPr="00200147">
        <w:rPr>
          <w:spacing w:val="1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остатка</w:t>
      </w:r>
      <w:r w:rsidRPr="00200147">
        <w:rPr>
          <w:sz w:val="24"/>
          <w:szCs w:val="24"/>
        </w:rPr>
        <w:t>х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товарно-материальных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ценностей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(по</w:t>
      </w:r>
      <w:r w:rsidRPr="00200147">
        <w:rPr>
          <w:spacing w:val="1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</w:t>
      </w:r>
      <w:r w:rsidRPr="00200147">
        <w:rPr>
          <w:sz w:val="24"/>
          <w:szCs w:val="24"/>
        </w:rPr>
        <w:t>остоянию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10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октябр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)</w:t>
      </w:r>
      <w:r w:rsidRPr="00200147">
        <w:rPr>
          <w:spacing w:val="-6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15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октябр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Проек</w:t>
      </w:r>
      <w:r w:rsidRPr="00200147">
        <w:rPr>
          <w:sz w:val="24"/>
          <w:szCs w:val="24"/>
        </w:rPr>
        <w:t>т</w:t>
      </w:r>
      <w:r w:rsidRPr="00200147">
        <w:rPr>
          <w:spacing w:val="-17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приказ</w:t>
      </w:r>
      <w:r w:rsidRPr="00200147">
        <w:rPr>
          <w:sz w:val="24"/>
          <w:szCs w:val="24"/>
        </w:rPr>
        <w:t>а</w:t>
      </w:r>
      <w:r w:rsidRPr="00200147">
        <w:rPr>
          <w:spacing w:val="-18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бы</w:t>
      </w:r>
      <w:r w:rsidRPr="00200147">
        <w:rPr>
          <w:sz w:val="24"/>
          <w:szCs w:val="24"/>
        </w:rPr>
        <w:t>л</w:t>
      </w:r>
      <w:r w:rsidRPr="00200147">
        <w:rPr>
          <w:spacing w:val="-18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завизирова</w:t>
      </w:r>
      <w:r w:rsidRPr="00200147">
        <w:rPr>
          <w:sz w:val="24"/>
          <w:szCs w:val="24"/>
        </w:rPr>
        <w:t>н</w:t>
      </w:r>
      <w:r w:rsidRPr="00200147">
        <w:rPr>
          <w:spacing w:val="-16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экономисто</w:t>
      </w:r>
      <w:r w:rsidRPr="00200147">
        <w:rPr>
          <w:sz w:val="24"/>
          <w:szCs w:val="24"/>
        </w:rPr>
        <w:t>м</w:t>
      </w:r>
      <w:r w:rsidRPr="00200147">
        <w:rPr>
          <w:spacing w:val="-19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предприяти</w:t>
      </w:r>
      <w:r w:rsidRPr="00200147">
        <w:rPr>
          <w:sz w:val="24"/>
          <w:szCs w:val="24"/>
        </w:rPr>
        <w:t>я</w:t>
      </w:r>
      <w:r w:rsidRPr="00200147">
        <w:rPr>
          <w:spacing w:val="-18"/>
          <w:sz w:val="24"/>
          <w:szCs w:val="24"/>
        </w:rPr>
        <w:t xml:space="preserve"> </w:t>
      </w:r>
      <w:proofErr w:type="gramStart"/>
      <w:r w:rsidRPr="00200147">
        <w:rPr>
          <w:spacing w:val="-7"/>
          <w:sz w:val="24"/>
          <w:szCs w:val="24"/>
        </w:rPr>
        <w:t>Митино</w:t>
      </w:r>
      <w:r w:rsidRPr="00200147">
        <w:rPr>
          <w:sz w:val="24"/>
          <w:szCs w:val="24"/>
        </w:rPr>
        <w:t>й</w:t>
      </w:r>
      <w:proofErr w:type="gramEnd"/>
      <w:r w:rsidRPr="00200147">
        <w:rPr>
          <w:spacing w:val="-16"/>
          <w:sz w:val="24"/>
          <w:szCs w:val="24"/>
        </w:rPr>
        <w:t xml:space="preserve"> </w:t>
      </w:r>
      <w:r w:rsidRPr="00200147">
        <w:rPr>
          <w:spacing w:val="-8"/>
          <w:sz w:val="24"/>
          <w:szCs w:val="24"/>
        </w:rPr>
        <w:t>О.А</w:t>
      </w:r>
      <w:r w:rsidRPr="00200147">
        <w:rPr>
          <w:sz w:val="24"/>
          <w:szCs w:val="24"/>
        </w:rPr>
        <w:t>.</w:t>
      </w:r>
    </w:p>
    <w:p w:rsidR="000B394D" w:rsidRDefault="000B394D" w:rsidP="000B39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B394D" w:rsidRPr="007E6095" w:rsidRDefault="00200147" w:rsidP="000B39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Тестовые задания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1.Делопроизводство – это…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lastRenderedPageBreak/>
        <w:t>а)    система составления и хранения документов;</w:t>
      </w:r>
      <w:r w:rsidRPr="00AB7E8D">
        <w:rPr>
          <w:color w:val="000000"/>
        </w:rPr>
        <w:br/>
        <w:t>б)    запись информации на различных носителях по установленным правилам; </w:t>
      </w:r>
      <w:r w:rsidRPr="00AB7E8D">
        <w:rPr>
          <w:color w:val="000000"/>
        </w:rPr>
        <w:br/>
        <w:t>в)    отрасль деятельности, обеспечивающая документирование и организацию работы с официальными документами.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2.  Понятие «документирование» - это…</w:t>
      </w:r>
      <w:r w:rsidRPr="00AB7E8D">
        <w:rPr>
          <w:i/>
          <w:iCs/>
          <w:color w:val="000000"/>
        </w:rPr>
        <w:br/>
      </w:r>
      <w:r w:rsidRPr="00AB7E8D">
        <w:rPr>
          <w:color w:val="000000"/>
        </w:rPr>
        <w:t>а)    запись информации и оформление документа;</w:t>
      </w:r>
      <w:r w:rsidRPr="00AB7E8D">
        <w:rPr>
          <w:color w:val="000000"/>
        </w:rPr>
        <w:br/>
        <w:t>б)    запись информации на различных носителях по установленным правилам;</w:t>
      </w:r>
      <w:r w:rsidRPr="00AB7E8D">
        <w:rPr>
          <w:color w:val="000000"/>
        </w:rPr>
        <w:br/>
        <w:t>в)    хранение документа.</w:t>
      </w:r>
      <w:r w:rsidRPr="00AB7E8D">
        <w:rPr>
          <w:color w:val="000000"/>
        </w:rPr>
        <w:br/>
      </w:r>
      <w:r w:rsidRPr="00AB7E8D">
        <w:rPr>
          <w:i/>
          <w:iCs/>
          <w:color w:val="000000"/>
        </w:rPr>
        <w:t>3.Документооборот – это…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 xml:space="preserve">а)    условное обозначение, </w:t>
      </w:r>
      <w:proofErr w:type="spellStart"/>
      <w:r>
        <w:rPr>
          <w:color w:val="000000"/>
        </w:rPr>
        <w:t>присваемое</w:t>
      </w:r>
      <w:proofErr w:type="spellEnd"/>
      <w:r w:rsidRPr="00AB7E8D">
        <w:rPr>
          <w:color w:val="000000"/>
        </w:rPr>
        <w:t xml:space="preserve"> документу в процессе учета и исполнения;</w:t>
      </w:r>
      <w:r w:rsidRPr="00AB7E8D">
        <w:rPr>
          <w:color w:val="000000"/>
        </w:rPr>
        <w:br/>
        <w:t>б)    движение документов в организации с момента их создания или получения до завершения исполнения или отправления адресату; </w:t>
      </w:r>
      <w:r w:rsidRPr="00AB7E8D">
        <w:rPr>
          <w:color w:val="000000"/>
        </w:rPr>
        <w:br/>
        <w:t>в)    отрасль деятельности, обеспечивающая документирование и организацию работы с официальными документами.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4. Оригинал документа – это …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а)    первоначальный экземпляр документа;</w:t>
      </w:r>
      <w:r w:rsidRPr="00AB7E8D">
        <w:rPr>
          <w:color w:val="000000"/>
        </w:rPr>
        <w:br/>
        <w:t>б)    экземпляр документа, являющийся исходным материалом</w:t>
      </w:r>
      <w:proofErr w:type="gramStart"/>
      <w:r w:rsidRPr="00AB7E8D">
        <w:rPr>
          <w:color w:val="000000"/>
        </w:rPr>
        <w:t xml:space="preserve"> ;</w:t>
      </w:r>
      <w:proofErr w:type="gramEnd"/>
      <w:r w:rsidRPr="00AB7E8D">
        <w:rPr>
          <w:color w:val="000000"/>
        </w:rPr>
        <w:br/>
        <w:t>в)    все ответы верны.</w:t>
      </w:r>
      <w:r w:rsidRPr="00AB7E8D">
        <w:rPr>
          <w:color w:val="000000"/>
        </w:rPr>
        <w:br/>
      </w:r>
      <w:r w:rsidRPr="00AB7E8D">
        <w:rPr>
          <w:i/>
          <w:iCs/>
          <w:color w:val="000000"/>
        </w:rPr>
        <w:t>5.Законы РФ делятся на: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а)    Указы президента и постановления Правительства РФ;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б)    Нормативные акты федеральных органов исполнительной власти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в)    все ответы верны.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6. Копия – это …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 xml:space="preserve">а)    идентичное, воспроизведение подлинника, </w:t>
      </w:r>
      <w:proofErr w:type="gramStart"/>
      <w:r w:rsidRPr="00AB7E8D">
        <w:rPr>
          <w:color w:val="000000"/>
        </w:rPr>
        <w:t>остающаяся</w:t>
      </w:r>
      <w:proofErr w:type="gramEnd"/>
      <w:r w:rsidRPr="00AB7E8D">
        <w:rPr>
          <w:color w:val="000000"/>
        </w:rPr>
        <w:t xml:space="preserve"> в делах предприятия, как правило, не заверяется подписью должностного лица;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б)    идентичное, заверенное должностным лицом воспроизведение подлинника;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в)    нет верного ответа.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7.Рационально организованный комплекс взаимосвязанных документов, созданный по единым правилам и требованиям и применяемый в опред</w:t>
      </w:r>
      <w:r>
        <w:rPr>
          <w:i/>
          <w:iCs/>
          <w:color w:val="000000"/>
        </w:rPr>
        <w:t>е</w:t>
      </w:r>
      <w:r w:rsidRPr="00AB7E8D">
        <w:rPr>
          <w:i/>
          <w:iCs/>
          <w:color w:val="000000"/>
        </w:rPr>
        <w:t>ленной области деятельности, называют…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а)    стандартизацией;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б)    унифицированной системой документации;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в)    классификатором управленческой документации.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8. Реквизит документа – это…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а)    обязательный элемент оформления официального документа;</w:t>
      </w:r>
      <w:r w:rsidRPr="00AB7E8D">
        <w:rPr>
          <w:color w:val="000000"/>
        </w:rPr>
        <w:br/>
        <w:t>б)    пометка, указывающая на особый характер; </w:t>
      </w:r>
      <w:r w:rsidRPr="00AB7E8D">
        <w:rPr>
          <w:color w:val="000000"/>
        </w:rPr>
        <w:br/>
        <w:t xml:space="preserve">в)    условное обозначение, </w:t>
      </w:r>
      <w:proofErr w:type="spellStart"/>
      <w:r w:rsidRPr="00AB7E8D">
        <w:rPr>
          <w:color w:val="000000"/>
        </w:rPr>
        <w:t>присваемое</w:t>
      </w:r>
      <w:proofErr w:type="spellEnd"/>
      <w:r w:rsidRPr="00AB7E8D">
        <w:rPr>
          <w:color w:val="000000"/>
        </w:rPr>
        <w:t xml:space="preserve"> документу в процессе учета (регистрации) и исполнения.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9. Стандарты организаций в России могут разрабатываться и применяться организациями в следующих случаях: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 xml:space="preserve">а)    для обеспечения использования на предприятиях технических регламентов РФ, ГОСТ </w:t>
      </w:r>
      <w:proofErr w:type="gramStart"/>
      <w:r w:rsidRPr="00AB7E8D">
        <w:rPr>
          <w:color w:val="000000"/>
        </w:rPr>
        <w:t>Р</w:t>
      </w:r>
      <w:proofErr w:type="gramEnd"/>
      <w:r w:rsidRPr="00AB7E8D">
        <w:rPr>
          <w:color w:val="000000"/>
        </w:rPr>
        <w:t>, ГОСТ, международных, национальных стандартов зарубежных стран, стандартов научно технических, инженерных обществ и других общественных объединений,</w:t>
      </w:r>
      <w:r>
        <w:rPr>
          <w:color w:val="000000"/>
        </w:rPr>
        <w:t xml:space="preserve"> </w:t>
      </w:r>
      <w:r w:rsidRPr="00AB7E8D">
        <w:rPr>
          <w:color w:val="000000"/>
        </w:rPr>
        <w:t>СТП других организаций, а также на создаваемые на данном предприятии продукцию, услуги и производственные процессы (работы);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 xml:space="preserve">б)    регистрации форм документов, упорядочения информационных потоков в народном хозяйстве, </w:t>
      </w:r>
      <w:proofErr w:type="gramStart"/>
      <w:r w:rsidRPr="00AB7E8D">
        <w:rPr>
          <w:color w:val="000000"/>
        </w:rPr>
        <w:t>сокращен</w:t>
      </w:r>
      <w:r>
        <w:rPr>
          <w:color w:val="000000"/>
        </w:rPr>
        <w:t>ная</w:t>
      </w:r>
      <w:proofErr w:type="gramEnd"/>
      <w:r w:rsidRPr="00AB7E8D">
        <w:rPr>
          <w:color w:val="000000"/>
        </w:rPr>
        <w:t xml:space="preserve"> количества применяемых форм, рациональной организации контроля за применением унифицированных форм документов;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в)    нет верного ответа.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10. Национальные стандарты и Общероссийские классификаторы технико-экономической и социальной информации, в том числе правила их разработки и применения, представляют собой …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а)    межнациональную систему стандартизации;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</w:pPr>
      <w:r w:rsidRPr="00AB7E8D">
        <w:t>б)    национальную систему стандартизации;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</w:pPr>
      <w:r w:rsidRPr="00AB7E8D">
        <w:t>в)    систему стандартизации.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</w:pPr>
      <w:r w:rsidRPr="00AB7E8D">
        <w:rPr>
          <w:rStyle w:val="a4"/>
          <w:b w:val="0"/>
          <w:i/>
        </w:rPr>
        <w:lastRenderedPageBreak/>
        <w:t>11. Гарантийное письмо – это:</w:t>
      </w:r>
      <w:r w:rsidRPr="00AB7E8D">
        <w:rPr>
          <w:b/>
          <w:i/>
        </w:rPr>
        <w:br/>
      </w:r>
      <w:r>
        <w:t>а</w:t>
      </w:r>
      <w:r w:rsidRPr="00AB7E8D">
        <w:t>) документ, сообщающий о приближении, ускорении, истечении срока исполнения какого-либо действия</w:t>
      </w:r>
      <w:r w:rsidRPr="00AB7E8D">
        <w:br/>
      </w:r>
      <w:r>
        <w:t>б</w:t>
      </w:r>
      <w:r w:rsidRPr="00AB7E8D">
        <w:t>) документ, содержащий приглашение на мероприятие</w:t>
      </w:r>
      <w:r w:rsidRPr="00AB7E8D">
        <w:br/>
      </w:r>
      <w:r>
        <w:rPr>
          <w:rStyle w:val="a4"/>
          <w:b w:val="0"/>
        </w:rPr>
        <w:t>в</w:t>
      </w:r>
      <w:r w:rsidRPr="00AB7E8D">
        <w:rPr>
          <w:rStyle w:val="a4"/>
          <w:b w:val="0"/>
        </w:rPr>
        <w:t>) документ, в котором гарантируется оплата выполненной работы или предоставление чего-либо (работы, помещения и т.д.)</w:t>
      </w:r>
      <w:r w:rsidRPr="00AB7E8D">
        <w:rPr>
          <w:b/>
        </w:rPr>
        <w:br/>
      </w:r>
      <w:r>
        <w:t>г</w:t>
      </w:r>
      <w:r w:rsidRPr="00AB7E8D">
        <w:t>) документ, подтверждающий получение ценностей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</w:pPr>
      <w:r w:rsidRPr="00AB7E8D">
        <w:rPr>
          <w:rStyle w:val="a4"/>
          <w:b w:val="0"/>
          <w:i/>
        </w:rPr>
        <w:t>12. Дайте определение документа:</w:t>
      </w:r>
      <w:r w:rsidRPr="00AB7E8D">
        <w:rPr>
          <w:b/>
          <w:i/>
        </w:rPr>
        <w:br/>
      </w:r>
      <w:r>
        <w:rPr>
          <w:rStyle w:val="a4"/>
          <w:b w:val="0"/>
        </w:rPr>
        <w:t>а</w:t>
      </w:r>
      <w:r w:rsidRPr="00AB7E8D">
        <w:rPr>
          <w:rStyle w:val="a4"/>
          <w:b w:val="0"/>
        </w:rPr>
        <w:t>) материальный объект с информацией, зафиксированной созданным человеком способом, для её передачи во времени и пространстве</w:t>
      </w:r>
      <w:r w:rsidRPr="00AB7E8D">
        <w:rPr>
          <w:b/>
        </w:rPr>
        <w:br/>
      </w:r>
      <w:r>
        <w:t>б</w:t>
      </w:r>
      <w:r w:rsidRPr="00AB7E8D">
        <w:t>) совокупность реквизитов официального письма</w:t>
      </w:r>
      <w:r w:rsidRPr="00AB7E8D">
        <w:br/>
      </w:r>
      <w:r>
        <w:t>в</w:t>
      </w:r>
      <w:r w:rsidRPr="00AB7E8D">
        <w:t>) стандартное расположение материала</w:t>
      </w:r>
      <w:r w:rsidRPr="00AB7E8D">
        <w:br/>
      </w:r>
      <w:r>
        <w:t>г</w:t>
      </w:r>
      <w:r w:rsidRPr="00AB7E8D">
        <w:t>) текст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</w:pPr>
      <w:r w:rsidRPr="00AB7E8D">
        <w:rPr>
          <w:rStyle w:val="a4"/>
          <w:b w:val="0"/>
          <w:i/>
        </w:rPr>
        <w:t>13. Дайте определение формуляра-образца:</w:t>
      </w:r>
      <w:r w:rsidRPr="00AB7E8D">
        <w:rPr>
          <w:b/>
          <w:i/>
        </w:rPr>
        <w:br/>
      </w:r>
      <w:r>
        <w:t>а</w:t>
      </w:r>
      <w:r w:rsidRPr="00AB7E8D">
        <w:t>) совокупность реквизитов делового письма</w:t>
      </w:r>
      <w:r w:rsidRPr="00AB7E8D">
        <w:br/>
      </w:r>
      <w:r>
        <w:rPr>
          <w:rStyle w:val="a4"/>
          <w:b w:val="0"/>
        </w:rPr>
        <w:t>б</w:t>
      </w:r>
      <w:r w:rsidRPr="00AB7E8D">
        <w:rPr>
          <w:rStyle w:val="a4"/>
          <w:b w:val="0"/>
        </w:rPr>
        <w:t>) совокупность расположенных в определенной последовательности реквизитов, присущих всем документам определенной системы документации</w:t>
      </w:r>
      <w:r w:rsidRPr="00AB7E8D">
        <w:rPr>
          <w:b/>
        </w:rPr>
        <w:br/>
      </w:r>
      <w:r>
        <w:t>в</w:t>
      </w:r>
      <w:r w:rsidRPr="00AB7E8D">
        <w:t>) совокупность реквизитов приказа</w:t>
      </w:r>
      <w:r w:rsidRPr="00AB7E8D">
        <w:br/>
      </w:r>
      <w:r>
        <w:t>г</w:t>
      </w:r>
      <w:r w:rsidRPr="00AB7E8D">
        <w:t>) совокупность реквизитов акта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AB7E8D">
        <w:rPr>
          <w:rStyle w:val="a4"/>
          <w:b w:val="0"/>
          <w:i/>
        </w:rPr>
        <w:t>14. Дата документа оформляется следующим образом:</w:t>
      </w:r>
      <w:r w:rsidRPr="00AB7E8D">
        <w:rPr>
          <w:b/>
          <w:i/>
        </w:rPr>
        <w:br/>
      </w:r>
      <w:r>
        <w:t>а</w:t>
      </w:r>
      <w:r w:rsidRPr="00AB7E8D">
        <w:t>) 1 февраля 1997</w:t>
      </w:r>
      <w:r w:rsidRPr="00AB7E8D">
        <w:br/>
      </w:r>
      <w:r>
        <w:t>б</w:t>
      </w:r>
      <w:r w:rsidRPr="00AB7E8D">
        <w:t>) 1 февраля 97 г.</w:t>
      </w:r>
      <w:r w:rsidRPr="00AB7E8D">
        <w:br/>
      </w:r>
      <w:r>
        <w:t>в</w:t>
      </w:r>
      <w:r w:rsidRPr="00AB7E8D">
        <w:t>) 01.02.97 г.</w:t>
      </w:r>
      <w:r w:rsidRPr="00AB7E8D">
        <w:br/>
      </w:r>
      <w:r>
        <w:rPr>
          <w:rStyle w:val="a4"/>
          <w:b w:val="0"/>
        </w:rPr>
        <w:t>г</w:t>
      </w:r>
      <w:r w:rsidRPr="00AB7E8D">
        <w:rPr>
          <w:rStyle w:val="a4"/>
          <w:b w:val="0"/>
        </w:rPr>
        <w:t>) 01.02.97</w:t>
      </w:r>
    </w:p>
    <w:p w:rsidR="000B394D" w:rsidRPr="00AB7E8D" w:rsidRDefault="000B394D" w:rsidP="000B394D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</w:t>
      </w:r>
      <w:r w:rsidRPr="00AB7E8D">
        <w:rPr>
          <w:rStyle w:val="a4"/>
          <w:b w:val="0"/>
          <w:i/>
        </w:rPr>
        <w:t>5. Дата документа — это:</w:t>
      </w:r>
      <w:r w:rsidRPr="00AB7E8D">
        <w:rPr>
          <w:b/>
          <w:i/>
        </w:rPr>
        <w:br/>
      </w:r>
      <w:r>
        <w:t>а</w:t>
      </w:r>
      <w:r w:rsidRPr="00AB7E8D">
        <w:t>) дата его подписания, принятия</w:t>
      </w:r>
      <w:r w:rsidRPr="00AB7E8D">
        <w:br/>
      </w:r>
      <w:r>
        <w:t>б</w:t>
      </w:r>
      <w:r w:rsidRPr="00AB7E8D">
        <w:t>) дата его составления</w:t>
      </w:r>
      <w:r w:rsidRPr="00AB7E8D">
        <w:br/>
      </w:r>
      <w:r>
        <w:rPr>
          <w:rStyle w:val="a4"/>
          <w:b w:val="0"/>
        </w:rPr>
        <w:t>в</w:t>
      </w:r>
      <w:r w:rsidRPr="00AB7E8D">
        <w:rPr>
          <w:rStyle w:val="a4"/>
          <w:b w:val="0"/>
        </w:rPr>
        <w:t>) дата его подписания, принятия, утверждения, составления, дата события</w:t>
      </w:r>
      <w:r w:rsidRPr="00AB7E8D">
        <w:rPr>
          <w:b/>
        </w:rPr>
        <w:br/>
      </w:r>
      <w:r>
        <w:t>г</w:t>
      </w:r>
      <w:r w:rsidRPr="00AB7E8D">
        <w:t>) дата события</w:t>
      </w:r>
    </w:p>
    <w:p w:rsidR="007E6095" w:rsidRPr="007E6095" w:rsidRDefault="007E6095" w:rsidP="00200147">
      <w:pPr>
        <w:pStyle w:val="a6"/>
        <w:tabs>
          <w:tab w:val="left" w:pos="960"/>
        </w:tabs>
        <w:kinsoku w:val="0"/>
        <w:overflowPunct w:val="0"/>
        <w:ind w:left="0"/>
        <w:rPr>
          <w:sz w:val="24"/>
          <w:szCs w:val="24"/>
        </w:rPr>
        <w:sectPr w:rsidR="007E6095" w:rsidRPr="007E6095" w:rsidSect="000B394D">
          <w:type w:val="continuous"/>
          <w:pgSz w:w="11905" w:h="16840"/>
          <w:pgMar w:top="851" w:right="851" w:bottom="851" w:left="1418" w:header="720" w:footer="720" w:gutter="0"/>
          <w:cols w:space="720" w:equalWidth="0">
            <w:col w:w="9694"/>
          </w:cols>
          <w:noEndnote/>
        </w:sectPr>
      </w:pPr>
    </w:p>
    <w:p w:rsidR="00754333" w:rsidRDefault="00B806B8" w:rsidP="002001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71D6E">
        <w:rPr>
          <w:b/>
          <w:bCs/>
          <w:color w:val="000000"/>
        </w:rPr>
        <w:lastRenderedPageBreak/>
        <w:t>Вариант 2</w:t>
      </w:r>
    </w:p>
    <w:p w:rsidR="00200147" w:rsidRDefault="00200147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00147" w:rsidRPr="00200147" w:rsidRDefault="00727A93" w:rsidP="00503C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Практические задания</w:t>
      </w:r>
    </w:p>
    <w:p w:rsidR="00200147" w:rsidRPr="00200147" w:rsidRDefault="00200147" w:rsidP="0020014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200147" w:rsidRPr="00200147" w:rsidRDefault="00200147" w:rsidP="0020014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00147">
        <w:rPr>
          <w:b/>
          <w:bCs/>
          <w:color w:val="000000"/>
        </w:rPr>
        <w:t>Задание 1.</w:t>
      </w:r>
    </w:p>
    <w:p w:rsidR="00200147" w:rsidRPr="00200147" w:rsidRDefault="00200147" w:rsidP="0020014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00147">
        <w:rPr>
          <w:spacing w:val="-1"/>
        </w:rPr>
        <w:t>Составьт</w:t>
      </w:r>
      <w:r w:rsidRPr="00200147">
        <w:t>е</w:t>
      </w:r>
      <w:r w:rsidRPr="00200147">
        <w:rPr>
          <w:spacing w:val="-4"/>
        </w:rPr>
        <w:t xml:space="preserve"> </w:t>
      </w:r>
      <w:r w:rsidRPr="00200147">
        <w:t>и</w:t>
      </w:r>
      <w:r w:rsidRPr="00200147">
        <w:rPr>
          <w:spacing w:val="-2"/>
        </w:rPr>
        <w:t xml:space="preserve"> </w:t>
      </w:r>
      <w:r w:rsidRPr="00200147">
        <w:t>оформите</w:t>
      </w:r>
      <w:r w:rsidRPr="00200147">
        <w:rPr>
          <w:spacing w:val="-3"/>
        </w:rPr>
        <w:t xml:space="preserve"> </w:t>
      </w:r>
      <w:r w:rsidRPr="00200147">
        <w:t>приказы</w:t>
      </w:r>
      <w:r w:rsidRPr="00200147">
        <w:rPr>
          <w:spacing w:val="-1"/>
        </w:rPr>
        <w:t xml:space="preserve"> </w:t>
      </w:r>
      <w:r w:rsidRPr="00200147">
        <w:t>по</w:t>
      </w:r>
      <w:r w:rsidRPr="00200147">
        <w:rPr>
          <w:spacing w:val="-3"/>
        </w:rPr>
        <w:t xml:space="preserve"> </w:t>
      </w:r>
      <w:r w:rsidRPr="00200147">
        <w:t>основной</w:t>
      </w:r>
      <w:r w:rsidRPr="00200147">
        <w:rPr>
          <w:spacing w:val="-4"/>
        </w:rPr>
        <w:t xml:space="preserve"> </w:t>
      </w:r>
      <w:r w:rsidRPr="00200147">
        <w:rPr>
          <w:spacing w:val="-1"/>
        </w:rPr>
        <w:t>деятельност</w:t>
      </w:r>
      <w:r w:rsidRPr="00200147">
        <w:t>и,</w:t>
      </w:r>
      <w:r w:rsidRPr="00200147">
        <w:rPr>
          <w:spacing w:val="-3"/>
        </w:rPr>
        <w:t xml:space="preserve"> </w:t>
      </w:r>
      <w:r w:rsidRPr="00200147">
        <w:t>а</w:t>
      </w:r>
      <w:r w:rsidRPr="00200147">
        <w:rPr>
          <w:spacing w:val="-5"/>
        </w:rPr>
        <w:t xml:space="preserve"> </w:t>
      </w:r>
      <w:r w:rsidRPr="00200147">
        <w:rPr>
          <w:spacing w:val="-1"/>
        </w:rPr>
        <w:t>такж</w:t>
      </w:r>
      <w:r w:rsidRPr="00200147">
        <w:t>е</w:t>
      </w:r>
      <w:r w:rsidRPr="00200147">
        <w:rPr>
          <w:spacing w:val="-5"/>
        </w:rPr>
        <w:t xml:space="preserve"> </w:t>
      </w:r>
      <w:r w:rsidRPr="00200147">
        <w:t>другие</w:t>
      </w:r>
      <w:r w:rsidRPr="00200147">
        <w:rPr>
          <w:spacing w:val="4"/>
        </w:rPr>
        <w:t xml:space="preserve"> </w:t>
      </w:r>
      <w:r w:rsidRPr="00200147">
        <w:t>распорядительные</w:t>
      </w:r>
      <w:r w:rsidRPr="00200147">
        <w:rPr>
          <w:spacing w:val="5"/>
        </w:rPr>
        <w:t xml:space="preserve"> </w:t>
      </w:r>
      <w:r w:rsidRPr="00200147">
        <w:t>документы,</w:t>
      </w:r>
      <w:r w:rsidRPr="00200147">
        <w:rPr>
          <w:spacing w:val="4"/>
        </w:rPr>
        <w:t xml:space="preserve"> </w:t>
      </w:r>
      <w:r w:rsidRPr="00200147">
        <w:t>необходимые</w:t>
      </w:r>
      <w:r w:rsidRPr="00200147">
        <w:rPr>
          <w:spacing w:val="4"/>
        </w:rPr>
        <w:t xml:space="preserve"> </w:t>
      </w:r>
      <w:r w:rsidRPr="00200147">
        <w:t>в</w:t>
      </w:r>
      <w:r w:rsidRPr="00200147">
        <w:rPr>
          <w:spacing w:val="4"/>
        </w:rPr>
        <w:t xml:space="preserve"> </w:t>
      </w:r>
      <w:r w:rsidRPr="00200147">
        <w:t>данных</w:t>
      </w:r>
      <w:r w:rsidRPr="00200147">
        <w:rPr>
          <w:spacing w:val="5"/>
        </w:rPr>
        <w:t xml:space="preserve"> </w:t>
      </w:r>
      <w:r w:rsidRPr="00200147">
        <w:rPr>
          <w:spacing w:val="-1"/>
        </w:rPr>
        <w:t>управленческих</w:t>
      </w:r>
      <w:r w:rsidRPr="00200147">
        <w:rPr>
          <w:spacing w:val="-1"/>
          <w:w w:val="99"/>
        </w:rPr>
        <w:t xml:space="preserve"> </w:t>
      </w:r>
      <w:r w:rsidRPr="00200147">
        <w:t>ситуациях.</w:t>
      </w:r>
    </w:p>
    <w:p w:rsidR="00200147" w:rsidRPr="00200147" w:rsidRDefault="00200147" w:rsidP="0020014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200147" w:rsidRPr="00200147" w:rsidRDefault="002B343A" w:rsidP="00200147">
      <w:pPr>
        <w:pStyle w:val="41"/>
        <w:kinsoku w:val="0"/>
        <w:overflowPunct w:val="0"/>
        <w:ind w:left="3022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</w:t>
      </w:r>
      <w:r w:rsidR="00200147" w:rsidRPr="00200147">
        <w:rPr>
          <w:spacing w:val="-1"/>
          <w:sz w:val="24"/>
          <w:szCs w:val="24"/>
        </w:rPr>
        <w:t>Ситуаци</w:t>
      </w:r>
      <w:r w:rsidR="00200147" w:rsidRPr="00200147">
        <w:rPr>
          <w:sz w:val="24"/>
          <w:szCs w:val="24"/>
        </w:rPr>
        <w:t>я</w:t>
      </w:r>
      <w:r w:rsidR="00200147" w:rsidRPr="00200147">
        <w:rPr>
          <w:spacing w:val="-14"/>
          <w:sz w:val="24"/>
          <w:szCs w:val="24"/>
        </w:rPr>
        <w:t xml:space="preserve"> </w:t>
      </w:r>
      <w:r w:rsidR="00BA68B1">
        <w:rPr>
          <w:sz w:val="24"/>
          <w:szCs w:val="24"/>
        </w:rPr>
        <w:t>1</w:t>
      </w:r>
    </w:p>
    <w:p w:rsidR="00200147" w:rsidRPr="00200147" w:rsidRDefault="00200147" w:rsidP="00BA68B1">
      <w:pPr>
        <w:pStyle w:val="a6"/>
        <w:kinsoku w:val="0"/>
        <w:overflowPunct w:val="0"/>
        <w:ind w:left="0" w:right="-62" w:firstLine="453"/>
        <w:jc w:val="both"/>
        <w:rPr>
          <w:sz w:val="24"/>
          <w:szCs w:val="24"/>
        </w:rPr>
      </w:pPr>
      <w:r w:rsidRPr="00200147">
        <w:rPr>
          <w:spacing w:val="-1"/>
          <w:sz w:val="24"/>
          <w:szCs w:val="24"/>
        </w:rPr>
        <w:t>Заместител</w:t>
      </w:r>
      <w:r w:rsidRPr="00200147">
        <w:rPr>
          <w:sz w:val="24"/>
          <w:szCs w:val="24"/>
        </w:rPr>
        <w:t>ь</w:t>
      </w:r>
      <w:r w:rsidRPr="00200147">
        <w:rPr>
          <w:spacing w:val="3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директор</w:t>
      </w:r>
      <w:proofErr w:type="gramStart"/>
      <w:r w:rsidRPr="00200147">
        <w:rPr>
          <w:sz w:val="24"/>
          <w:szCs w:val="24"/>
        </w:rPr>
        <w:t>а</w:t>
      </w:r>
      <w:r w:rsidRPr="00200147">
        <w:rPr>
          <w:spacing w:val="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ОО</w:t>
      </w:r>
      <w:r w:rsidRPr="00200147">
        <w:rPr>
          <w:sz w:val="24"/>
          <w:szCs w:val="24"/>
        </w:rPr>
        <w:t>О</w:t>
      </w:r>
      <w:proofErr w:type="gramEnd"/>
      <w:r w:rsidRPr="00200147">
        <w:rPr>
          <w:spacing w:val="3"/>
          <w:sz w:val="24"/>
          <w:szCs w:val="24"/>
        </w:rPr>
        <w:t xml:space="preserve"> </w:t>
      </w:r>
      <w:r w:rsidRPr="00200147">
        <w:rPr>
          <w:sz w:val="24"/>
          <w:szCs w:val="24"/>
        </w:rPr>
        <w:t>«Эталон»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(зарегистрировано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г.</w:t>
      </w:r>
      <w:r w:rsidRPr="00200147">
        <w:rPr>
          <w:spacing w:val="3"/>
          <w:sz w:val="24"/>
          <w:szCs w:val="24"/>
        </w:rPr>
        <w:t xml:space="preserve"> </w:t>
      </w:r>
      <w:r w:rsidRPr="00200147">
        <w:rPr>
          <w:sz w:val="24"/>
          <w:szCs w:val="24"/>
        </w:rPr>
        <w:t>Петроз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водск</w:t>
      </w:r>
      <w:r w:rsidRPr="00200147">
        <w:rPr>
          <w:spacing w:val="-1"/>
          <w:sz w:val="24"/>
          <w:szCs w:val="24"/>
        </w:rPr>
        <w:t>е</w:t>
      </w:r>
      <w:r w:rsidRPr="00200147">
        <w:rPr>
          <w:sz w:val="24"/>
          <w:szCs w:val="24"/>
        </w:rPr>
        <w:t>)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П.И</w:t>
      </w:r>
      <w:r w:rsidRPr="00200147">
        <w:rPr>
          <w:sz w:val="24"/>
          <w:szCs w:val="24"/>
        </w:rPr>
        <w:t>.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Абрамов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1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декабря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года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издал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указание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графике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отпусков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следующи</w:t>
      </w:r>
      <w:r w:rsidRPr="00200147">
        <w:rPr>
          <w:sz w:val="24"/>
          <w:szCs w:val="24"/>
        </w:rPr>
        <w:t>й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календарный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год,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согласн</w:t>
      </w:r>
      <w:r w:rsidRPr="00200147">
        <w:rPr>
          <w:sz w:val="24"/>
          <w:szCs w:val="24"/>
        </w:rPr>
        <w:t>о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которому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руководит</w:t>
      </w:r>
      <w:r w:rsidRPr="00200147">
        <w:rPr>
          <w:spacing w:val="-1"/>
          <w:sz w:val="24"/>
          <w:szCs w:val="24"/>
        </w:rPr>
        <w:t>ел</w:t>
      </w:r>
      <w:r w:rsidRPr="00200147">
        <w:rPr>
          <w:sz w:val="24"/>
          <w:szCs w:val="24"/>
        </w:rPr>
        <w:t>и</w:t>
      </w:r>
      <w:r w:rsidRPr="00200147">
        <w:rPr>
          <w:spacing w:val="-6"/>
          <w:sz w:val="24"/>
          <w:szCs w:val="24"/>
        </w:rPr>
        <w:t xml:space="preserve"> </w:t>
      </w:r>
      <w:r w:rsidRPr="00200147">
        <w:rPr>
          <w:sz w:val="24"/>
          <w:szCs w:val="24"/>
        </w:rPr>
        <w:t>структурных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подразделений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должны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представить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отдел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кадров</w:t>
      </w:r>
      <w:r w:rsidRPr="00200147">
        <w:rPr>
          <w:spacing w:val="-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списки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сотрудников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 xml:space="preserve">с </w:t>
      </w:r>
      <w:r w:rsidRPr="00200147">
        <w:rPr>
          <w:spacing w:val="-1"/>
          <w:sz w:val="24"/>
          <w:szCs w:val="24"/>
        </w:rPr>
        <w:t>указание</w:t>
      </w:r>
      <w:r w:rsidRPr="00200147">
        <w:rPr>
          <w:sz w:val="24"/>
          <w:szCs w:val="24"/>
        </w:rPr>
        <w:t>м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предполагаемого</w:t>
      </w:r>
      <w:r w:rsidRPr="00200147">
        <w:rPr>
          <w:spacing w:val="2"/>
          <w:sz w:val="24"/>
          <w:szCs w:val="24"/>
        </w:rPr>
        <w:t xml:space="preserve"> </w:t>
      </w:r>
      <w:r w:rsidRPr="00200147">
        <w:rPr>
          <w:sz w:val="24"/>
          <w:szCs w:val="24"/>
        </w:rPr>
        <w:t>срока  очередного отпуска  в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следующе</w:t>
      </w:r>
      <w:r w:rsidRPr="00200147">
        <w:rPr>
          <w:sz w:val="24"/>
          <w:szCs w:val="24"/>
        </w:rPr>
        <w:t>м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календарном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году.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Срок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представления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списков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10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декабря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.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Отдел</w:t>
      </w:r>
      <w:r w:rsidRPr="00200147">
        <w:rPr>
          <w:sz w:val="24"/>
          <w:szCs w:val="24"/>
        </w:rPr>
        <w:t>у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кадров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указание</w:t>
      </w:r>
      <w:r w:rsidRPr="00200147">
        <w:rPr>
          <w:sz w:val="24"/>
          <w:szCs w:val="24"/>
        </w:rPr>
        <w:t>м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предписывается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составит</w:t>
      </w:r>
      <w:r w:rsidRPr="00200147">
        <w:rPr>
          <w:sz w:val="24"/>
          <w:szCs w:val="24"/>
        </w:rPr>
        <w:t>ь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z w:val="24"/>
          <w:szCs w:val="24"/>
        </w:rPr>
        <w:t>сводный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график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отпусков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работников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ОО</w:t>
      </w:r>
      <w:r w:rsidRPr="00200147">
        <w:rPr>
          <w:sz w:val="24"/>
          <w:szCs w:val="24"/>
        </w:rPr>
        <w:t>О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следующи</w:t>
      </w:r>
      <w:r w:rsidRPr="00200147">
        <w:rPr>
          <w:sz w:val="24"/>
          <w:szCs w:val="24"/>
        </w:rPr>
        <w:t>й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календарный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передать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его</w:t>
      </w:r>
      <w:r w:rsidRPr="00200147">
        <w:rPr>
          <w:spacing w:val="30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дирекцию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утверждени</w:t>
      </w:r>
      <w:r w:rsidRPr="00200147">
        <w:rPr>
          <w:spacing w:val="-1"/>
          <w:sz w:val="24"/>
          <w:szCs w:val="24"/>
        </w:rPr>
        <w:t>е</w:t>
      </w:r>
      <w:r w:rsidRPr="00200147">
        <w:rPr>
          <w:sz w:val="24"/>
          <w:szCs w:val="24"/>
        </w:rPr>
        <w:t>.</w:t>
      </w:r>
      <w:r w:rsidRPr="00200147">
        <w:rPr>
          <w:spacing w:val="28"/>
          <w:sz w:val="24"/>
          <w:szCs w:val="24"/>
        </w:rPr>
        <w:t xml:space="preserve"> </w:t>
      </w:r>
      <w:proofErr w:type="gramStart"/>
      <w:r w:rsidRPr="00200147">
        <w:rPr>
          <w:sz w:val="24"/>
          <w:szCs w:val="24"/>
        </w:rPr>
        <w:t>Ответственным</w:t>
      </w:r>
      <w:proofErr w:type="gramEnd"/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составление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графика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назначе</w:t>
      </w:r>
      <w:r w:rsidRPr="00200147">
        <w:rPr>
          <w:sz w:val="24"/>
          <w:szCs w:val="24"/>
        </w:rPr>
        <w:t>н</w:t>
      </w:r>
      <w:r w:rsidRPr="00200147">
        <w:rPr>
          <w:spacing w:val="3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начальни</w:t>
      </w:r>
      <w:r w:rsidRPr="00200147">
        <w:rPr>
          <w:sz w:val="24"/>
          <w:szCs w:val="24"/>
        </w:rPr>
        <w:t>к</w:t>
      </w:r>
      <w:r w:rsidRPr="00200147">
        <w:rPr>
          <w:spacing w:val="34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отдела</w:t>
      </w:r>
      <w:r w:rsidRPr="00200147">
        <w:rPr>
          <w:spacing w:val="34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кадров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z w:val="24"/>
          <w:szCs w:val="24"/>
        </w:rPr>
        <w:t>Панкратова</w:t>
      </w:r>
      <w:r w:rsidRPr="00200147">
        <w:rPr>
          <w:spacing w:val="3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О.Ю</w:t>
      </w:r>
      <w:r w:rsidRPr="00200147">
        <w:rPr>
          <w:sz w:val="24"/>
          <w:szCs w:val="24"/>
        </w:rPr>
        <w:t>.</w:t>
      </w:r>
      <w:r w:rsidRPr="00200147">
        <w:rPr>
          <w:spacing w:val="34"/>
          <w:sz w:val="24"/>
          <w:szCs w:val="24"/>
        </w:rPr>
        <w:t xml:space="preserve"> </w:t>
      </w:r>
      <w:r w:rsidRPr="00200147">
        <w:rPr>
          <w:sz w:val="24"/>
          <w:szCs w:val="24"/>
        </w:rPr>
        <w:t>Срок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пре</w:t>
      </w:r>
      <w:r w:rsidRPr="00200147">
        <w:rPr>
          <w:spacing w:val="1"/>
          <w:sz w:val="24"/>
          <w:szCs w:val="24"/>
        </w:rPr>
        <w:t>д</w:t>
      </w:r>
      <w:r w:rsidRPr="00200147">
        <w:rPr>
          <w:spacing w:val="-1"/>
          <w:sz w:val="24"/>
          <w:szCs w:val="24"/>
        </w:rPr>
        <w:t>ставлени</w:t>
      </w:r>
      <w:r w:rsidRPr="00200147">
        <w:rPr>
          <w:sz w:val="24"/>
          <w:szCs w:val="24"/>
        </w:rPr>
        <w:t>я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графика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20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декабря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.</w:t>
      </w:r>
    </w:p>
    <w:p w:rsidR="00200147" w:rsidRPr="00200147" w:rsidRDefault="00200147" w:rsidP="00BA68B1">
      <w:pPr>
        <w:pStyle w:val="a6"/>
        <w:kinsoku w:val="0"/>
        <w:overflowPunct w:val="0"/>
        <w:ind w:left="0" w:right="-62" w:firstLine="453"/>
        <w:jc w:val="both"/>
        <w:rPr>
          <w:sz w:val="24"/>
          <w:szCs w:val="24"/>
        </w:rPr>
      </w:pPr>
      <w:r w:rsidRPr="00200147">
        <w:rPr>
          <w:spacing w:val="-1"/>
          <w:sz w:val="24"/>
          <w:szCs w:val="24"/>
        </w:rPr>
        <w:t>Указани</w:t>
      </w:r>
      <w:r w:rsidRPr="00200147">
        <w:rPr>
          <w:sz w:val="24"/>
          <w:szCs w:val="24"/>
        </w:rPr>
        <w:t>е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было</w:t>
      </w:r>
      <w:r w:rsidRPr="00200147">
        <w:rPr>
          <w:spacing w:val="-6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завизировано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начальником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отдела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кадро</w:t>
      </w:r>
      <w:r w:rsidRPr="00200147">
        <w:rPr>
          <w:spacing w:val="-1"/>
          <w:sz w:val="24"/>
          <w:szCs w:val="24"/>
        </w:rPr>
        <w:t>в</w:t>
      </w:r>
      <w:r w:rsidRPr="00200147">
        <w:rPr>
          <w:sz w:val="24"/>
          <w:szCs w:val="24"/>
        </w:rPr>
        <w:t>,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главным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бухгалтеро</w:t>
      </w:r>
      <w:r w:rsidRPr="00200147">
        <w:rPr>
          <w:spacing w:val="-1"/>
          <w:sz w:val="24"/>
          <w:szCs w:val="24"/>
        </w:rPr>
        <w:t>м</w:t>
      </w:r>
      <w:r w:rsidRPr="00200147">
        <w:rPr>
          <w:sz w:val="24"/>
          <w:szCs w:val="24"/>
        </w:rPr>
        <w:t>,</w:t>
      </w:r>
      <w:r w:rsidRPr="00200147">
        <w:rPr>
          <w:spacing w:val="-34"/>
          <w:sz w:val="24"/>
          <w:szCs w:val="24"/>
        </w:rPr>
        <w:t xml:space="preserve"> </w:t>
      </w:r>
      <w:r w:rsidRPr="00200147">
        <w:rPr>
          <w:sz w:val="24"/>
          <w:szCs w:val="24"/>
        </w:rPr>
        <w:t>юрисконсульто</w:t>
      </w:r>
      <w:r w:rsidRPr="00200147">
        <w:rPr>
          <w:spacing w:val="-1"/>
          <w:sz w:val="24"/>
          <w:szCs w:val="24"/>
        </w:rPr>
        <w:t>м</w:t>
      </w:r>
      <w:r w:rsidRPr="00200147">
        <w:rPr>
          <w:sz w:val="24"/>
          <w:szCs w:val="24"/>
        </w:rPr>
        <w:t>.</w:t>
      </w:r>
    </w:p>
    <w:p w:rsidR="00200147" w:rsidRPr="00200147" w:rsidRDefault="00200147" w:rsidP="00BA68B1">
      <w:pPr>
        <w:kinsoku w:val="0"/>
        <w:overflowPunct w:val="0"/>
        <w:spacing w:after="0" w:line="240" w:lineRule="auto"/>
        <w:ind w:right="-62"/>
        <w:jc w:val="both"/>
        <w:rPr>
          <w:rFonts w:ascii="Times New Roman" w:hAnsi="Times New Roman" w:cs="Times New Roman"/>
          <w:sz w:val="24"/>
          <w:szCs w:val="24"/>
        </w:rPr>
      </w:pPr>
    </w:p>
    <w:p w:rsidR="00200147" w:rsidRPr="00200147" w:rsidRDefault="002B343A" w:rsidP="00BA68B1">
      <w:pPr>
        <w:pStyle w:val="41"/>
        <w:kinsoku w:val="0"/>
        <w:overflowPunct w:val="0"/>
        <w:ind w:left="3022" w:right="-62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</w:t>
      </w:r>
      <w:r w:rsidR="00200147" w:rsidRPr="00200147">
        <w:rPr>
          <w:spacing w:val="-1"/>
          <w:sz w:val="24"/>
          <w:szCs w:val="24"/>
        </w:rPr>
        <w:t>Ситуаци</w:t>
      </w:r>
      <w:r w:rsidR="00200147" w:rsidRPr="00200147">
        <w:rPr>
          <w:sz w:val="24"/>
          <w:szCs w:val="24"/>
        </w:rPr>
        <w:t>я</w:t>
      </w:r>
      <w:r w:rsidR="00200147" w:rsidRPr="00200147">
        <w:rPr>
          <w:spacing w:val="-14"/>
          <w:sz w:val="24"/>
          <w:szCs w:val="24"/>
        </w:rPr>
        <w:t xml:space="preserve"> </w:t>
      </w:r>
      <w:r w:rsidR="00BA68B1">
        <w:rPr>
          <w:sz w:val="24"/>
          <w:szCs w:val="24"/>
        </w:rPr>
        <w:t>2</w:t>
      </w:r>
    </w:p>
    <w:p w:rsidR="00200147" w:rsidRPr="00200147" w:rsidRDefault="00200147" w:rsidP="00BA68B1">
      <w:pPr>
        <w:pStyle w:val="a6"/>
        <w:kinsoku w:val="0"/>
        <w:overflowPunct w:val="0"/>
        <w:ind w:left="0" w:right="-62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Шилов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А.Н.</w:t>
      </w:r>
      <w:r w:rsidRPr="00200147">
        <w:rPr>
          <w:sz w:val="24"/>
          <w:szCs w:val="24"/>
        </w:rPr>
        <w:t>,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председател</w:t>
      </w:r>
      <w:r w:rsidRPr="00200147">
        <w:rPr>
          <w:sz w:val="24"/>
          <w:szCs w:val="24"/>
        </w:rPr>
        <w:t>ь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Российского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агентств</w:t>
      </w:r>
      <w:r w:rsidRPr="00200147">
        <w:rPr>
          <w:sz w:val="24"/>
          <w:szCs w:val="24"/>
        </w:rPr>
        <w:t>а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международного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</w:t>
      </w:r>
      <w:r w:rsidRPr="00200147">
        <w:rPr>
          <w:sz w:val="24"/>
          <w:szCs w:val="24"/>
        </w:rPr>
        <w:t>отрудничества и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 xml:space="preserve">развития (государственная организация при </w:t>
      </w:r>
      <w:r w:rsidRPr="00200147">
        <w:rPr>
          <w:spacing w:val="-1"/>
          <w:sz w:val="24"/>
          <w:szCs w:val="24"/>
        </w:rPr>
        <w:t>Правительстве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Р</w:t>
      </w:r>
      <w:r w:rsidRPr="00200147">
        <w:rPr>
          <w:spacing w:val="-1"/>
          <w:sz w:val="24"/>
          <w:szCs w:val="24"/>
        </w:rPr>
        <w:t>Ф</w:t>
      </w:r>
      <w:r w:rsidRPr="00200147">
        <w:rPr>
          <w:sz w:val="24"/>
          <w:szCs w:val="24"/>
        </w:rPr>
        <w:t>),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24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феврал</w:t>
      </w:r>
      <w:r w:rsidRPr="00200147">
        <w:rPr>
          <w:sz w:val="24"/>
          <w:szCs w:val="24"/>
        </w:rPr>
        <w:t>я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года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поручил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структурным</w:t>
      </w:r>
      <w:r w:rsidRPr="00200147">
        <w:rPr>
          <w:spacing w:val="7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подразделениям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агентств</w:t>
      </w:r>
      <w:r w:rsidRPr="00200147">
        <w:rPr>
          <w:sz w:val="24"/>
          <w:szCs w:val="24"/>
        </w:rPr>
        <w:t>а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совместн</w:t>
      </w:r>
      <w:r w:rsidRPr="00200147">
        <w:rPr>
          <w:sz w:val="24"/>
          <w:szCs w:val="24"/>
        </w:rPr>
        <w:t>о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представителям</w:t>
      </w:r>
      <w:r w:rsidRPr="00200147">
        <w:rPr>
          <w:sz w:val="24"/>
          <w:szCs w:val="24"/>
        </w:rPr>
        <w:t>и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Госкомимуществ</w:t>
      </w:r>
      <w:r w:rsidRPr="00200147">
        <w:rPr>
          <w:sz w:val="24"/>
          <w:szCs w:val="24"/>
        </w:rPr>
        <w:t>а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России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10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п</w:t>
      </w:r>
      <w:r w:rsidRPr="00200147">
        <w:rPr>
          <w:spacing w:val="-1"/>
          <w:sz w:val="24"/>
          <w:szCs w:val="24"/>
        </w:rPr>
        <w:t>рел</w:t>
      </w:r>
      <w:r w:rsidRPr="00200147">
        <w:rPr>
          <w:sz w:val="24"/>
          <w:szCs w:val="24"/>
        </w:rPr>
        <w:t>я</w:t>
      </w:r>
      <w:r w:rsidRPr="00200147">
        <w:rPr>
          <w:spacing w:val="40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подготовить</w:t>
      </w:r>
      <w:r w:rsidRPr="00200147">
        <w:rPr>
          <w:spacing w:val="4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проект</w:t>
      </w:r>
      <w:r w:rsidRPr="00200147">
        <w:rPr>
          <w:spacing w:val="42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программы</w:t>
      </w:r>
      <w:r w:rsidRPr="00200147">
        <w:rPr>
          <w:spacing w:val="4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привлечения</w:t>
      </w:r>
      <w:r w:rsidRPr="00200147">
        <w:rPr>
          <w:spacing w:val="41"/>
          <w:sz w:val="24"/>
          <w:szCs w:val="24"/>
        </w:rPr>
        <w:t xml:space="preserve"> </w:t>
      </w:r>
      <w:r w:rsidRPr="00200147">
        <w:rPr>
          <w:sz w:val="24"/>
          <w:szCs w:val="24"/>
        </w:rPr>
        <w:t>иностранных</w:t>
      </w:r>
      <w:r w:rsidRPr="00200147">
        <w:rPr>
          <w:spacing w:val="4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инвест</w:t>
      </w:r>
      <w:r w:rsidRPr="00200147">
        <w:rPr>
          <w:sz w:val="24"/>
          <w:szCs w:val="24"/>
        </w:rPr>
        <w:t>иций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процесс</w:t>
      </w:r>
      <w:r w:rsidRPr="00200147">
        <w:rPr>
          <w:sz w:val="24"/>
          <w:szCs w:val="24"/>
        </w:rPr>
        <w:t>у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акционирования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государственных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предприятий.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Поручение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было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дано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</w:t>
      </w:r>
      <w:r w:rsidRPr="00200147">
        <w:rPr>
          <w:sz w:val="24"/>
          <w:szCs w:val="24"/>
        </w:rPr>
        <w:t>о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исполнение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постановления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Правительств</w:t>
      </w:r>
      <w:r w:rsidRPr="00200147">
        <w:rPr>
          <w:sz w:val="24"/>
          <w:szCs w:val="24"/>
        </w:rPr>
        <w:t>а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РФ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от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24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февраля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года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№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246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Главном</w:t>
      </w:r>
      <w:r w:rsidRPr="00200147">
        <w:rPr>
          <w:sz w:val="24"/>
          <w:szCs w:val="24"/>
        </w:rPr>
        <w:t>у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управлению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отраслевых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инвестиционных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программ,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Главном</w:t>
      </w:r>
      <w:r w:rsidRPr="00200147">
        <w:rPr>
          <w:sz w:val="24"/>
          <w:szCs w:val="24"/>
        </w:rPr>
        <w:t>у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договорно-правовому</w:t>
      </w:r>
      <w:r w:rsidRPr="00200147">
        <w:rPr>
          <w:spacing w:val="3"/>
          <w:sz w:val="24"/>
          <w:szCs w:val="24"/>
        </w:rPr>
        <w:t xml:space="preserve"> </w:t>
      </w:r>
      <w:r w:rsidRPr="00200147">
        <w:rPr>
          <w:sz w:val="24"/>
          <w:szCs w:val="24"/>
        </w:rPr>
        <w:t>управлению</w:t>
      </w:r>
      <w:r w:rsidRPr="00200147">
        <w:rPr>
          <w:spacing w:val="2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Главном</w:t>
      </w:r>
      <w:r w:rsidRPr="00200147">
        <w:rPr>
          <w:sz w:val="24"/>
          <w:szCs w:val="24"/>
        </w:rPr>
        <w:t>у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управлению</w:t>
      </w:r>
      <w:r w:rsidRPr="00200147">
        <w:rPr>
          <w:spacing w:val="-15"/>
          <w:sz w:val="24"/>
          <w:szCs w:val="24"/>
        </w:rPr>
        <w:t xml:space="preserve"> </w:t>
      </w:r>
      <w:r w:rsidRPr="00200147">
        <w:rPr>
          <w:sz w:val="24"/>
          <w:szCs w:val="24"/>
        </w:rPr>
        <w:t>стратегии</w:t>
      </w:r>
      <w:r w:rsidRPr="00200147">
        <w:rPr>
          <w:spacing w:val="-15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инвестировани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.</w:t>
      </w:r>
      <w:r w:rsidR="002B343A">
        <w:rPr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Проек</w:t>
      </w:r>
      <w:r w:rsidRPr="00200147">
        <w:rPr>
          <w:sz w:val="24"/>
          <w:szCs w:val="24"/>
        </w:rPr>
        <w:t>т</w:t>
      </w:r>
      <w:r w:rsidRPr="00200147">
        <w:rPr>
          <w:spacing w:val="45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приказа</w:t>
      </w:r>
      <w:r w:rsidRPr="00200147">
        <w:rPr>
          <w:spacing w:val="4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председател</w:t>
      </w:r>
      <w:r w:rsidRPr="00200147">
        <w:rPr>
          <w:sz w:val="24"/>
          <w:szCs w:val="24"/>
        </w:rPr>
        <w:t>я</w:t>
      </w:r>
      <w:r w:rsidRPr="00200147">
        <w:rPr>
          <w:spacing w:val="4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агентств</w:t>
      </w:r>
      <w:r w:rsidRPr="00200147">
        <w:rPr>
          <w:sz w:val="24"/>
          <w:szCs w:val="24"/>
        </w:rPr>
        <w:t>а</w:t>
      </w:r>
      <w:r w:rsidRPr="00200147">
        <w:rPr>
          <w:spacing w:val="44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</w:t>
      </w:r>
      <w:r w:rsidRPr="00200147">
        <w:rPr>
          <w:spacing w:val="44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завизирован</w:t>
      </w:r>
      <w:r w:rsidRPr="00200147">
        <w:rPr>
          <w:spacing w:val="45"/>
          <w:sz w:val="24"/>
          <w:szCs w:val="24"/>
        </w:rPr>
        <w:t xml:space="preserve"> </w:t>
      </w:r>
      <w:r w:rsidRPr="00200147">
        <w:rPr>
          <w:sz w:val="24"/>
          <w:szCs w:val="24"/>
        </w:rPr>
        <w:t>его</w:t>
      </w:r>
      <w:r w:rsidRPr="00200147">
        <w:rPr>
          <w:spacing w:val="45"/>
          <w:sz w:val="24"/>
          <w:szCs w:val="24"/>
        </w:rPr>
        <w:t xml:space="preserve"> </w:t>
      </w:r>
      <w:r w:rsidRPr="00200147">
        <w:rPr>
          <w:sz w:val="24"/>
          <w:szCs w:val="24"/>
        </w:rPr>
        <w:t>первым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заместителе</w:t>
      </w:r>
      <w:r w:rsidRPr="00200147">
        <w:rPr>
          <w:sz w:val="24"/>
          <w:szCs w:val="24"/>
        </w:rPr>
        <w:t>м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z w:val="24"/>
          <w:szCs w:val="24"/>
        </w:rPr>
        <w:t>Д</w:t>
      </w:r>
      <w:r w:rsidRPr="00200147">
        <w:rPr>
          <w:spacing w:val="-1"/>
          <w:sz w:val="24"/>
          <w:szCs w:val="24"/>
        </w:rPr>
        <w:t>.Н</w:t>
      </w:r>
      <w:r w:rsidRPr="00200147">
        <w:rPr>
          <w:sz w:val="24"/>
          <w:szCs w:val="24"/>
        </w:rPr>
        <w:t>.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z w:val="24"/>
          <w:szCs w:val="24"/>
        </w:rPr>
        <w:t>Федоровым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39"/>
          <w:sz w:val="24"/>
          <w:szCs w:val="24"/>
        </w:rPr>
        <w:t xml:space="preserve"> </w:t>
      </w:r>
      <w:r w:rsidRPr="00200147">
        <w:rPr>
          <w:sz w:val="24"/>
          <w:szCs w:val="24"/>
        </w:rPr>
        <w:t>начальником</w:t>
      </w:r>
      <w:r w:rsidRPr="00200147">
        <w:rPr>
          <w:spacing w:val="35"/>
          <w:sz w:val="24"/>
          <w:szCs w:val="24"/>
        </w:rPr>
        <w:t xml:space="preserve"> </w:t>
      </w:r>
      <w:r w:rsidRPr="00200147">
        <w:rPr>
          <w:sz w:val="24"/>
          <w:szCs w:val="24"/>
        </w:rPr>
        <w:t>Главного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договорно-правового</w:t>
      </w:r>
      <w:r w:rsidRPr="00200147">
        <w:rPr>
          <w:spacing w:val="50"/>
          <w:sz w:val="24"/>
          <w:szCs w:val="24"/>
        </w:rPr>
        <w:t xml:space="preserve"> </w:t>
      </w:r>
      <w:r w:rsidRPr="00200147">
        <w:rPr>
          <w:sz w:val="24"/>
          <w:szCs w:val="24"/>
        </w:rPr>
        <w:t>управления</w:t>
      </w:r>
      <w:r w:rsidRPr="00200147">
        <w:rPr>
          <w:spacing w:val="5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И.В</w:t>
      </w:r>
      <w:r w:rsidRPr="00200147">
        <w:rPr>
          <w:sz w:val="24"/>
          <w:szCs w:val="24"/>
        </w:rPr>
        <w:t>.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Ильины</w:t>
      </w:r>
      <w:r w:rsidRPr="00200147">
        <w:rPr>
          <w:spacing w:val="-1"/>
          <w:sz w:val="24"/>
          <w:szCs w:val="24"/>
        </w:rPr>
        <w:t>м</w:t>
      </w:r>
      <w:r w:rsidRPr="00200147">
        <w:rPr>
          <w:sz w:val="24"/>
          <w:szCs w:val="24"/>
        </w:rPr>
        <w:t>.</w:t>
      </w:r>
      <w:r w:rsidRPr="00200147">
        <w:rPr>
          <w:spacing w:val="49"/>
          <w:sz w:val="24"/>
          <w:szCs w:val="24"/>
        </w:rPr>
        <w:t xml:space="preserve"> </w:t>
      </w:r>
      <w:proofErr w:type="gramStart"/>
      <w:r w:rsidRPr="00200147">
        <w:rPr>
          <w:sz w:val="24"/>
          <w:szCs w:val="24"/>
        </w:rPr>
        <w:t>Контроль</w:t>
      </w:r>
      <w:r w:rsidRPr="00200147">
        <w:rPr>
          <w:spacing w:val="5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proofErr w:type="gramEnd"/>
      <w:r w:rsidRPr="00200147">
        <w:rPr>
          <w:spacing w:val="49"/>
          <w:sz w:val="24"/>
          <w:szCs w:val="24"/>
        </w:rPr>
        <w:t xml:space="preserve"> </w:t>
      </w:r>
      <w:r w:rsidRPr="00200147">
        <w:rPr>
          <w:sz w:val="24"/>
          <w:szCs w:val="24"/>
        </w:rPr>
        <w:t>исполнением</w:t>
      </w:r>
      <w:r w:rsidRPr="00200147">
        <w:rPr>
          <w:spacing w:val="4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приказа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возложе</w:t>
      </w:r>
      <w:r w:rsidRPr="00200147">
        <w:rPr>
          <w:sz w:val="24"/>
          <w:szCs w:val="24"/>
        </w:rPr>
        <w:t>н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Д</w:t>
      </w:r>
      <w:r w:rsidRPr="00200147">
        <w:rPr>
          <w:spacing w:val="-1"/>
          <w:sz w:val="24"/>
          <w:szCs w:val="24"/>
        </w:rPr>
        <w:t>.Н</w:t>
      </w:r>
      <w:r w:rsidRPr="00200147">
        <w:rPr>
          <w:sz w:val="24"/>
          <w:szCs w:val="24"/>
        </w:rPr>
        <w:t>.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Федоров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.</w:t>
      </w:r>
    </w:p>
    <w:p w:rsidR="00200147" w:rsidRPr="00200147" w:rsidRDefault="00200147" w:rsidP="00200147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147" w:rsidRPr="00200147" w:rsidRDefault="00200147" w:rsidP="002B343A">
      <w:pPr>
        <w:pStyle w:val="41"/>
        <w:kinsoku w:val="0"/>
        <w:overflowPunct w:val="0"/>
        <w:ind w:left="0"/>
        <w:jc w:val="both"/>
        <w:outlineLvl w:val="9"/>
        <w:rPr>
          <w:b w:val="0"/>
          <w:bCs w:val="0"/>
          <w:sz w:val="24"/>
          <w:szCs w:val="24"/>
        </w:rPr>
      </w:pPr>
      <w:r w:rsidRPr="00200147">
        <w:rPr>
          <w:sz w:val="24"/>
          <w:szCs w:val="24"/>
        </w:rPr>
        <w:t>Задание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2.</w:t>
      </w:r>
    </w:p>
    <w:p w:rsidR="00200147" w:rsidRPr="00200147" w:rsidRDefault="00BA68B1" w:rsidP="002B343A">
      <w:pPr>
        <w:pStyle w:val="a6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00147" w:rsidRPr="00200147">
        <w:rPr>
          <w:sz w:val="24"/>
          <w:szCs w:val="24"/>
        </w:rPr>
        <w:t>ыполните</w:t>
      </w:r>
      <w:r w:rsidR="00200147" w:rsidRPr="00200147">
        <w:rPr>
          <w:spacing w:val="-14"/>
          <w:sz w:val="24"/>
          <w:szCs w:val="24"/>
        </w:rPr>
        <w:t xml:space="preserve"> </w:t>
      </w:r>
      <w:r w:rsidR="00200147" w:rsidRPr="00200147">
        <w:rPr>
          <w:sz w:val="24"/>
          <w:szCs w:val="24"/>
        </w:rPr>
        <w:t>задани</w:t>
      </w:r>
      <w:r w:rsidR="00200147" w:rsidRPr="00200147">
        <w:rPr>
          <w:spacing w:val="-1"/>
          <w:sz w:val="24"/>
          <w:szCs w:val="24"/>
        </w:rPr>
        <w:t>я</w:t>
      </w:r>
    </w:p>
    <w:p w:rsidR="00200147" w:rsidRPr="00200147" w:rsidRDefault="002B343A" w:rsidP="002B343A">
      <w:pPr>
        <w:pStyle w:val="41"/>
        <w:kinsoku w:val="0"/>
        <w:overflowPunct w:val="0"/>
        <w:ind w:left="2100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</w:t>
      </w:r>
      <w:r w:rsidR="00200147" w:rsidRPr="00200147">
        <w:rPr>
          <w:spacing w:val="-1"/>
          <w:sz w:val="24"/>
          <w:szCs w:val="24"/>
        </w:rPr>
        <w:t>Ситуаци</w:t>
      </w:r>
      <w:r w:rsidR="00200147" w:rsidRPr="00200147">
        <w:rPr>
          <w:sz w:val="24"/>
          <w:szCs w:val="24"/>
        </w:rPr>
        <w:t>я</w:t>
      </w:r>
      <w:r w:rsidR="00200147" w:rsidRPr="00200147">
        <w:rPr>
          <w:spacing w:val="-14"/>
          <w:sz w:val="24"/>
          <w:szCs w:val="24"/>
        </w:rPr>
        <w:t xml:space="preserve"> </w:t>
      </w:r>
      <w:r w:rsidR="00200147" w:rsidRPr="00200147">
        <w:rPr>
          <w:sz w:val="24"/>
          <w:szCs w:val="24"/>
        </w:rPr>
        <w:t>1</w:t>
      </w:r>
    </w:p>
    <w:p w:rsidR="00200147" w:rsidRPr="00200147" w:rsidRDefault="00200147" w:rsidP="00BA68B1">
      <w:pPr>
        <w:pStyle w:val="a6"/>
        <w:kinsoku w:val="0"/>
        <w:overflowPunct w:val="0"/>
        <w:ind w:left="0" w:right="-62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Завод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ОА</w:t>
      </w:r>
      <w:r w:rsidRPr="00200147">
        <w:rPr>
          <w:sz w:val="24"/>
          <w:szCs w:val="24"/>
        </w:rPr>
        <w:t>О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«</w:t>
      </w:r>
      <w:proofErr w:type="spellStart"/>
      <w:r w:rsidRPr="00200147">
        <w:rPr>
          <w:spacing w:val="-1"/>
          <w:sz w:val="24"/>
          <w:szCs w:val="24"/>
        </w:rPr>
        <w:t>Пензхиммаш</w:t>
      </w:r>
      <w:proofErr w:type="spellEnd"/>
      <w:r w:rsidRPr="00200147">
        <w:rPr>
          <w:sz w:val="24"/>
          <w:szCs w:val="24"/>
        </w:rPr>
        <w:t>»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соответствии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заключенны</w:t>
      </w:r>
      <w:r w:rsidRPr="00200147">
        <w:rPr>
          <w:sz w:val="24"/>
          <w:szCs w:val="24"/>
        </w:rPr>
        <w:t>м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договором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выполнял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зака</w:t>
      </w:r>
      <w:r w:rsidRPr="00200147">
        <w:rPr>
          <w:sz w:val="24"/>
          <w:szCs w:val="24"/>
        </w:rPr>
        <w:t>з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по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производству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автозаправочных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станций.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Данный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заказ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необходимо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было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закончить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1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март</w:t>
      </w:r>
      <w:r w:rsidRPr="00200147">
        <w:rPr>
          <w:sz w:val="24"/>
          <w:szCs w:val="24"/>
        </w:rPr>
        <w:t>а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z w:val="24"/>
          <w:szCs w:val="24"/>
        </w:rPr>
        <w:t>20</w:t>
      </w:r>
      <w:r w:rsidR="00727A93">
        <w:rPr>
          <w:sz w:val="24"/>
          <w:szCs w:val="24"/>
        </w:rPr>
        <w:t>20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г.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Н</w:t>
      </w:r>
      <w:r w:rsidRPr="00200147">
        <w:rPr>
          <w:sz w:val="24"/>
          <w:szCs w:val="24"/>
        </w:rPr>
        <w:t>а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обще</w:t>
      </w:r>
      <w:r w:rsidRPr="00200147">
        <w:rPr>
          <w:sz w:val="24"/>
          <w:szCs w:val="24"/>
        </w:rPr>
        <w:t>м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совещани</w:t>
      </w:r>
      <w:r w:rsidRPr="00200147">
        <w:rPr>
          <w:sz w:val="24"/>
          <w:szCs w:val="24"/>
        </w:rPr>
        <w:t>и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z w:val="24"/>
          <w:szCs w:val="24"/>
        </w:rPr>
        <w:t>руководителей</w:t>
      </w:r>
      <w:r w:rsidRPr="00200147">
        <w:rPr>
          <w:spacing w:val="67"/>
          <w:sz w:val="24"/>
          <w:szCs w:val="24"/>
        </w:rPr>
        <w:t xml:space="preserve"> </w:t>
      </w:r>
      <w:r w:rsidRPr="00200147">
        <w:rPr>
          <w:sz w:val="24"/>
          <w:szCs w:val="24"/>
        </w:rPr>
        <w:t>главный</w:t>
      </w:r>
      <w:r w:rsidRPr="00200147">
        <w:rPr>
          <w:spacing w:val="6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инжене</w:t>
      </w:r>
      <w:r w:rsidRPr="00200147">
        <w:rPr>
          <w:sz w:val="24"/>
          <w:szCs w:val="24"/>
        </w:rPr>
        <w:t>р</w:t>
      </w:r>
      <w:r w:rsidRPr="00200147">
        <w:rPr>
          <w:spacing w:val="6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представил</w:t>
      </w:r>
      <w:r w:rsidRPr="00200147">
        <w:rPr>
          <w:spacing w:val="6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расчет</w:t>
      </w:r>
      <w:r w:rsidRPr="00200147">
        <w:rPr>
          <w:sz w:val="24"/>
          <w:szCs w:val="24"/>
        </w:rPr>
        <w:t>ы,</w:t>
      </w:r>
      <w:r w:rsidRPr="00200147">
        <w:rPr>
          <w:spacing w:val="6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свидетельствующи</w:t>
      </w:r>
      <w:r w:rsidRPr="00200147">
        <w:rPr>
          <w:sz w:val="24"/>
          <w:szCs w:val="24"/>
        </w:rPr>
        <w:t>е</w:t>
      </w:r>
      <w:r w:rsidRPr="00200147">
        <w:rPr>
          <w:spacing w:val="66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то</w:t>
      </w:r>
      <w:r w:rsidRPr="00200147">
        <w:rPr>
          <w:spacing w:val="-1"/>
          <w:sz w:val="24"/>
          <w:szCs w:val="24"/>
        </w:rPr>
        <w:t>м</w:t>
      </w:r>
      <w:r w:rsidRPr="00200147">
        <w:rPr>
          <w:sz w:val="24"/>
          <w:szCs w:val="24"/>
        </w:rPr>
        <w:t>,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z w:val="24"/>
          <w:szCs w:val="24"/>
        </w:rPr>
        <w:t>что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z w:val="24"/>
          <w:szCs w:val="24"/>
        </w:rPr>
        <w:t>обозначенному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сроку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завод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не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успее</w:t>
      </w:r>
      <w:r w:rsidRPr="00200147">
        <w:rPr>
          <w:sz w:val="24"/>
          <w:szCs w:val="24"/>
        </w:rPr>
        <w:t>т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выполнить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заказ</w:t>
      </w:r>
      <w:r w:rsidRPr="00200147">
        <w:rPr>
          <w:sz w:val="24"/>
          <w:szCs w:val="24"/>
        </w:rPr>
        <w:t>.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</w:t>
      </w:r>
      <w:r w:rsidRPr="00200147">
        <w:rPr>
          <w:spacing w:val="-1"/>
          <w:sz w:val="24"/>
          <w:szCs w:val="24"/>
        </w:rPr>
        <w:t>к</w:t>
      </w:r>
      <w:r w:rsidRPr="00200147">
        <w:rPr>
          <w:sz w:val="24"/>
          <w:szCs w:val="24"/>
        </w:rPr>
        <w:t>тор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принял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решение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ближайшую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субботу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сделат</w:t>
      </w:r>
      <w:r w:rsidRPr="00200147">
        <w:rPr>
          <w:sz w:val="24"/>
          <w:szCs w:val="24"/>
        </w:rPr>
        <w:t>ь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рабочим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днем</w:t>
      </w:r>
      <w:r w:rsidRPr="00200147">
        <w:rPr>
          <w:sz w:val="24"/>
          <w:szCs w:val="24"/>
        </w:rPr>
        <w:t>.</w:t>
      </w:r>
    </w:p>
    <w:p w:rsidR="00200147" w:rsidRPr="00200147" w:rsidRDefault="00200147" w:rsidP="00BA68B1">
      <w:pPr>
        <w:pStyle w:val="a6"/>
        <w:kinsoku w:val="0"/>
        <w:overflowPunct w:val="0"/>
        <w:ind w:left="0" w:right="-62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Подготовить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выходе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персонала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работу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выходной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ден</w:t>
      </w:r>
      <w:r w:rsidRPr="00200147">
        <w:rPr>
          <w:spacing w:val="-1"/>
          <w:sz w:val="24"/>
          <w:szCs w:val="24"/>
        </w:rPr>
        <w:t>ь</w:t>
      </w:r>
      <w:r w:rsidRPr="00200147">
        <w:rPr>
          <w:sz w:val="24"/>
          <w:szCs w:val="24"/>
        </w:rPr>
        <w:t>.</w:t>
      </w:r>
    </w:p>
    <w:p w:rsidR="00200147" w:rsidRPr="00200147" w:rsidRDefault="00200147" w:rsidP="00BA68B1">
      <w:pPr>
        <w:kinsoku w:val="0"/>
        <w:overflowPunct w:val="0"/>
        <w:spacing w:after="0" w:line="240" w:lineRule="auto"/>
        <w:ind w:right="-62"/>
        <w:jc w:val="both"/>
        <w:rPr>
          <w:rFonts w:ascii="Times New Roman" w:hAnsi="Times New Roman" w:cs="Times New Roman"/>
          <w:sz w:val="24"/>
          <w:szCs w:val="24"/>
        </w:rPr>
      </w:pPr>
    </w:p>
    <w:p w:rsidR="00200147" w:rsidRPr="00200147" w:rsidRDefault="009A740E" w:rsidP="00BA68B1">
      <w:pPr>
        <w:pStyle w:val="41"/>
        <w:kinsoku w:val="0"/>
        <w:overflowPunct w:val="0"/>
        <w:ind w:left="3212" w:right="-62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</w:t>
      </w:r>
      <w:r w:rsidR="002B343A">
        <w:rPr>
          <w:spacing w:val="-1"/>
          <w:sz w:val="24"/>
          <w:szCs w:val="24"/>
        </w:rPr>
        <w:t xml:space="preserve">  </w:t>
      </w:r>
      <w:r w:rsidR="00200147" w:rsidRPr="00200147">
        <w:rPr>
          <w:spacing w:val="-1"/>
          <w:sz w:val="24"/>
          <w:szCs w:val="24"/>
        </w:rPr>
        <w:t>Ситуаци</w:t>
      </w:r>
      <w:r w:rsidR="00200147" w:rsidRPr="00200147">
        <w:rPr>
          <w:sz w:val="24"/>
          <w:szCs w:val="24"/>
        </w:rPr>
        <w:t>я</w:t>
      </w:r>
      <w:r w:rsidR="00200147" w:rsidRPr="00200147">
        <w:rPr>
          <w:spacing w:val="-14"/>
          <w:sz w:val="24"/>
          <w:szCs w:val="24"/>
        </w:rPr>
        <w:t xml:space="preserve"> </w:t>
      </w:r>
      <w:r w:rsidR="00544CF7">
        <w:rPr>
          <w:sz w:val="24"/>
          <w:szCs w:val="24"/>
        </w:rPr>
        <w:t>2</w:t>
      </w:r>
    </w:p>
    <w:p w:rsidR="00200147" w:rsidRPr="00200147" w:rsidRDefault="00200147" w:rsidP="00BA68B1">
      <w:pPr>
        <w:pStyle w:val="a6"/>
        <w:kinsoku w:val="0"/>
        <w:overflowPunct w:val="0"/>
        <w:ind w:left="0" w:right="-62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 xml:space="preserve">В открытом акционерном </w:t>
      </w:r>
      <w:r w:rsidRPr="00200147">
        <w:rPr>
          <w:spacing w:val="-1"/>
          <w:sz w:val="24"/>
          <w:szCs w:val="24"/>
        </w:rPr>
        <w:t>обществ</w:t>
      </w:r>
      <w:r w:rsidRPr="00200147">
        <w:rPr>
          <w:sz w:val="24"/>
          <w:szCs w:val="24"/>
        </w:rPr>
        <w:t>е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>«Биосинтез»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>отсутствуют инстру</w:t>
      </w:r>
      <w:r w:rsidRPr="00200147">
        <w:rPr>
          <w:spacing w:val="-1"/>
          <w:sz w:val="24"/>
          <w:szCs w:val="24"/>
        </w:rPr>
        <w:t>к</w:t>
      </w:r>
      <w:r w:rsidRPr="00200147">
        <w:rPr>
          <w:sz w:val="24"/>
          <w:szCs w:val="24"/>
        </w:rPr>
        <w:t>ции</w:t>
      </w:r>
      <w:r w:rsidRPr="00200147">
        <w:rPr>
          <w:spacing w:val="30"/>
          <w:sz w:val="24"/>
          <w:szCs w:val="24"/>
        </w:rPr>
        <w:t xml:space="preserve"> </w:t>
      </w:r>
      <w:r w:rsidRPr="00200147">
        <w:rPr>
          <w:sz w:val="24"/>
          <w:szCs w:val="24"/>
        </w:rPr>
        <w:t>по</w:t>
      </w:r>
      <w:r w:rsidRPr="00200147">
        <w:rPr>
          <w:spacing w:val="32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делопроизводств</w:t>
      </w:r>
      <w:r w:rsidRPr="00200147">
        <w:rPr>
          <w:spacing w:val="1"/>
          <w:sz w:val="24"/>
          <w:szCs w:val="24"/>
        </w:rPr>
        <w:t>у</w:t>
      </w:r>
      <w:r w:rsidRPr="00200147">
        <w:rPr>
          <w:sz w:val="24"/>
          <w:szCs w:val="24"/>
        </w:rPr>
        <w:t>.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Канцелярие</w:t>
      </w:r>
      <w:r w:rsidRPr="00200147">
        <w:rPr>
          <w:sz w:val="24"/>
          <w:szCs w:val="24"/>
        </w:rPr>
        <w:t>й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завода</w:t>
      </w:r>
      <w:r w:rsidRPr="00200147">
        <w:rPr>
          <w:spacing w:val="30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соответствии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Типовой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инструкцией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по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делопроизводству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разработаны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порядок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прохождения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документов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6"/>
          <w:sz w:val="24"/>
          <w:szCs w:val="24"/>
        </w:rPr>
        <w:t xml:space="preserve"> </w:t>
      </w:r>
      <w:r w:rsidRPr="00200147">
        <w:rPr>
          <w:sz w:val="24"/>
          <w:szCs w:val="24"/>
        </w:rPr>
        <w:t>стандарты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организационно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распорядительной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документации.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Необходимо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утвердить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инструкцию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поручить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заведующе</w:t>
      </w:r>
      <w:r w:rsidRPr="00200147">
        <w:rPr>
          <w:sz w:val="24"/>
          <w:szCs w:val="24"/>
        </w:rPr>
        <w:t>й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канцелярией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обеспечит</w:t>
      </w:r>
      <w:r w:rsidRPr="00200147">
        <w:rPr>
          <w:sz w:val="24"/>
          <w:szCs w:val="24"/>
        </w:rPr>
        <w:t>ь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методическо</w:t>
      </w:r>
      <w:r w:rsidRPr="00200147">
        <w:rPr>
          <w:sz w:val="24"/>
          <w:szCs w:val="24"/>
        </w:rPr>
        <w:t>е</w:t>
      </w:r>
      <w:r w:rsidRPr="00200147">
        <w:rPr>
          <w:spacing w:val="3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руководств</w:t>
      </w:r>
      <w:r w:rsidRPr="00200147">
        <w:rPr>
          <w:sz w:val="24"/>
          <w:szCs w:val="24"/>
        </w:rPr>
        <w:t>о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организацие</w:t>
      </w:r>
      <w:r w:rsidRPr="00200147">
        <w:rPr>
          <w:sz w:val="24"/>
          <w:szCs w:val="24"/>
        </w:rPr>
        <w:t>й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делопроизводств</w:t>
      </w:r>
      <w:r w:rsidRPr="00200147">
        <w:rPr>
          <w:sz w:val="24"/>
          <w:szCs w:val="24"/>
        </w:rPr>
        <w:t>а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на</w:t>
      </w:r>
      <w:r w:rsidRPr="00200147">
        <w:rPr>
          <w:spacing w:val="-4"/>
          <w:w w:val="99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предприяти</w:t>
      </w:r>
      <w:r w:rsidRPr="00200147">
        <w:rPr>
          <w:sz w:val="24"/>
          <w:szCs w:val="24"/>
        </w:rPr>
        <w:t>и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установит</w:t>
      </w:r>
      <w:r w:rsidRPr="00200147">
        <w:rPr>
          <w:sz w:val="24"/>
          <w:szCs w:val="24"/>
        </w:rPr>
        <w:t>ь</w:t>
      </w:r>
      <w:r w:rsidRPr="00200147">
        <w:rPr>
          <w:spacing w:val="-12"/>
          <w:sz w:val="24"/>
          <w:szCs w:val="24"/>
        </w:rPr>
        <w:t xml:space="preserve"> </w:t>
      </w:r>
      <w:proofErr w:type="gramStart"/>
      <w:r w:rsidRPr="00200147">
        <w:rPr>
          <w:spacing w:val="-5"/>
          <w:sz w:val="24"/>
          <w:szCs w:val="24"/>
        </w:rPr>
        <w:t>контрол</w:t>
      </w:r>
      <w:r w:rsidRPr="00200147">
        <w:rPr>
          <w:sz w:val="24"/>
          <w:szCs w:val="24"/>
        </w:rPr>
        <w:t>ь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proofErr w:type="gramEnd"/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соблюдение</w:t>
      </w:r>
      <w:r w:rsidRPr="00200147">
        <w:rPr>
          <w:sz w:val="24"/>
          <w:szCs w:val="24"/>
        </w:rPr>
        <w:t>м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требовани</w:t>
      </w:r>
      <w:r w:rsidRPr="00200147">
        <w:rPr>
          <w:sz w:val="24"/>
          <w:szCs w:val="24"/>
        </w:rPr>
        <w:t>й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инструкций</w:t>
      </w:r>
      <w:r w:rsidRPr="00200147">
        <w:rPr>
          <w:sz w:val="24"/>
          <w:szCs w:val="24"/>
        </w:rPr>
        <w:t>.</w:t>
      </w:r>
      <w:r w:rsidR="009A740E">
        <w:rPr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Составит</w:t>
      </w:r>
      <w:r w:rsidRPr="00200147">
        <w:rPr>
          <w:sz w:val="24"/>
          <w:szCs w:val="24"/>
        </w:rPr>
        <w:t>ь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об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утверждении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инструкции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по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делопроизводств</w:t>
      </w:r>
      <w:r w:rsidRPr="00200147">
        <w:rPr>
          <w:spacing w:val="1"/>
          <w:sz w:val="24"/>
          <w:szCs w:val="24"/>
        </w:rPr>
        <w:t>у</w:t>
      </w:r>
      <w:r w:rsidRPr="00200147">
        <w:rPr>
          <w:sz w:val="24"/>
          <w:szCs w:val="24"/>
        </w:rPr>
        <w:t>.</w:t>
      </w:r>
    </w:p>
    <w:p w:rsidR="00200147" w:rsidRPr="00200147" w:rsidRDefault="009A740E" w:rsidP="00200147">
      <w:pPr>
        <w:pStyle w:val="41"/>
        <w:kinsoku w:val="0"/>
        <w:overflowPunct w:val="0"/>
        <w:ind w:left="3253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</w:t>
      </w:r>
      <w:r w:rsidR="00200147" w:rsidRPr="00200147">
        <w:rPr>
          <w:spacing w:val="-1"/>
          <w:sz w:val="24"/>
          <w:szCs w:val="24"/>
        </w:rPr>
        <w:t>Ситуаци</w:t>
      </w:r>
      <w:r w:rsidR="00200147" w:rsidRPr="00200147">
        <w:rPr>
          <w:sz w:val="24"/>
          <w:szCs w:val="24"/>
        </w:rPr>
        <w:t>я</w:t>
      </w:r>
      <w:r w:rsidR="00200147" w:rsidRPr="00200147">
        <w:rPr>
          <w:spacing w:val="-14"/>
          <w:sz w:val="24"/>
          <w:szCs w:val="24"/>
        </w:rPr>
        <w:t xml:space="preserve"> </w:t>
      </w:r>
      <w:r w:rsidR="00544CF7">
        <w:rPr>
          <w:sz w:val="24"/>
          <w:szCs w:val="24"/>
        </w:rPr>
        <w:t>3</w:t>
      </w:r>
    </w:p>
    <w:p w:rsidR="00200147" w:rsidRPr="00200147" w:rsidRDefault="00200147" w:rsidP="00BA68B1">
      <w:pPr>
        <w:pStyle w:val="a6"/>
        <w:kinsoku w:val="0"/>
        <w:overflowPunct w:val="0"/>
        <w:ind w:left="0" w:right="-62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В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ОА</w:t>
      </w:r>
      <w:r w:rsidRPr="00200147">
        <w:rPr>
          <w:sz w:val="24"/>
          <w:szCs w:val="24"/>
        </w:rPr>
        <w:t>О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«Электроприбор»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установле</w:t>
      </w:r>
      <w:r w:rsidRPr="00200147">
        <w:rPr>
          <w:sz w:val="24"/>
          <w:szCs w:val="24"/>
        </w:rPr>
        <w:t>н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единый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режим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централ</w:t>
      </w:r>
      <w:r w:rsidRPr="00200147">
        <w:rPr>
          <w:sz w:val="24"/>
          <w:szCs w:val="24"/>
        </w:rPr>
        <w:t>ьных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складов</w:t>
      </w:r>
      <w:r w:rsidRPr="00200147">
        <w:rPr>
          <w:sz w:val="24"/>
          <w:szCs w:val="24"/>
        </w:rPr>
        <w:t>.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lastRenderedPageBreak/>
        <w:t>Отпус</w:t>
      </w:r>
      <w:r w:rsidRPr="00200147">
        <w:rPr>
          <w:sz w:val="24"/>
          <w:szCs w:val="24"/>
        </w:rPr>
        <w:t>к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цеха</w:t>
      </w:r>
      <w:r w:rsidRPr="00200147">
        <w:rPr>
          <w:sz w:val="24"/>
          <w:szCs w:val="24"/>
        </w:rPr>
        <w:t>м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материалов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</w:t>
      </w:r>
      <w:r w:rsidRPr="00200147">
        <w:rPr>
          <w:sz w:val="24"/>
          <w:szCs w:val="24"/>
        </w:rPr>
        <w:t>о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складо</w:t>
      </w:r>
      <w:r w:rsidRPr="00200147">
        <w:rPr>
          <w:sz w:val="24"/>
          <w:szCs w:val="24"/>
        </w:rPr>
        <w:t>в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предприятия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течение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 xml:space="preserve">рабочего дня </w:t>
      </w:r>
      <w:r w:rsidRPr="00200147">
        <w:rPr>
          <w:spacing w:val="-1"/>
          <w:sz w:val="24"/>
          <w:szCs w:val="24"/>
        </w:rPr>
        <w:t>нарушае</w:t>
      </w:r>
      <w:r w:rsidRPr="00200147">
        <w:rPr>
          <w:sz w:val="24"/>
          <w:szCs w:val="24"/>
        </w:rPr>
        <w:t>т нормативную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 xml:space="preserve">работу </w:t>
      </w:r>
      <w:r w:rsidRPr="00200147">
        <w:rPr>
          <w:spacing w:val="-1"/>
          <w:sz w:val="24"/>
          <w:szCs w:val="24"/>
        </w:rPr>
        <w:t>складског</w:t>
      </w:r>
      <w:r w:rsidRPr="00200147">
        <w:rPr>
          <w:sz w:val="24"/>
          <w:szCs w:val="24"/>
        </w:rPr>
        <w:t>о аппарат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,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поэтому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определены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конкретные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час</w:t>
      </w:r>
      <w:r w:rsidRPr="00200147">
        <w:rPr>
          <w:sz w:val="24"/>
          <w:szCs w:val="24"/>
        </w:rPr>
        <w:t>ы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отпуска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материалов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</w:t>
      </w:r>
      <w:r w:rsidRPr="00200147">
        <w:rPr>
          <w:sz w:val="24"/>
          <w:szCs w:val="24"/>
        </w:rPr>
        <w:t>о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складов</w:t>
      </w:r>
      <w:r w:rsidRPr="00200147">
        <w:rPr>
          <w:sz w:val="24"/>
          <w:szCs w:val="24"/>
        </w:rPr>
        <w:t>,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конкретные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должностные</w:t>
      </w:r>
      <w:r w:rsidRPr="00200147">
        <w:rPr>
          <w:spacing w:val="59"/>
          <w:sz w:val="24"/>
          <w:szCs w:val="24"/>
        </w:rPr>
        <w:t xml:space="preserve"> </w:t>
      </w:r>
      <w:r w:rsidRPr="00200147">
        <w:rPr>
          <w:sz w:val="24"/>
          <w:szCs w:val="24"/>
        </w:rPr>
        <w:t>лица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(в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дирекции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цеха</w:t>
      </w:r>
      <w:r w:rsidRPr="00200147">
        <w:rPr>
          <w:sz w:val="24"/>
          <w:szCs w:val="24"/>
        </w:rPr>
        <w:t>х),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которые</w:t>
      </w:r>
      <w:r w:rsidRPr="00200147">
        <w:rPr>
          <w:spacing w:val="5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отвечаю</w:t>
      </w:r>
      <w:r w:rsidRPr="00200147">
        <w:rPr>
          <w:sz w:val="24"/>
          <w:szCs w:val="24"/>
        </w:rPr>
        <w:t>т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r w:rsidRPr="00200147">
        <w:rPr>
          <w:spacing w:val="59"/>
          <w:sz w:val="24"/>
          <w:szCs w:val="24"/>
        </w:rPr>
        <w:t xml:space="preserve"> </w:t>
      </w:r>
      <w:r w:rsidRPr="00200147">
        <w:rPr>
          <w:sz w:val="24"/>
          <w:szCs w:val="24"/>
        </w:rPr>
        <w:t>перевод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складо</w:t>
      </w:r>
      <w:r w:rsidRPr="00200147">
        <w:rPr>
          <w:sz w:val="24"/>
          <w:szCs w:val="24"/>
        </w:rPr>
        <w:t>в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более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рациональный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режим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работы.</w:t>
      </w:r>
    </w:p>
    <w:p w:rsidR="00200147" w:rsidRPr="00200147" w:rsidRDefault="00200147" w:rsidP="00BA68B1">
      <w:pPr>
        <w:pStyle w:val="a6"/>
        <w:kinsoku w:val="0"/>
        <w:overflowPunct w:val="0"/>
        <w:ind w:left="0" w:right="-62" w:firstLine="453"/>
        <w:jc w:val="both"/>
        <w:rPr>
          <w:sz w:val="24"/>
          <w:szCs w:val="24"/>
        </w:rPr>
      </w:pPr>
      <w:r w:rsidRPr="00200147">
        <w:rPr>
          <w:spacing w:val="-1"/>
          <w:sz w:val="24"/>
          <w:szCs w:val="24"/>
        </w:rPr>
        <w:t>Составит</w:t>
      </w:r>
      <w:r w:rsidRPr="00200147">
        <w:rPr>
          <w:sz w:val="24"/>
          <w:szCs w:val="24"/>
        </w:rPr>
        <w:t>ь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инструкцию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об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установлении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единого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режим</w:t>
      </w:r>
      <w:r w:rsidRPr="00200147">
        <w:rPr>
          <w:sz w:val="24"/>
          <w:szCs w:val="24"/>
        </w:rPr>
        <w:t>а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це</w:t>
      </w:r>
      <w:proofErr w:type="gramStart"/>
      <w:r w:rsidRPr="00200147">
        <w:rPr>
          <w:sz w:val="24"/>
          <w:szCs w:val="24"/>
        </w:rPr>
        <w:t>н-</w:t>
      </w:r>
      <w:proofErr w:type="gramEnd"/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тральных</w:t>
      </w:r>
      <w:r w:rsidRPr="00200147">
        <w:rPr>
          <w:spacing w:val="-2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складов</w:t>
      </w:r>
      <w:r w:rsidRPr="00200147">
        <w:rPr>
          <w:sz w:val="24"/>
          <w:szCs w:val="24"/>
        </w:rPr>
        <w:t>.</w:t>
      </w:r>
    </w:p>
    <w:p w:rsidR="00200147" w:rsidRPr="00200147" w:rsidRDefault="00200147" w:rsidP="00BA68B1">
      <w:pPr>
        <w:kinsoku w:val="0"/>
        <w:overflowPunct w:val="0"/>
        <w:spacing w:after="0" w:line="240" w:lineRule="auto"/>
        <w:ind w:right="-62"/>
        <w:jc w:val="both"/>
        <w:rPr>
          <w:rFonts w:ascii="Times New Roman" w:hAnsi="Times New Roman" w:cs="Times New Roman"/>
          <w:sz w:val="24"/>
          <w:szCs w:val="24"/>
        </w:rPr>
      </w:pPr>
    </w:p>
    <w:p w:rsidR="00200147" w:rsidRPr="00200147" w:rsidRDefault="009A740E" w:rsidP="00BA68B1">
      <w:pPr>
        <w:pStyle w:val="41"/>
        <w:kinsoku w:val="0"/>
        <w:overflowPunct w:val="0"/>
        <w:ind w:left="4128" w:right="-62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</w:t>
      </w:r>
      <w:r w:rsidR="00200147" w:rsidRPr="00200147">
        <w:rPr>
          <w:spacing w:val="-1"/>
          <w:sz w:val="24"/>
          <w:szCs w:val="24"/>
        </w:rPr>
        <w:t>Ситуаци</w:t>
      </w:r>
      <w:r w:rsidR="00200147" w:rsidRPr="00200147">
        <w:rPr>
          <w:sz w:val="24"/>
          <w:szCs w:val="24"/>
        </w:rPr>
        <w:t>я</w:t>
      </w:r>
      <w:r w:rsidR="00200147" w:rsidRPr="00200147">
        <w:rPr>
          <w:spacing w:val="-14"/>
          <w:sz w:val="24"/>
          <w:szCs w:val="24"/>
        </w:rPr>
        <w:t xml:space="preserve"> </w:t>
      </w:r>
      <w:r w:rsidR="00544CF7">
        <w:rPr>
          <w:sz w:val="24"/>
          <w:szCs w:val="24"/>
        </w:rPr>
        <w:t>4</w:t>
      </w:r>
    </w:p>
    <w:p w:rsidR="00200147" w:rsidRPr="00200147" w:rsidRDefault="00200147" w:rsidP="00BA68B1">
      <w:pPr>
        <w:pStyle w:val="a6"/>
        <w:kinsoku w:val="0"/>
        <w:overflowPunct w:val="0"/>
        <w:ind w:left="0" w:right="-62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Директор</w:t>
      </w:r>
      <w:r w:rsidRPr="00200147">
        <w:rPr>
          <w:spacing w:val="-2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Завода</w:t>
      </w:r>
      <w:r w:rsidRPr="00200147">
        <w:rPr>
          <w:spacing w:val="-2"/>
          <w:sz w:val="24"/>
          <w:szCs w:val="24"/>
        </w:rPr>
        <w:t xml:space="preserve"> </w:t>
      </w:r>
      <w:r w:rsidRPr="00200147">
        <w:rPr>
          <w:sz w:val="24"/>
          <w:szCs w:val="24"/>
        </w:rPr>
        <w:t>точного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машиностроения</w:t>
      </w:r>
      <w:r w:rsidRPr="00200147">
        <w:rPr>
          <w:spacing w:val="-3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принял</w:t>
      </w:r>
      <w:r w:rsidRPr="00200147">
        <w:rPr>
          <w:spacing w:val="-3"/>
          <w:sz w:val="24"/>
          <w:szCs w:val="24"/>
        </w:rPr>
        <w:t xml:space="preserve"> </w:t>
      </w:r>
      <w:r w:rsidRPr="00200147">
        <w:rPr>
          <w:sz w:val="24"/>
          <w:szCs w:val="24"/>
        </w:rPr>
        <w:t>решение</w:t>
      </w:r>
      <w:r w:rsidRPr="00200147">
        <w:rPr>
          <w:spacing w:val="-2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spacing w:val="-2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премировании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работников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планово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экономического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отдела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досрочное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выпо</w:t>
      </w:r>
      <w:r w:rsidRPr="00200147">
        <w:rPr>
          <w:spacing w:val="-1"/>
          <w:sz w:val="24"/>
          <w:szCs w:val="24"/>
        </w:rPr>
        <w:t>л</w:t>
      </w:r>
      <w:r w:rsidRPr="00200147">
        <w:rPr>
          <w:sz w:val="24"/>
          <w:szCs w:val="24"/>
        </w:rPr>
        <w:t>нение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плана</w:t>
      </w:r>
      <w:r w:rsidRPr="00200147">
        <w:rPr>
          <w:sz w:val="24"/>
          <w:szCs w:val="24"/>
        </w:rPr>
        <w:t>.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Премия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выдаетс</w:t>
      </w:r>
      <w:r w:rsidRPr="00200147">
        <w:rPr>
          <w:sz w:val="24"/>
          <w:szCs w:val="24"/>
        </w:rPr>
        <w:t>я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z w:val="24"/>
          <w:szCs w:val="24"/>
        </w:rPr>
        <w:t>из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фонда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z w:val="24"/>
          <w:szCs w:val="24"/>
        </w:rPr>
        <w:t>материального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поощрения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ра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мере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60%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ежемесячног</w:t>
      </w:r>
      <w:r w:rsidRPr="00200147">
        <w:rPr>
          <w:sz w:val="24"/>
          <w:szCs w:val="24"/>
        </w:rPr>
        <w:t>о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должностного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оклад</w:t>
      </w:r>
      <w:r w:rsidRPr="00200147">
        <w:rPr>
          <w:spacing w:val="-2"/>
          <w:sz w:val="24"/>
          <w:szCs w:val="24"/>
        </w:rPr>
        <w:t>а</w:t>
      </w:r>
      <w:r w:rsidRPr="00200147">
        <w:rPr>
          <w:sz w:val="24"/>
          <w:szCs w:val="24"/>
        </w:rPr>
        <w:t>.</w:t>
      </w:r>
      <w:r w:rsidR="00544CF7">
        <w:rPr>
          <w:sz w:val="24"/>
          <w:szCs w:val="24"/>
        </w:rPr>
        <w:t xml:space="preserve"> </w:t>
      </w:r>
      <w:r w:rsidRPr="00200147">
        <w:rPr>
          <w:sz w:val="24"/>
          <w:szCs w:val="24"/>
        </w:rPr>
        <w:t>Подготовить</w:t>
      </w:r>
      <w:r w:rsidRPr="00200147">
        <w:rPr>
          <w:spacing w:val="-15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проект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приказа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премировании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работнико</w:t>
      </w:r>
      <w:r w:rsidRPr="00200147">
        <w:rPr>
          <w:spacing w:val="-1"/>
          <w:sz w:val="24"/>
          <w:szCs w:val="24"/>
        </w:rPr>
        <w:t>в</w:t>
      </w:r>
      <w:r w:rsidRPr="00200147">
        <w:rPr>
          <w:sz w:val="24"/>
          <w:szCs w:val="24"/>
        </w:rPr>
        <w:t>.</w:t>
      </w:r>
    </w:p>
    <w:p w:rsidR="00200147" w:rsidRPr="00200147" w:rsidRDefault="00200147" w:rsidP="00BA68B1">
      <w:pPr>
        <w:kinsoku w:val="0"/>
        <w:overflowPunct w:val="0"/>
        <w:spacing w:after="0" w:line="240" w:lineRule="auto"/>
        <w:ind w:right="-62"/>
        <w:jc w:val="both"/>
        <w:rPr>
          <w:rFonts w:ascii="Times New Roman" w:hAnsi="Times New Roman" w:cs="Times New Roman"/>
          <w:sz w:val="24"/>
          <w:szCs w:val="24"/>
        </w:rPr>
      </w:pPr>
    </w:p>
    <w:p w:rsidR="00200147" w:rsidRPr="00200147" w:rsidRDefault="009A740E" w:rsidP="00BA68B1">
      <w:pPr>
        <w:pStyle w:val="41"/>
        <w:kinsoku w:val="0"/>
        <w:overflowPunct w:val="0"/>
        <w:ind w:left="716" w:right="-62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   </w:t>
      </w:r>
      <w:r w:rsidR="00200147" w:rsidRPr="00200147">
        <w:rPr>
          <w:spacing w:val="-1"/>
          <w:sz w:val="24"/>
          <w:szCs w:val="24"/>
        </w:rPr>
        <w:t>Ситуаци</w:t>
      </w:r>
      <w:r w:rsidR="00200147" w:rsidRPr="00200147">
        <w:rPr>
          <w:sz w:val="24"/>
          <w:szCs w:val="24"/>
        </w:rPr>
        <w:t>я</w:t>
      </w:r>
      <w:r w:rsidR="00200147" w:rsidRPr="00200147">
        <w:rPr>
          <w:spacing w:val="-14"/>
          <w:sz w:val="24"/>
          <w:szCs w:val="24"/>
        </w:rPr>
        <w:t xml:space="preserve"> </w:t>
      </w:r>
      <w:r w:rsidR="00544CF7">
        <w:rPr>
          <w:sz w:val="24"/>
          <w:szCs w:val="24"/>
        </w:rPr>
        <w:t>5</w:t>
      </w:r>
    </w:p>
    <w:p w:rsidR="009A740E" w:rsidRPr="00200147" w:rsidRDefault="00200147" w:rsidP="00BA68B1">
      <w:pPr>
        <w:pStyle w:val="a6"/>
        <w:kinsoku w:val="0"/>
        <w:overflowPunct w:val="0"/>
        <w:ind w:left="0" w:right="-62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В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ОА</w:t>
      </w:r>
      <w:r w:rsidRPr="00200147">
        <w:rPr>
          <w:sz w:val="24"/>
          <w:szCs w:val="24"/>
        </w:rPr>
        <w:t>О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z w:val="24"/>
          <w:szCs w:val="24"/>
        </w:rPr>
        <w:t>«</w:t>
      </w:r>
      <w:proofErr w:type="spellStart"/>
      <w:r w:rsidRPr="00200147">
        <w:rPr>
          <w:spacing w:val="-1"/>
          <w:sz w:val="24"/>
          <w:szCs w:val="24"/>
        </w:rPr>
        <w:t>Волгостальмонта</w:t>
      </w:r>
      <w:r w:rsidRPr="00200147">
        <w:rPr>
          <w:sz w:val="24"/>
          <w:szCs w:val="24"/>
        </w:rPr>
        <w:t>ж</w:t>
      </w:r>
      <w:proofErr w:type="spellEnd"/>
      <w:r w:rsidRPr="00200147">
        <w:rPr>
          <w:sz w:val="24"/>
          <w:szCs w:val="24"/>
        </w:rPr>
        <w:t>»</w:t>
      </w:r>
      <w:r w:rsidRPr="00200147">
        <w:rPr>
          <w:spacing w:val="37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подведены</w:t>
      </w:r>
      <w:r w:rsidRPr="00200147">
        <w:rPr>
          <w:spacing w:val="38"/>
          <w:sz w:val="24"/>
          <w:szCs w:val="24"/>
        </w:rPr>
        <w:t xml:space="preserve"> </w:t>
      </w:r>
      <w:r w:rsidRPr="00200147">
        <w:rPr>
          <w:sz w:val="24"/>
          <w:szCs w:val="24"/>
        </w:rPr>
        <w:t>итоги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документальной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z w:val="24"/>
          <w:szCs w:val="24"/>
        </w:rPr>
        <w:t>ревизии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</w:t>
      </w:r>
      <w:r w:rsidRPr="00200147">
        <w:rPr>
          <w:spacing w:val="6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предприятия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01.02.201</w:t>
      </w:r>
      <w:r w:rsidR="00727A93">
        <w:rPr>
          <w:sz w:val="24"/>
          <w:szCs w:val="24"/>
        </w:rPr>
        <w:t>9</w:t>
      </w:r>
      <w:r w:rsidRPr="00200147">
        <w:rPr>
          <w:spacing w:val="6"/>
          <w:sz w:val="24"/>
          <w:szCs w:val="24"/>
        </w:rPr>
        <w:t xml:space="preserve"> </w:t>
      </w:r>
      <w:r w:rsidRPr="00200147">
        <w:rPr>
          <w:sz w:val="24"/>
          <w:szCs w:val="24"/>
        </w:rPr>
        <w:t>по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01.02.20</w:t>
      </w:r>
      <w:r w:rsidR="00727A93">
        <w:rPr>
          <w:sz w:val="24"/>
          <w:szCs w:val="24"/>
        </w:rPr>
        <w:t>20</w:t>
      </w:r>
      <w:r w:rsidRPr="00200147">
        <w:rPr>
          <w:sz w:val="24"/>
          <w:szCs w:val="24"/>
        </w:rPr>
        <w:t>.</w:t>
      </w:r>
      <w:r w:rsidRPr="00200147">
        <w:rPr>
          <w:spacing w:val="6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акт</w:t>
      </w:r>
      <w:r w:rsidRPr="00200147">
        <w:rPr>
          <w:sz w:val="24"/>
          <w:szCs w:val="24"/>
        </w:rPr>
        <w:t>е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ревизии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зафик</w:t>
      </w:r>
      <w:r w:rsidRPr="00200147">
        <w:rPr>
          <w:sz w:val="24"/>
          <w:szCs w:val="24"/>
        </w:rPr>
        <w:t>сированы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следующи</w:t>
      </w:r>
      <w:r w:rsidRPr="00200147">
        <w:rPr>
          <w:sz w:val="24"/>
          <w:szCs w:val="24"/>
        </w:rPr>
        <w:t>е недостатки: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>не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 xml:space="preserve">упорядочен </w:t>
      </w:r>
      <w:r w:rsidRPr="00200147">
        <w:rPr>
          <w:spacing w:val="-1"/>
          <w:sz w:val="24"/>
          <w:szCs w:val="24"/>
        </w:rPr>
        <w:t>уче</w:t>
      </w:r>
      <w:r w:rsidRPr="00200147">
        <w:rPr>
          <w:sz w:val="24"/>
          <w:szCs w:val="24"/>
        </w:rPr>
        <w:t xml:space="preserve">т личного </w:t>
      </w:r>
      <w:r w:rsidRPr="00200147">
        <w:rPr>
          <w:spacing w:val="-1"/>
          <w:sz w:val="24"/>
          <w:szCs w:val="24"/>
        </w:rPr>
        <w:t>состава</w:t>
      </w:r>
      <w:r w:rsidRPr="00200147">
        <w:rPr>
          <w:sz w:val="24"/>
          <w:szCs w:val="24"/>
        </w:rPr>
        <w:t>; н</w:t>
      </w:r>
      <w:r w:rsidRPr="00200147">
        <w:rPr>
          <w:spacing w:val="-1"/>
          <w:sz w:val="24"/>
          <w:szCs w:val="24"/>
        </w:rPr>
        <w:t>е</w:t>
      </w:r>
      <w:r w:rsidRPr="00200147">
        <w:rPr>
          <w:sz w:val="24"/>
          <w:szCs w:val="24"/>
        </w:rPr>
        <w:t>которые</w:t>
      </w:r>
      <w:r w:rsidRPr="00200147">
        <w:rPr>
          <w:spacing w:val="8"/>
          <w:sz w:val="24"/>
          <w:szCs w:val="24"/>
        </w:rPr>
        <w:t xml:space="preserve"> </w:t>
      </w:r>
      <w:r w:rsidRPr="00200147">
        <w:rPr>
          <w:sz w:val="24"/>
          <w:szCs w:val="24"/>
        </w:rPr>
        <w:t>личные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дел</w:t>
      </w:r>
      <w:r w:rsidRPr="00200147">
        <w:rPr>
          <w:sz w:val="24"/>
          <w:szCs w:val="24"/>
        </w:rPr>
        <w:t>а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ИТ</w:t>
      </w:r>
      <w:r w:rsidRPr="00200147">
        <w:rPr>
          <w:sz w:val="24"/>
          <w:szCs w:val="24"/>
        </w:rPr>
        <w:t>Р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находятся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запущенном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состоянии;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у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заведу</w:t>
      </w:r>
      <w:r w:rsidRPr="00200147">
        <w:rPr>
          <w:spacing w:val="-1"/>
          <w:sz w:val="24"/>
          <w:szCs w:val="24"/>
        </w:rPr>
        <w:t>ю</w:t>
      </w:r>
      <w:r w:rsidR="009A740E" w:rsidRPr="00200147">
        <w:rPr>
          <w:spacing w:val="-1"/>
          <w:sz w:val="24"/>
          <w:szCs w:val="24"/>
        </w:rPr>
        <w:t>щег</w:t>
      </w:r>
      <w:r w:rsidR="009A740E" w:rsidRPr="00200147">
        <w:rPr>
          <w:sz w:val="24"/>
          <w:szCs w:val="24"/>
        </w:rPr>
        <w:t>о</w:t>
      </w:r>
      <w:r w:rsidR="009A740E" w:rsidRPr="00200147">
        <w:rPr>
          <w:spacing w:val="-1"/>
          <w:sz w:val="24"/>
          <w:szCs w:val="24"/>
        </w:rPr>
        <w:t xml:space="preserve"> складо</w:t>
      </w:r>
      <w:r w:rsidR="009A740E" w:rsidRPr="00200147">
        <w:rPr>
          <w:sz w:val="24"/>
          <w:szCs w:val="24"/>
        </w:rPr>
        <w:t>м</w:t>
      </w:r>
      <w:r w:rsidR="009A740E" w:rsidRPr="00200147">
        <w:rPr>
          <w:spacing w:val="-1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материалов</w:t>
      </w:r>
      <w:r w:rsidR="009A740E" w:rsidRPr="00200147">
        <w:rPr>
          <w:spacing w:val="-1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Петрова</w:t>
      </w:r>
      <w:r w:rsidR="009A740E" w:rsidRPr="00200147">
        <w:rPr>
          <w:spacing w:val="-1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Л</w:t>
      </w:r>
      <w:r w:rsidR="009A740E" w:rsidRPr="00200147">
        <w:rPr>
          <w:spacing w:val="-1"/>
          <w:sz w:val="24"/>
          <w:szCs w:val="24"/>
        </w:rPr>
        <w:t>.Н</w:t>
      </w:r>
      <w:r w:rsidR="009A740E" w:rsidRPr="00200147">
        <w:rPr>
          <w:sz w:val="24"/>
          <w:szCs w:val="24"/>
        </w:rPr>
        <w:t>.</w:t>
      </w:r>
      <w:r w:rsidR="009A740E" w:rsidRPr="00200147">
        <w:rPr>
          <w:spacing w:val="-1"/>
          <w:sz w:val="24"/>
          <w:szCs w:val="24"/>
        </w:rPr>
        <w:t xml:space="preserve"> оказалис</w:t>
      </w:r>
      <w:r w:rsidR="009A740E" w:rsidRPr="00200147">
        <w:rPr>
          <w:sz w:val="24"/>
          <w:szCs w:val="24"/>
        </w:rPr>
        <w:t>ь</w:t>
      </w:r>
      <w:r w:rsidR="009A740E" w:rsidRPr="00200147">
        <w:rPr>
          <w:spacing w:val="-2"/>
          <w:sz w:val="24"/>
          <w:szCs w:val="24"/>
        </w:rPr>
        <w:t xml:space="preserve"> </w:t>
      </w:r>
      <w:r w:rsidR="009A740E" w:rsidRPr="00200147">
        <w:rPr>
          <w:spacing w:val="-1"/>
          <w:sz w:val="24"/>
          <w:szCs w:val="24"/>
        </w:rPr>
        <w:t>излишк</w:t>
      </w:r>
      <w:r w:rsidR="009A740E" w:rsidRPr="00200147">
        <w:rPr>
          <w:sz w:val="24"/>
          <w:szCs w:val="24"/>
        </w:rPr>
        <w:t>и</w:t>
      </w:r>
      <w:r w:rsidR="009A740E" w:rsidRPr="00200147">
        <w:rPr>
          <w:spacing w:val="-1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листовой</w:t>
      </w:r>
      <w:r w:rsidR="009A740E" w:rsidRPr="00200147">
        <w:rPr>
          <w:spacing w:val="-1"/>
          <w:sz w:val="24"/>
          <w:szCs w:val="24"/>
        </w:rPr>
        <w:t xml:space="preserve"> стали</w:t>
      </w:r>
      <w:r w:rsidR="009A740E" w:rsidRPr="00200147">
        <w:rPr>
          <w:spacing w:val="-1"/>
          <w:w w:val="99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(320</w:t>
      </w:r>
      <w:r w:rsidR="009A740E" w:rsidRPr="00200147">
        <w:rPr>
          <w:spacing w:val="5"/>
          <w:sz w:val="24"/>
          <w:szCs w:val="24"/>
        </w:rPr>
        <w:t xml:space="preserve"> </w:t>
      </w:r>
      <w:r w:rsidR="009A740E" w:rsidRPr="00200147">
        <w:rPr>
          <w:spacing w:val="-1"/>
          <w:sz w:val="24"/>
          <w:szCs w:val="24"/>
        </w:rPr>
        <w:t>к</w:t>
      </w:r>
      <w:r w:rsidR="009A740E" w:rsidRPr="00200147">
        <w:rPr>
          <w:sz w:val="24"/>
          <w:szCs w:val="24"/>
        </w:rPr>
        <w:t>г)</w:t>
      </w:r>
      <w:r w:rsidR="009A740E" w:rsidRPr="00200147">
        <w:rPr>
          <w:spacing w:val="6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и</w:t>
      </w:r>
      <w:r w:rsidR="009A740E">
        <w:rPr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недостача</w:t>
      </w:r>
      <w:r w:rsidR="009A740E" w:rsidRPr="00200147">
        <w:rPr>
          <w:spacing w:val="5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стальной</w:t>
      </w:r>
      <w:r w:rsidR="009A740E" w:rsidRPr="00200147">
        <w:rPr>
          <w:spacing w:val="4"/>
          <w:sz w:val="24"/>
          <w:szCs w:val="24"/>
        </w:rPr>
        <w:t xml:space="preserve"> </w:t>
      </w:r>
      <w:r w:rsidR="009A740E" w:rsidRPr="00200147">
        <w:rPr>
          <w:spacing w:val="-1"/>
          <w:sz w:val="24"/>
          <w:szCs w:val="24"/>
        </w:rPr>
        <w:t>лент</w:t>
      </w:r>
      <w:r w:rsidR="009A740E" w:rsidRPr="00200147">
        <w:rPr>
          <w:sz w:val="24"/>
          <w:szCs w:val="24"/>
        </w:rPr>
        <w:t>ы</w:t>
      </w:r>
      <w:r w:rsidR="009A740E" w:rsidRPr="00200147">
        <w:rPr>
          <w:spacing w:val="4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(185</w:t>
      </w:r>
      <w:r w:rsidR="009A740E" w:rsidRPr="00200147">
        <w:rPr>
          <w:spacing w:val="5"/>
          <w:sz w:val="24"/>
          <w:szCs w:val="24"/>
        </w:rPr>
        <w:t xml:space="preserve"> </w:t>
      </w:r>
      <w:r w:rsidR="009A740E" w:rsidRPr="00200147">
        <w:rPr>
          <w:spacing w:val="-1"/>
          <w:sz w:val="24"/>
          <w:szCs w:val="24"/>
        </w:rPr>
        <w:t>к</w:t>
      </w:r>
      <w:r w:rsidR="009A740E" w:rsidRPr="00200147">
        <w:rPr>
          <w:sz w:val="24"/>
          <w:szCs w:val="24"/>
        </w:rPr>
        <w:t>г);</w:t>
      </w:r>
      <w:r w:rsidR="009A740E" w:rsidRPr="00200147">
        <w:rPr>
          <w:spacing w:val="5"/>
          <w:sz w:val="24"/>
          <w:szCs w:val="24"/>
        </w:rPr>
        <w:t xml:space="preserve"> </w:t>
      </w:r>
      <w:r w:rsidR="009A740E" w:rsidRPr="00200147">
        <w:rPr>
          <w:spacing w:val="-1"/>
          <w:sz w:val="24"/>
          <w:szCs w:val="24"/>
        </w:rPr>
        <w:t>допускаетс</w:t>
      </w:r>
      <w:r w:rsidR="009A740E" w:rsidRPr="00200147">
        <w:rPr>
          <w:sz w:val="24"/>
          <w:szCs w:val="24"/>
        </w:rPr>
        <w:t>я</w:t>
      </w:r>
      <w:r w:rsidR="009A740E" w:rsidRPr="00200147">
        <w:rPr>
          <w:spacing w:val="5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необоснованное</w:t>
      </w:r>
      <w:r w:rsidR="009A740E" w:rsidRPr="00200147">
        <w:rPr>
          <w:w w:val="99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списание</w:t>
      </w:r>
      <w:r w:rsidR="009A740E" w:rsidRPr="00200147">
        <w:rPr>
          <w:spacing w:val="65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упаковочной</w:t>
      </w:r>
      <w:r w:rsidR="009A740E" w:rsidRPr="00200147">
        <w:rPr>
          <w:spacing w:val="68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бумаг</w:t>
      </w:r>
      <w:r w:rsidR="009A740E" w:rsidRPr="00200147">
        <w:rPr>
          <w:spacing w:val="-1"/>
          <w:sz w:val="24"/>
          <w:szCs w:val="24"/>
        </w:rPr>
        <w:t>и</w:t>
      </w:r>
      <w:r w:rsidR="009A740E" w:rsidRPr="00200147">
        <w:rPr>
          <w:sz w:val="24"/>
          <w:szCs w:val="24"/>
        </w:rPr>
        <w:t>,</w:t>
      </w:r>
      <w:r w:rsidR="009A740E" w:rsidRPr="00200147">
        <w:rPr>
          <w:spacing w:val="67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гвоздей</w:t>
      </w:r>
      <w:r w:rsidR="009A740E" w:rsidRPr="00200147">
        <w:rPr>
          <w:spacing w:val="67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и</w:t>
      </w:r>
      <w:r w:rsidR="009A740E" w:rsidRPr="00200147">
        <w:rPr>
          <w:spacing w:val="66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запасных</w:t>
      </w:r>
      <w:r w:rsidR="009A740E" w:rsidRPr="00200147">
        <w:rPr>
          <w:spacing w:val="67"/>
          <w:sz w:val="24"/>
          <w:szCs w:val="24"/>
        </w:rPr>
        <w:t xml:space="preserve"> </w:t>
      </w:r>
      <w:r w:rsidR="009A740E" w:rsidRPr="00200147">
        <w:rPr>
          <w:spacing w:val="-1"/>
          <w:sz w:val="24"/>
          <w:szCs w:val="24"/>
        </w:rPr>
        <w:t>часте</w:t>
      </w:r>
      <w:r w:rsidR="009A740E" w:rsidRPr="00200147">
        <w:rPr>
          <w:sz w:val="24"/>
          <w:szCs w:val="24"/>
        </w:rPr>
        <w:t>й</w:t>
      </w:r>
      <w:r w:rsidR="009A740E" w:rsidRPr="00200147">
        <w:rPr>
          <w:spacing w:val="67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для</w:t>
      </w:r>
      <w:r w:rsidR="009A740E" w:rsidRPr="00200147">
        <w:rPr>
          <w:spacing w:val="67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ремонта</w:t>
      </w:r>
      <w:r w:rsidR="009A740E" w:rsidRPr="00200147">
        <w:rPr>
          <w:w w:val="99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оборудовани</w:t>
      </w:r>
      <w:r w:rsidR="009A740E" w:rsidRPr="00200147">
        <w:rPr>
          <w:spacing w:val="-1"/>
          <w:sz w:val="24"/>
          <w:szCs w:val="24"/>
        </w:rPr>
        <w:t>я</w:t>
      </w:r>
      <w:r w:rsidR="009A740E" w:rsidRPr="00200147">
        <w:rPr>
          <w:sz w:val="24"/>
          <w:szCs w:val="24"/>
        </w:rPr>
        <w:t xml:space="preserve">; заведующим  </w:t>
      </w:r>
      <w:r w:rsidR="009A740E" w:rsidRPr="00200147">
        <w:rPr>
          <w:spacing w:val="-1"/>
          <w:sz w:val="24"/>
          <w:szCs w:val="24"/>
        </w:rPr>
        <w:t>складски</w:t>
      </w:r>
      <w:r w:rsidR="009A740E" w:rsidRPr="00200147">
        <w:rPr>
          <w:sz w:val="24"/>
          <w:szCs w:val="24"/>
        </w:rPr>
        <w:t xml:space="preserve">м  хозяйством </w:t>
      </w:r>
      <w:r w:rsidR="009A740E" w:rsidRPr="00200147">
        <w:rPr>
          <w:spacing w:val="-1"/>
          <w:sz w:val="24"/>
          <w:szCs w:val="24"/>
        </w:rPr>
        <w:t>П.И</w:t>
      </w:r>
      <w:r w:rsidR="009A740E" w:rsidRPr="00200147">
        <w:rPr>
          <w:sz w:val="24"/>
          <w:szCs w:val="24"/>
        </w:rPr>
        <w:t>.</w:t>
      </w:r>
      <w:r w:rsidR="009A740E" w:rsidRPr="00200147">
        <w:rPr>
          <w:spacing w:val="1"/>
          <w:sz w:val="24"/>
          <w:szCs w:val="24"/>
        </w:rPr>
        <w:t xml:space="preserve"> </w:t>
      </w:r>
      <w:r w:rsidR="009A740E" w:rsidRPr="00200147">
        <w:rPr>
          <w:spacing w:val="-1"/>
          <w:sz w:val="24"/>
          <w:szCs w:val="24"/>
        </w:rPr>
        <w:t>Яковлевы</w:t>
      </w:r>
      <w:r w:rsidR="009A740E" w:rsidRPr="00200147">
        <w:rPr>
          <w:sz w:val="24"/>
          <w:szCs w:val="24"/>
        </w:rPr>
        <w:t>м</w:t>
      </w:r>
      <w:r w:rsidR="009A740E" w:rsidRPr="00200147">
        <w:rPr>
          <w:spacing w:val="1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н</w:t>
      </w:r>
      <w:proofErr w:type="gramStart"/>
      <w:r w:rsidR="009A740E" w:rsidRPr="00200147">
        <w:rPr>
          <w:spacing w:val="-1"/>
          <w:sz w:val="24"/>
          <w:szCs w:val="24"/>
        </w:rPr>
        <w:t>е</w:t>
      </w:r>
      <w:r w:rsidR="009A740E" w:rsidRPr="00200147">
        <w:rPr>
          <w:sz w:val="24"/>
          <w:szCs w:val="24"/>
        </w:rPr>
        <w:t>-</w:t>
      </w:r>
      <w:proofErr w:type="gramEnd"/>
      <w:r w:rsidR="009A740E" w:rsidRPr="00200147">
        <w:rPr>
          <w:w w:val="99"/>
          <w:sz w:val="24"/>
          <w:szCs w:val="24"/>
        </w:rPr>
        <w:t xml:space="preserve"> </w:t>
      </w:r>
      <w:r w:rsidR="009A740E" w:rsidRPr="00200147">
        <w:rPr>
          <w:spacing w:val="-1"/>
          <w:sz w:val="24"/>
          <w:szCs w:val="24"/>
        </w:rPr>
        <w:t>своевременн</w:t>
      </w:r>
      <w:r w:rsidR="009A740E" w:rsidRPr="00200147">
        <w:rPr>
          <w:sz w:val="24"/>
          <w:szCs w:val="24"/>
        </w:rPr>
        <w:t>о</w:t>
      </w:r>
      <w:r w:rsidR="009A740E" w:rsidRPr="00200147">
        <w:rPr>
          <w:spacing w:val="1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 xml:space="preserve">отгружена </w:t>
      </w:r>
      <w:r w:rsidR="009A740E" w:rsidRPr="00200147">
        <w:rPr>
          <w:spacing w:val="-1"/>
          <w:sz w:val="24"/>
          <w:szCs w:val="24"/>
        </w:rPr>
        <w:t>поставщика</w:t>
      </w:r>
      <w:r w:rsidR="009A740E" w:rsidRPr="00200147">
        <w:rPr>
          <w:sz w:val="24"/>
          <w:szCs w:val="24"/>
        </w:rPr>
        <w:t>м тар</w:t>
      </w:r>
      <w:r w:rsidR="009A740E" w:rsidRPr="00200147">
        <w:rPr>
          <w:spacing w:val="-1"/>
          <w:sz w:val="24"/>
          <w:szCs w:val="24"/>
        </w:rPr>
        <w:t>а</w:t>
      </w:r>
      <w:r w:rsidR="009A740E" w:rsidRPr="00200147">
        <w:rPr>
          <w:sz w:val="24"/>
          <w:szCs w:val="24"/>
        </w:rPr>
        <w:t>,</w:t>
      </w:r>
      <w:r w:rsidR="009A740E" w:rsidRPr="00200147">
        <w:rPr>
          <w:spacing w:val="1"/>
          <w:sz w:val="24"/>
          <w:szCs w:val="24"/>
        </w:rPr>
        <w:t xml:space="preserve"> </w:t>
      </w:r>
      <w:r w:rsidR="009A740E" w:rsidRPr="00200147">
        <w:rPr>
          <w:spacing w:val="-1"/>
          <w:sz w:val="24"/>
          <w:szCs w:val="24"/>
        </w:rPr>
        <w:t>з</w:t>
      </w:r>
      <w:r w:rsidR="009A740E" w:rsidRPr="00200147">
        <w:rPr>
          <w:sz w:val="24"/>
          <w:szCs w:val="24"/>
        </w:rPr>
        <w:t>а что</w:t>
      </w:r>
      <w:r w:rsidR="009A740E" w:rsidRPr="00200147">
        <w:rPr>
          <w:spacing w:val="2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 xml:space="preserve">заводом </w:t>
      </w:r>
      <w:r w:rsidR="009A740E" w:rsidRPr="00200147">
        <w:rPr>
          <w:spacing w:val="-1"/>
          <w:sz w:val="24"/>
          <w:szCs w:val="24"/>
        </w:rPr>
        <w:t>уплаче</w:t>
      </w:r>
      <w:r w:rsidR="009A740E" w:rsidRPr="00200147">
        <w:rPr>
          <w:sz w:val="24"/>
          <w:szCs w:val="24"/>
        </w:rPr>
        <w:t xml:space="preserve">н </w:t>
      </w:r>
      <w:r w:rsidR="009A740E" w:rsidRPr="00200147">
        <w:rPr>
          <w:spacing w:val="-1"/>
          <w:sz w:val="24"/>
          <w:szCs w:val="24"/>
        </w:rPr>
        <w:t>штраф</w:t>
      </w:r>
      <w:r w:rsidR="009A740E" w:rsidRPr="00200147">
        <w:rPr>
          <w:spacing w:val="-1"/>
          <w:w w:val="99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в</w:t>
      </w:r>
      <w:r w:rsidR="009A740E" w:rsidRPr="00200147">
        <w:rPr>
          <w:spacing w:val="-7"/>
          <w:sz w:val="24"/>
          <w:szCs w:val="24"/>
        </w:rPr>
        <w:t xml:space="preserve"> </w:t>
      </w:r>
      <w:r w:rsidR="009A740E" w:rsidRPr="00200147">
        <w:rPr>
          <w:spacing w:val="-1"/>
          <w:sz w:val="24"/>
          <w:szCs w:val="24"/>
        </w:rPr>
        <w:t>сумм</w:t>
      </w:r>
      <w:r w:rsidR="009A740E" w:rsidRPr="00200147">
        <w:rPr>
          <w:sz w:val="24"/>
          <w:szCs w:val="24"/>
        </w:rPr>
        <w:t>е</w:t>
      </w:r>
      <w:r w:rsidR="009A740E" w:rsidRPr="00200147">
        <w:rPr>
          <w:spacing w:val="-7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1,5</w:t>
      </w:r>
      <w:r w:rsidR="009A740E" w:rsidRPr="00200147">
        <w:rPr>
          <w:spacing w:val="-5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ты</w:t>
      </w:r>
      <w:r w:rsidR="009A740E" w:rsidRPr="00200147">
        <w:rPr>
          <w:spacing w:val="-1"/>
          <w:sz w:val="24"/>
          <w:szCs w:val="24"/>
        </w:rPr>
        <w:t>с</w:t>
      </w:r>
      <w:r w:rsidR="009A740E" w:rsidRPr="00200147">
        <w:rPr>
          <w:sz w:val="24"/>
          <w:szCs w:val="24"/>
        </w:rPr>
        <w:t>.</w:t>
      </w:r>
      <w:r w:rsidR="009A740E" w:rsidRPr="00200147">
        <w:rPr>
          <w:spacing w:val="-7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руб.</w:t>
      </w:r>
      <w:r w:rsidR="009A740E">
        <w:rPr>
          <w:sz w:val="24"/>
          <w:szCs w:val="24"/>
        </w:rPr>
        <w:t xml:space="preserve">  </w:t>
      </w:r>
      <w:r w:rsidR="009A740E" w:rsidRPr="00200147">
        <w:rPr>
          <w:sz w:val="24"/>
          <w:szCs w:val="24"/>
        </w:rPr>
        <w:t>Напишите</w:t>
      </w:r>
      <w:r w:rsidR="009A740E" w:rsidRPr="00200147">
        <w:rPr>
          <w:spacing w:val="-12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проект</w:t>
      </w:r>
      <w:r w:rsidR="009A740E" w:rsidRPr="00200147">
        <w:rPr>
          <w:spacing w:val="-10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приказа</w:t>
      </w:r>
      <w:r w:rsidR="009A740E" w:rsidRPr="00200147">
        <w:rPr>
          <w:spacing w:val="-11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об</w:t>
      </w:r>
      <w:r w:rsidR="009A740E" w:rsidRPr="00200147">
        <w:rPr>
          <w:spacing w:val="-10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итогах</w:t>
      </w:r>
      <w:r w:rsidR="009A740E" w:rsidRPr="00200147">
        <w:rPr>
          <w:spacing w:val="-10"/>
          <w:sz w:val="24"/>
          <w:szCs w:val="24"/>
        </w:rPr>
        <w:t xml:space="preserve"> </w:t>
      </w:r>
      <w:r w:rsidR="009A740E" w:rsidRPr="00200147">
        <w:rPr>
          <w:sz w:val="24"/>
          <w:szCs w:val="24"/>
        </w:rPr>
        <w:t>ревизии.</w:t>
      </w:r>
    </w:p>
    <w:p w:rsidR="009A740E" w:rsidRPr="00200147" w:rsidRDefault="009A740E" w:rsidP="00BA68B1">
      <w:pPr>
        <w:kinsoku w:val="0"/>
        <w:overflowPunct w:val="0"/>
        <w:spacing w:after="0" w:line="240" w:lineRule="auto"/>
        <w:ind w:right="-62"/>
        <w:jc w:val="both"/>
        <w:rPr>
          <w:rFonts w:ascii="Times New Roman" w:hAnsi="Times New Roman" w:cs="Times New Roman"/>
          <w:sz w:val="24"/>
          <w:szCs w:val="24"/>
        </w:rPr>
      </w:pPr>
    </w:p>
    <w:p w:rsidR="009A740E" w:rsidRPr="00200147" w:rsidRDefault="009A740E" w:rsidP="00BA68B1">
      <w:pPr>
        <w:pStyle w:val="41"/>
        <w:kinsoku w:val="0"/>
        <w:overflowPunct w:val="0"/>
        <w:ind w:left="2100" w:right="-62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</w:t>
      </w: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="00544CF7">
        <w:rPr>
          <w:sz w:val="24"/>
          <w:szCs w:val="24"/>
        </w:rPr>
        <w:t>6</w:t>
      </w:r>
    </w:p>
    <w:p w:rsidR="009A740E" w:rsidRPr="00200147" w:rsidRDefault="009A740E" w:rsidP="00BA68B1">
      <w:pPr>
        <w:pStyle w:val="a6"/>
        <w:kinsoku w:val="0"/>
        <w:overflowPunct w:val="0"/>
        <w:ind w:right="-62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В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ОА</w:t>
      </w:r>
      <w:r w:rsidRPr="00200147">
        <w:rPr>
          <w:sz w:val="24"/>
          <w:szCs w:val="24"/>
        </w:rPr>
        <w:t>О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«</w:t>
      </w:r>
      <w:proofErr w:type="spellStart"/>
      <w:r w:rsidRPr="00200147">
        <w:rPr>
          <w:sz w:val="24"/>
          <w:szCs w:val="24"/>
        </w:rPr>
        <w:t>Инжстройсерви</w:t>
      </w:r>
      <w:r w:rsidRPr="00200147">
        <w:rPr>
          <w:spacing w:val="-1"/>
          <w:sz w:val="24"/>
          <w:szCs w:val="24"/>
        </w:rPr>
        <w:t>с</w:t>
      </w:r>
      <w:proofErr w:type="spellEnd"/>
      <w:r w:rsidRPr="00200147">
        <w:rPr>
          <w:sz w:val="24"/>
          <w:szCs w:val="24"/>
        </w:rPr>
        <w:t>»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подведены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z w:val="24"/>
          <w:szCs w:val="24"/>
        </w:rPr>
        <w:t>итоги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документами</w:t>
      </w:r>
      <w:r w:rsidRPr="00200147">
        <w:rPr>
          <w:spacing w:val="30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20</w:t>
      </w:r>
      <w:r w:rsidR="00727A93">
        <w:rPr>
          <w:sz w:val="24"/>
          <w:szCs w:val="24"/>
        </w:rPr>
        <w:t>20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г.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Выявлен</w:t>
      </w:r>
      <w:r w:rsidRPr="00200147">
        <w:rPr>
          <w:sz w:val="24"/>
          <w:szCs w:val="24"/>
        </w:rPr>
        <w:t>ы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низка</w:t>
      </w:r>
      <w:r w:rsidRPr="00200147">
        <w:rPr>
          <w:sz w:val="24"/>
          <w:szCs w:val="24"/>
        </w:rPr>
        <w:t>я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требовательность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руководителей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подразделений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качеств</w:t>
      </w:r>
      <w:r w:rsidRPr="00200147">
        <w:rPr>
          <w:sz w:val="24"/>
          <w:szCs w:val="24"/>
        </w:rPr>
        <w:t>у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подготовки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документов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27"/>
          <w:sz w:val="24"/>
          <w:szCs w:val="24"/>
        </w:rPr>
        <w:t xml:space="preserve"> </w:t>
      </w:r>
      <w:proofErr w:type="gramStart"/>
      <w:r w:rsidRPr="00200147">
        <w:rPr>
          <w:sz w:val="24"/>
          <w:szCs w:val="24"/>
        </w:rPr>
        <w:t>контролю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proofErr w:type="gramEnd"/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их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исполнение</w:t>
      </w:r>
      <w:r w:rsidRPr="00200147">
        <w:rPr>
          <w:spacing w:val="-1"/>
          <w:sz w:val="24"/>
          <w:szCs w:val="24"/>
        </w:rPr>
        <w:t>м</w:t>
      </w:r>
      <w:r w:rsidRPr="00200147">
        <w:rPr>
          <w:sz w:val="24"/>
          <w:szCs w:val="24"/>
        </w:rPr>
        <w:t>.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Решено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обратить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z w:val="24"/>
          <w:szCs w:val="24"/>
        </w:rPr>
        <w:t>внимание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z w:val="24"/>
          <w:szCs w:val="24"/>
        </w:rPr>
        <w:t>руководителей</w:t>
      </w:r>
      <w:r w:rsidRPr="00200147">
        <w:rPr>
          <w:spacing w:val="35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34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повышение</w:t>
      </w:r>
      <w:r w:rsidRPr="00200147">
        <w:rPr>
          <w:spacing w:val="32"/>
          <w:sz w:val="24"/>
          <w:szCs w:val="24"/>
        </w:rPr>
        <w:t xml:space="preserve"> </w:t>
      </w:r>
      <w:r w:rsidRPr="00200147">
        <w:rPr>
          <w:sz w:val="24"/>
          <w:szCs w:val="24"/>
        </w:rPr>
        <w:t>требовательности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z w:val="24"/>
          <w:szCs w:val="24"/>
        </w:rPr>
        <w:t>р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ботникам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част</w:t>
      </w:r>
      <w:r w:rsidRPr="00200147">
        <w:rPr>
          <w:sz w:val="24"/>
          <w:szCs w:val="24"/>
        </w:rPr>
        <w:t>и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документами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дать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задание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работнику,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отв</w:t>
      </w:r>
      <w:r w:rsidRPr="00200147">
        <w:rPr>
          <w:spacing w:val="-1"/>
          <w:sz w:val="24"/>
          <w:szCs w:val="24"/>
        </w:rPr>
        <w:t>ечающем</w:t>
      </w:r>
      <w:r w:rsidRPr="00200147">
        <w:rPr>
          <w:sz w:val="24"/>
          <w:szCs w:val="24"/>
        </w:rPr>
        <w:t>у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делопроизводств</w:t>
      </w:r>
      <w:r w:rsidRPr="00200147">
        <w:rPr>
          <w:spacing w:val="1"/>
          <w:sz w:val="24"/>
          <w:szCs w:val="24"/>
        </w:rPr>
        <w:t>о</w:t>
      </w:r>
      <w:r w:rsidRPr="00200147">
        <w:rPr>
          <w:sz w:val="24"/>
          <w:szCs w:val="24"/>
        </w:rPr>
        <w:t>,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разработку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ме</w:t>
      </w:r>
      <w:r w:rsidRPr="00200147">
        <w:rPr>
          <w:sz w:val="24"/>
          <w:szCs w:val="24"/>
        </w:rPr>
        <w:t>р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по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z w:val="24"/>
          <w:szCs w:val="24"/>
        </w:rPr>
        <w:t>улучшению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z w:val="24"/>
          <w:szCs w:val="24"/>
        </w:rPr>
        <w:t>этой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z w:val="24"/>
          <w:szCs w:val="24"/>
        </w:rPr>
        <w:t>р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боты.</w:t>
      </w:r>
    </w:p>
    <w:p w:rsidR="009A740E" w:rsidRPr="00200147" w:rsidRDefault="009A740E" w:rsidP="00BA68B1">
      <w:pPr>
        <w:pStyle w:val="a6"/>
        <w:kinsoku w:val="0"/>
        <w:overflowPunct w:val="0"/>
        <w:ind w:left="560" w:right="-62"/>
        <w:jc w:val="both"/>
        <w:rPr>
          <w:sz w:val="24"/>
          <w:szCs w:val="24"/>
        </w:rPr>
      </w:pPr>
      <w:r w:rsidRPr="00200147">
        <w:rPr>
          <w:spacing w:val="-1"/>
          <w:sz w:val="24"/>
          <w:szCs w:val="24"/>
        </w:rPr>
        <w:t>Составит</w:t>
      </w:r>
      <w:r w:rsidRPr="00200147">
        <w:rPr>
          <w:sz w:val="24"/>
          <w:szCs w:val="24"/>
        </w:rPr>
        <w:t>ь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об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итогах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документами.</w:t>
      </w:r>
    </w:p>
    <w:p w:rsidR="009A740E" w:rsidRPr="00200147" w:rsidRDefault="009A740E" w:rsidP="009A740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A740E" w:rsidRPr="009A740E" w:rsidRDefault="009A740E" w:rsidP="009A740E">
      <w:pPr>
        <w:pStyle w:val="a6"/>
        <w:kinsoku w:val="0"/>
        <w:overflowPunct w:val="0"/>
        <w:ind w:left="0" w:right="-144" w:firstLine="453"/>
        <w:jc w:val="center"/>
        <w:rPr>
          <w:b/>
          <w:sz w:val="24"/>
          <w:szCs w:val="24"/>
        </w:rPr>
      </w:pPr>
      <w:r w:rsidRPr="009A740E">
        <w:rPr>
          <w:b/>
          <w:sz w:val="24"/>
          <w:szCs w:val="24"/>
        </w:rPr>
        <w:t>Тестовые задания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1.Гост 9327-60* устанавливает три ряда потребительских форматов: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а)  А</w:t>
      </w:r>
      <w:proofErr w:type="gramStart"/>
      <w:r w:rsidRPr="00AB7E8D">
        <w:rPr>
          <w:color w:val="000000"/>
        </w:rPr>
        <w:t>2</w:t>
      </w:r>
      <w:proofErr w:type="gramEnd"/>
      <w:r w:rsidRPr="00AB7E8D">
        <w:rPr>
          <w:color w:val="000000"/>
        </w:rPr>
        <w:t>, А3,А4;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б)  А, В, С;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в) D,F,А.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2. Исходным форматов является: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а)  формат А</w:t>
      </w:r>
      <w:proofErr w:type="gramStart"/>
      <w:r w:rsidRPr="00AB7E8D">
        <w:rPr>
          <w:color w:val="000000"/>
        </w:rPr>
        <w:t>0</w:t>
      </w:r>
      <w:proofErr w:type="gramEnd"/>
      <w:r w:rsidRPr="00AB7E8D">
        <w:rPr>
          <w:color w:val="000000"/>
        </w:rPr>
        <w:t>, площадь которого равна 1 м</w:t>
      </w:r>
      <w:r w:rsidRPr="00AB7E8D">
        <w:rPr>
          <w:color w:val="000000"/>
          <w:vertAlign w:val="superscript"/>
        </w:rPr>
        <w:t>2</w:t>
      </w:r>
      <w:r w:rsidRPr="00AB7E8D">
        <w:rPr>
          <w:color w:val="000000"/>
        </w:rPr>
        <w:t> с габаритными размерами 842Х1189 мм.;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б)  формат А</w:t>
      </w:r>
      <w:proofErr w:type="gramStart"/>
      <w:r w:rsidRPr="00AB7E8D">
        <w:rPr>
          <w:color w:val="000000"/>
        </w:rPr>
        <w:t>0</w:t>
      </w:r>
      <w:proofErr w:type="gramEnd"/>
      <w:r w:rsidRPr="00AB7E8D">
        <w:rPr>
          <w:color w:val="000000"/>
        </w:rPr>
        <w:t>, площадь которого равна 2м</w:t>
      </w:r>
      <w:r w:rsidRPr="00AB7E8D">
        <w:rPr>
          <w:color w:val="000000"/>
          <w:vertAlign w:val="superscript"/>
        </w:rPr>
        <w:t>2</w:t>
      </w:r>
      <w:r w:rsidRPr="00AB7E8D">
        <w:rPr>
          <w:color w:val="000000"/>
        </w:rPr>
        <w:t> с габаритными размерами 842Х1189 мм.;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в)  формат А</w:t>
      </w:r>
      <w:proofErr w:type="gramStart"/>
      <w:r w:rsidRPr="00AB7E8D">
        <w:rPr>
          <w:color w:val="000000"/>
        </w:rPr>
        <w:t>4</w:t>
      </w:r>
      <w:proofErr w:type="gramEnd"/>
      <w:r w:rsidRPr="00AB7E8D">
        <w:rPr>
          <w:color w:val="000000"/>
        </w:rPr>
        <w:t>, площадь которого равна 1,5м</w:t>
      </w:r>
      <w:r w:rsidRPr="00AB7E8D">
        <w:rPr>
          <w:color w:val="000000"/>
          <w:vertAlign w:val="superscript"/>
        </w:rPr>
        <w:t>2</w:t>
      </w:r>
      <w:r w:rsidRPr="00AB7E8D">
        <w:rPr>
          <w:color w:val="000000"/>
        </w:rPr>
        <w:t> с габаритными размерами 842Х1189 мм.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 xml:space="preserve">3. Каждый лист документа, оформленный как на бланке, так и без него, согласно ГОСТ </w:t>
      </w:r>
      <w:proofErr w:type="gramStart"/>
      <w:r w:rsidRPr="00AB7E8D">
        <w:rPr>
          <w:i/>
          <w:iCs/>
          <w:color w:val="000000"/>
        </w:rPr>
        <w:t>Р</w:t>
      </w:r>
      <w:proofErr w:type="gramEnd"/>
      <w:r w:rsidRPr="00AB7E8D">
        <w:rPr>
          <w:i/>
          <w:iCs/>
          <w:color w:val="000000"/>
        </w:rPr>
        <w:t xml:space="preserve"> 6.30 должен иметь поля не м</w:t>
      </w:r>
      <w:r>
        <w:rPr>
          <w:i/>
          <w:iCs/>
          <w:color w:val="000000"/>
        </w:rPr>
        <w:t>е</w:t>
      </w:r>
      <w:r w:rsidRPr="00AB7E8D">
        <w:rPr>
          <w:i/>
          <w:iCs/>
          <w:color w:val="000000"/>
        </w:rPr>
        <w:t>нее. мм: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а)  10 – левое, 10-правое, 20 – верхнее, 20 - нижнее;</w:t>
      </w:r>
      <w:r w:rsidRPr="00AB7E8D">
        <w:rPr>
          <w:color w:val="000000"/>
        </w:rPr>
        <w:br/>
        <w:t>б)  25 – левое, 10-правое, 20 – верхнее, 20 - нижнее;</w:t>
      </w:r>
      <w:r w:rsidRPr="00AB7E8D">
        <w:rPr>
          <w:color w:val="000000"/>
        </w:rPr>
        <w:br/>
        <w:t>в)  20 – левое, 10-правое, 20 – верхнее, 20 - нижнее.</w:t>
      </w:r>
      <w:r w:rsidRPr="00AB7E8D">
        <w:rPr>
          <w:color w:val="000000"/>
        </w:rPr>
        <w:br/>
      </w:r>
      <w:r w:rsidRPr="00AB7E8D">
        <w:rPr>
          <w:i/>
          <w:iCs/>
          <w:color w:val="000000"/>
        </w:rPr>
        <w:t>4. При составлении многостраничных документов вторая и последующие страницы…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 xml:space="preserve">а) должны быть </w:t>
      </w:r>
      <w:proofErr w:type="spellStart"/>
      <w:r w:rsidRPr="00AB7E8D">
        <w:rPr>
          <w:color w:val="000000"/>
        </w:rPr>
        <w:t>пронумированы</w:t>
      </w:r>
      <w:proofErr w:type="spellEnd"/>
      <w:r w:rsidRPr="00AB7E8D">
        <w:rPr>
          <w:color w:val="000000"/>
        </w:rPr>
        <w:t>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б)  нумеровка не обязательна;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в) </w:t>
      </w:r>
      <w:proofErr w:type="spellStart"/>
      <w:r w:rsidRPr="00AB7E8D">
        <w:rPr>
          <w:color w:val="000000"/>
        </w:rPr>
        <w:t>пронумировывается</w:t>
      </w:r>
      <w:proofErr w:type="spellEnd"/>
      <w:r w:rsidRPr="00AB7E8D">
        <w:rPr>
          <w:color w:val="000000"/>
        </w:rPr>
        <w:t xml:space="preserve"> все страницы, кроме титульного листа.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 xml:space="preserve">5. Номер страницы наносится </w:t>
      </w:r>
      <w:proofErr w:type="gramStart"/>
      <w:r w:rsidRPr="00AB7E8D">
        <w:rPr>
          <w:i/>
          <w:iCs/>
          <w:color w:val="000000"/>
        </w:rPr>
        <w:t>на</w:t>
      </w:r>
      <w:proofErr w:type="gramEnd"/>
      <w:r w:rsidRPr="00AB7E8D">
        <w:rPr>
          <w:i/>
          <w:iCs/>
          <w:color w:val="000000"/>
        </w:rPr>
        <w:t>…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AB7E8D">
        <w:rPr>
          <w:color w:val="000000"/>
        </w:rPr>
        <w:t>а)  верхнем поле листа посередине;</w:t>
      </w:r>
      <w:proofErr w:type="gramEnd"/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AB7E8D">
        <w:rPr>
          <w:color w:val="000000"/>
        </w:rPr>
        <w:t>б)  нижнем поле листа посередине;</w:t>
      </w:r>
      <w:proofErr w:type="gramEnd"/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lastRenderedPageBreak/>
        <w:t>в) верхнем или нижнем поле листа в правом углу.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6. Сколько способов написания дат применяются?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 xml:space="preserve">а)  два: </w:t>
      </w:r>
      <w:proofErr w:type="gramStart"/>
      <w:r w:rsidRPr="00AB7E8D">
        <w:rPr>
          <w:color w:val="000000"/>
        </w:rPr>
        <w:t>цифровой</w:t>
      </w:r>
      <w:proofErr w:type="gramEnd"/>
      <w:r w:rsidRPr="00AB7E8D">
        <w:rPr>
          <w:color w:val="000000"/>
        </w:rPr>
        <w:t xml:space="preserve"> и словесно-цифровой;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 xml:space="preserve">б) три: </w:t>
      </w:r>
      <w:proofErr w:type="gramStart"/>
      <w:r w:rsidRPr="00AB7E8D">
        <w:rPr>
          <w:color w:val="000000"/>
        </w:rPr>
        <w:t>цифровой</w:t>
      </w:r>
      <w:proofErr w:type="gramEnd"/>
      <w:r w:rsidRPr="00AB7E8D">
        <w:rPr>
          <w:color w:val="000000"/>
        </w:rPr>
        <w:t>, словесно-цифровой и автоматизированный;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в) два: ручным способом и машинным.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7. В документах допускаются сокращения: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а)  только общепринятые сокращения слов;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 xml:space="preserve">б)  общепринятые сокращения, а также </w:t>
      </w:r>
      <w:proofErr w:type="gramStart"/>
      <w:r w:rsidRPr="00AB7E8D">
        <w:rPr>
          <w:color w:val="000000"/>
        </w:rPr>
        <w:t>сокращения</w:t>
      </w:r>
      <w:proofErr w:type="gramEnd"/>
      <w:r w:rsidRPr="00AB7E8D">
        <w:rPr>
          <w:color w:val="000000"/>
        </w:rPr>
        <w:t xml:space="preserve"> оговоренные нормативными документами;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в) нет верного ответа.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 xml:space="preserve">8. При написании многозначных чисел производится их группировка справа налево </w:t>
      </w:r>
      <w:proofErr w:type="gramStart"/>
      <w:r w:rsidRPr="00AB7E8D">
        <w:rPr>
          <w:i/>
          <w:iCs/>
          <w:color w:val="000000"/>
        </w:rPr>
        <w:t>по</w:t>
      </w:r>
      <w:proofErr w:type="gramEnd"/>
      <w:r w:rsidRPr="00AB7E8D">
        <w:rPr>
          <w:i/>
          <w:iCs/>
          <w:color w:val="000000"/>
        </w:rPr>
        <w:t xml:space="preserve"> …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а)  две цифры;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б)  три цифры;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в) четыре цифры.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9. Таблица – это…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а)  перечень каких-либо показателей, составленный в определенном порядке;</w:t>
      </w:r>
      <w:r w:rsidRPr="00AB7E8D">
        <w:rPr>
          <w:color w:val="000000"/>
        </w:rPr>
        <w:br/>
        <w:t>б)  официальный документ, используемый в текущей деятельности организации;</w:t>
      </w:r>
      <w:r w:rsidRPr="00AB7E8D">
        <w:rPr>
          <w:color w:val="000000"/>
        </w:rPr>
        <w:br/>
        <w:t>в)  форма документа, в котором текстовые или цифровые сведения размещены по графам.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i/>
          <w:iCs/>
          <w:color w:val="000000"/>
        </w:rPr>
        <w:t>10.Комбинацию из знаков тире и кавычек</w:t>
      </w:r>
      <w:proofErr w:type="gramStart"/>
      <w:r w:rsidRPr="00AB7E8D">
        <w:rPr>
          <w:i/>
          <w:iCs/>
          <w:color w:val="000000"/>
        </w:rPr>
        <w:t xml:space="preserve"> (-«-) </w:t>
      </w:r>
      <w:proofErr w:type="gramEnd"/>
      <w:r w:rsidRPr="00AB7E8D">
        <w:rPr>
          <w:i/>
          <w:iCs/>
          <w:color w:val="000000"/>
        </w:rPr>
        <w:t>для замены повторяющихся слов применять…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а)  допускается;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B7E8D">
        <w:rPr>
          <w:color w:val="000000"/>
        </w:rPr>
        <w:t>б)  не допускается;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</w:pPr>
      <w:r w:rsidRPr="00AB7E8D">
        <w:t>в) допускается при заполнении таблиц.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</w:pPr>
      <w:r w:rsidRPr="00AB7E8D">
        <w:rPr>
          <w:rStyle w:val="a4"/>
          <w:b w:val="0"/>
          <w:i/>
        </w:rPr>
        <w:t>1</w:t>
      </w:r>
      <w:r>
        <w:rPr>
          <w:rStyle w:val="a4"/>
          <w:b w:val="0"/>
          <w:i/>
        </w:rPr>
        <w:t>1</w:t>
      </w:r>
      <w:r w:rsidRPr="00AB7E8D">
        <w:rPr>
          <w:rStyle w:val="a4"/>
          <w:b w:val="0"/>
          <w:i/>
        </w:rPr>
        <w:t>. Документ, содержащий информацию, не предназначенную для широкого распространения:</w:t>
      </w:r>
      <w:r w:rsidRPr="00AB7E8D">
        <w:br/>
      </w:r>
      <w:r>
        <w:t>а</w:t>
      </w:r>
      <w:r w:rsidRPr="00AB7E8D">
        <w:t>) неопубликованный;</w:t>
      </w:r>
      <w:r w:rsidRPr="00AB7E8D">
        <w:br/>
      </w:r>
      <w:r>
        <w:t>б</w:t>
      </w:r>
      <w:r w:rsidRPr="00AB7E8D">
        <w:t>) тайный;</w:t>
      </w:r>
      <w:r w:rsidRPr="00AB7E8D">
        <w:br/>
      </w:r>
      <w:r>
        <w:rPr>
          <w:rStyle w:val="a4"/>
          <w:b w:val="0"/>
        </w:rPr>
        <w:t>в</w:t>
      </w:r>
      <w:r w:rsidRPr="00AB7E8D">
        <w:rPr>
          <w:rStyle w:val="a4"/>
          <w:b w:val="0"/>
        </w:rPr>
        <w:t>) непубликуемый;</w:t>
      </w:r>
      <w:r w:rsidRPr="00AB7E8D">
        <w:rPr>
          <w:b/>
        </w:rPr>
        <w:br/>
      </w:r>
      <w:r>
        <w:t>г</w:t>
      </w:r>
      <w:r w:rsidRPr="00AB7E8D">
        <w:t>) непериодический.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AB7E8D">
        <w:rPr>
          <w:rStyle w:val="a4"/>
          <w:b w:val="0"/>
          <w:i/>
        </w:rPr>
        <w:t>1</w:t>
      </w:r>
      <w:r>
        <w:rPr>
          <w:rStyle w:val="a4"/>
          <w:b w:val="0"/>
          <w:i/>
        </w:rPr>
        <w:t>2</w:t>
      </w:r>
      <w:r w:rsidRPr="00AB7E8D">
        <w:rPr>
          <w:rStyle w:val="a4"/>
          <w:b w:val="0"/>
          <w:i/>
        </w:rPr>
        <w:t>. Что относится к признакам документа:</w:t>
      </w:r>
      <w:r w:rsidRPr="00AB7E8D">
        <w:rPr>
          <w:b/>
          <w:i/>
        </w:rPr>
        <w:br/>
      </w:r>
      <w:r>
        <w:t>а</w:t>
      </w:r>
      <w:r w:rsidRPr="00AB7E8D">
        <w:t>) функциональность информации;</w:t>
      </w:r>
      <w:r w:rsidRPr="00AB7E8D">
        <w:br/>
      </w:r>
      <w:r>
        <w:t>б</w:t>
      </w:r>
      <w:r w:rsidRPr="00AB7E8D">
        <w:t>) тождественность самому себе;</w:t>
      </w:r>
      <w:r w:rsidRPr="00AB7E8D">
        <w:br/>
      </w:r>
      <w:r>
        <w:t>в</w:t>
      </w:r>
      <w:r w:rsidRPr="00AB7E8D">
        <w:t>) законность;</w:t>
      </w:r>
      <w:r w:rsidRPr="00AB7E8D">
        <w:br/>
      </w:r>
      <w:r>
        <w:rPr>
          <w:rStyle w:val="a4"/>
          <w:b w:val="0"/>
        </w:rPr>
        <w:t>г</w:t>
      </w:r>
      <w:r w:rsidRPr="00AB7E8D">
        <w:rPr>
          <w:rStyle w:val="a4"/>
          <w:b w:val="0"/>
        </w:rPr>
        <w:t>) завершенность сообщения.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</w:pPr>
      <w:r w:rsidRPr="00AB7E8D">
        <w:rPr>
          <w:rStyle w:val="a4"/>
          <w:b w:val="0"/>
          <w:i/>
        </w:rPr>
        <w:t>1</w:t>
      </w:r>
      <w:r>
        <w:rPr>
          <w:rStyle w:val="a4"/>
          <w:b w:val="0"/>
          <w:i/>
        </w:rPr>
        <w:t>3</w:t>
      </w:r>
      <w:r w:rsidRPr="00AB7E8D">
        <w:rPr>
          <w:rStyle w:val="a4"/>
          <w:b w:val="0"/>
          <w:i/>
        </w:rPr>
        <w:t>. Какой логический прием, используется при создании документов:</w:t>
      </w:r>
      <w:r w:rsidRPr="00AB7E8D">
        <w:rPr>
          <w:b/>
          <w:i/>
        </w:rPr>
        <w:br/>
      </w:r>
      <w:r>
        <w:rPr>
          <w:rStyle w:val="a4"/>
          <w:b w:val="0"/>
        </w:rPr>
        <w:t>а</w:t>
      </w:r>
      <w:r w:rsidRPr="00AB7E8D">
        <w:rPr>
          <w:rStyle w:val="a4"/>
          <w:b w:val="0"/>
        </w:rPr>
        <w:t>) определение;</w:t>
      </w:r>
      <w:r w:rsidRPr="00AB7E8D">
        <w:rPr>
          <w:b/>
        </w:rPr>
        <w:br/>
      </w:r>
      <w:r>
        <w:t>б</w:t>
      </w:r>
      <w:r w:rsidRPr="00AB7E8D">
        <w:t>) установление;</w:t>
      </w:r>
      <w:r w:rsidRPr="00AB7E8D">
        <w:br/>
      </w:r>
      <w:r>
        <w:t>в</w:t>
      </w:r>
      <w:r w:rsidRPr="00AB7E8D">
        <w:t>) обоснование;</w:t>
      </w:r>
      <w:r w:rsidRPr="00AB7E8D">
        <w:br/>
      </w:r>
      <w:r>
        <w:t>г</w:t>
      </w:r>
      <w:r w:rsidRPr="00AB7E8D">
        <w:t>) разъяснение.</w:t>
      </w:r>
    </w:p>
    <w:p w:rsidR="009A740E" w:rsidRPr="00AB7E8D" w:rsidRDefault="009A740E" w:rsidP="009A740E">
      <w:pPr>
        <w:pStyle w:val="a3"/>
        <w:shd w:val="clear" w:color="auto" w:fill="FFFFFF"/>
        <w:spacing w:before="0" w:beforeAutospacing="0" w:after="0" w:afterAutospacing="0"/>
      </w:pPr>
      <w:r w:rsidRPr="00AB7E8D">
        <w:rPr>
          <w:rStyle w:val="a4"/>
          <w:b w:val="0"/>
          <w:i/>
        </w:rPr>
        <w:t>1</w:t>
      </w:r>
      <w:r>
        <w:rPr>
          <w:rStyle w:val="a4"/>
          <w:b w:val="0"/>
          <w:i/>
        </w:rPr>
        <w:t>4</w:t>
      </w:r>
      <w:r w:rsidRPr="00AB7E8D">
        <w:rPr>
          <w:rStyle w:val="a4"/>
          <w:b w:val="0"/>
          <w:i/>
        </w:rPr>
        <w:t>. Если Вам необходимо дать описание рекламируемых услуг, Вы составите</w:t>
      </w:r>
      <w:r w:rsidRPr="00AB7E8D">
        <w:rPr>
          <w:b/>
          <w:i/>
        </w:rPr>
        <w:br/>
      </w:r>
      <w:r>
        <w:t>а</w:t>
      </w:r>
      <w:r w:rsidRPr="00AB7E8D">
        <w:t>) договорное письмо</w:t>
      </w:r>
      <w:r w:rsidRPr="00AB7E8D">
        <w:br/>
      </w:r>
      <w:r>
        <w:rPr>
          <w:rStyle w:val="a4"/>
          <w:b w:val="0"/>
        </w:rPr>
        <w:t>б</w:t>
      </w:r>
      <w:r w:rsidRPr="00AB7E8D">
        <w:rPr>
          <w:rStyle w:val="a4"/>
          <w:b w:val="0"/>
        </w:rPr>
        <w:t>) рекламное письмо</w:t>
      </w:r>
      <w:r w:rsidRPr="00AB7E8D">
        <w:rPr>
          <w:b/>
        </w:rPr>
        <w:br/>
      </w:r>
      <w:r>
        <w:t>в</w:t>
      </w:r>
      <w:r w:rsidRPr="00AB7E8D">
        <w:t>) сопроводительное письмо</w:t>
      </w:r>
      <w:r w:rsidRPr="00AB7E8D">
        <w:br/>
      </w:r>
      <w:r>
        <w:t>г</w:t>
      </w:r>
      <w:r w:rsidRPr="00AB7E8D">
        <w:t>) письмо-приглашение</w:t>
      </w:r>
    </w:p>
    <w:p w:rsidR="00BA68B1" w:rsidRDefault="009A740E" w:rsidP="009A740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15</w:t>
      </w:r>
      <w:r w:rsidRPr="00AB7E8D">
        <w:rPr>
          <w:rStyle w:val="a4"/>
          <w:b w:val="0"/>
          <w:i/>
        </w:rPr>
        <w:t>. Если Вам необходимо предъявить претензии партнёру, Вы составите</w:t>
      </w:r>
      <w:r w:rsidRPr="00AB7E8D">
        <w:rPr>
          <w:b/>
          <w:i/>
        </w:rPr>
        <w:br/>
      </w:r>
      <w:r>
        <w:t>а</w:t>
      </w:r>
      <w:r w:rsidRPr="00AB7E8D">
        <w:t>) договорное письмо</w:t>
      </w:r>
      <w:r w:rsidRPr="00AB7E8D">
        <w:br/>
      </w:r>
      <w:r>
        <w:t>б</w:t>
      </w:r>
      <w:r w:rsidRPr="00AB7E8D">
        <w:t>) информационное письмо</w:t>
      </w:r>
    </w:p>
    <w:p w:rsidR="00BA68B1" w:rsidRDefault="00BA68B1" w:rsidP="009A740E">
      <w:pPr>
        <w:pStyle w:val="a3"/>
        <w:shd w:val="clear" w:color="auto" w:fill="FFFFFF"/>
        <w:spacing w:before="0" w:beforeAutospacing="0" w:after="0" w:afterAutospacing="0"/>
      </w:pPr>
      <w:r>
        <w:t>в</w:t>
      </w:r>
      <w:r w:rsidRPr="00AB7E8D">
        <w:t>) сопроводительное письмо</w:t>
      </w:r>
    </w:p>
    <w:p w:rsidR="00BA68B1" w:rsidRPr="00BA68B1" w:rsidRDefault="00BA68B1" w:rsidP="00BA68B1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BA68B1">
        <w:rPr>
          <w:rStyle w:val="a4"/>
          <w:b w:val="0"/>
        </w:rPr>
        <w:t>г) письмо-претензию</w:t>
      </w:r>
    </w:p>
    <w:p w:rsidR="00BA68B1" w:rsidRDefault="00BA68B1" w:rsidP="00BA68B1">
      <w:pPr>
        <w:pStyle w:val="a6"/>
        <w:kinsoku w:val="0"/>
        <w:overflowPunct w:val="0"/>
        <w:ind w:left="0" w:right="-144" w:firstLine="453"/>
        <w:jc w:val="both"/>
        <w:rPr>
          <w:sz w:val="24"/>
          <w:szCs w:val="24"/>
        </w:rPr>
      </w:pPr>
    </w:p>
    <w:p w:rsidR="00BA68B1" w:rsidRDefault="00BA68B1" w:rsidP="009A740E">
      <w:pPr>
        <w:pStyle w:val="a3"/>
        <w:shd w:val="clear" w:color="auto" w:fill="FFFFFF"/>
        <w:spacing w:before="0" w:beforeAutospacing="0" w:after="0" w:afterAutospacing="0"/>
      </w:pPr>
    </w:p>
    <w:p w:rsidR="00BA68B1" w:rsidRDefault="00BA68B1" w:rsidP="009A740E">
      <w:pPr>
        <w:pStyle w:val="a3"/>
        <w:shd w:val="clear" w:color="auto" w:fill="FFFFFF"/>
        <w:spacing w:before="0" w:beforeAutospacing="0" w:after="0" w:afterAutospacing="0"/>
      </w:pPr>
    </w:p>
    <w:p w:rsidR="009A740E" w:rsidRDefault="009A740E" w:rsidP="009A740E">
      <w:pPr>
        <w:pStyle w:val="a6"/>
        <w:kinsoku w:val="0"/>
        <w:overflowPunct w:val="0"/>
        <w:ind w:left="0" w:right="-144" w:firstLine="453"/>
        <w:jc w:val="both"/>
        <w:rPr>
          <w:sz w:val="24"/>
          <w:szCs w:val="24"/>
        </w:rPr>
      </w:pPr>
    </w:p>
    <w:p w:rsidR="000804EF" w:rsidRDefault="000804EF" w:rsidP="00895C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A68B1" w:rsidRPr="00895C41" w:rsidRDefault="00BA68B1" w:rsidP="00895C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54333" w:rsidRPr="00895C41" w:rsidRDefault="00B806B8" w:rsidP="00895C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95C41">
        <w:rPr>
          <w:b/>
          <w:bCs/>
          <w:color w:val="000000"/>
        </w:rPr>
        <w:lastRenderedPageBreak/>
        <w:t>Вариант 3</w:t>
      </w:r>
    </w:p>
    <w:p w:rsidR="009F01DC" w:rsidRDefault="009F01DC" w:rsidP="00895C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A740E" w:rsidRPr="00895C41" w:rsidRDefault="009A740E" w:rsidP="00895C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95C41">
        <w:rPr>
          <w:b/>
          <w:bCs/>
          <w:color w:val="000000"/>
        </w:rPr>
        <w:t>Практическ</w:t>
      </w:r>
      <w:r w:rsidR="00BA68B1">
        <w:rPr>
          <w:b/>
          <w:bCs/>
          <w:color w:val="000000"/>
        </w:rPr>
        <w:t>и</w:t>
      </w:r>
      <w:r w:rsidRPr="00895C41">
        <w:rPr>
          <w:b/>
          <w:bCs/>
          <w:color w:val="000000"/>
        </w:rPr>
        <w:t>е задани</w:t>
      </w:r>
      <w:r w:rsidR="00BA68B1">
        <w:rPr>
          <w:b/>
          <w:bCs/>
          <w:color w:val="000000"/>
        </w:rPr>
        <w:t>я</w:t>
      </w:r>
    </w:p>
    <w:p w:rsidR="009A740E" w:rsidRPr="00895C41" w:rsidRDefault="009A740E" w:rsidP="00895C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D0AE9" w:rsidRPr="00895C41" w:rsidRDefault="00FD0AE9" w:rsidP="00895C4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895C41">
        <w:rPr>
          <w:b/>
          <w:bCs/>
          <w:color w:val="000000"/>
        </w:rPr>
        <w:t>Задание 1</w:t>
      </w:r>
    </w:p>
    <w:p w:rsidR="00FD0AE9" w:rsidRPr="00895C41" w:rsidRDefault="00FD0AE9" w:rsidP="00895C41">
      <w:pPr>
        <w:pStyle w:val="a6"/>
        <w:kinsoku w:val="0"/>
        <w:overflowPunct w:val="0"/>
        <w:ind w:left="0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Напишите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докладную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записк</w:t>
      </w:r>
      <w:r w:rsidRPr="00895C41">
        <w:rPr>
          <w:sz w:val="24"/>
          <w:szCs w:val="24"/>
        </w:rPr>
        <w:t>у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на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им</w:t>
      </w:r>
      <w:r w:rsidRPr="00895C41">
        <w:rPr>
          <w:sz w:val="24"/>
          <w:szCs w:val="24"/>
        </w:rPr>
        <w:t>я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руководителя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ЗАО</w:t>
      </w:r>
      <w:r w:rsidRPr="00895C41">
        <w:rPr>
          <w:spacing w:val="23"/>
          <w:sz w:val="24"/>
          <w:szCs w:val="24"/>
        </w:rPr>
        <w:t xml:space="preserve"> </w:t>
      </w:r>
      <w:r w:rsidRPr="00895C41">
        <w:rPr>
          <w:sz w:val="24"/>
          <w:szCs w:val="24"/>
        </w:rPr>
        <w:t>«</w:t>
      </w:r>
      <w:r w:rsidRPr="00895C41">
        <w:rPr>
          <w:spacing w:val="-1"/>
          <w:sz w:val="24"/>
          <w:szCs w:val="24"/>
        </w:rPr>
        <w:t>Вымпел</w:t>
      </w:r>
      <w:r w:rsidRPr="00895C41">
        <w:rPr>
          <w:sz w:val="24"/>
          <w:szCs w:val="24"/>
        </w:rPr>
        <w:t>»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z w:val="24"/>
          <w:szCs w:val="24"/>
        </w:rPr>
        <w:t>о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командировании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г.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Белгород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старшег</w:t>
      </w:r>
      <w:r w:rsidRPr="00895C41">
        <w:rPr>
          <w:sz w:val="24"/>
          <w:szCs w:val="24"/>
        </w:rPr>
        <w:t>о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инженера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z w:val="24"/>
          <w:szCs w:val="24"/>
        </w:rPr>
        <w:t>планово-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экономического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отдела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Добролюбова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П.А</w:t>
      </w:r>
      <w:r w:rsidRPr="00895C41">
        <w:rPr>
          <w:sz w:val="24"/>
          <w:szCs w:val="24"/>
        </w:rPr>
        <w:t>.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с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12.04.20</w:t>
      </w:r>
      <w:r w:rsidR="00727A93">
        <w:rPr>
          <w:sz w:val="24"/>
          <w:szCs w:val="24"/>
        </w:rPr>
        <w:t>20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сроком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на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5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дней</w:t>
      </w:r>
      <w:r w:rsidRPr="00895C41">
        <w:rPr>
          <w:spacing w:val="-1"/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для</w:t>
      </w:r>
      <w:r w:rsidRPr="00895C41">
        <w:rPr>
          <w:spacing w:val="48"/>
          <w:sz w:val="24"/>
          <w:szCs w:val="24"/>
        </w:rPr>
        <w:t xml:space="preserve"> </w:t>
      </w:r>
      <w:r w:rsidRPr="00895C41">
        <w:rPr>
          <w:sz w:val="24"/>
          <w:szCs w:val="24"/>
        </w:rPr>
        <w:t>выступления</w:t>
      </w:r>
      <w:r w:rsidRPr="00895C41">
        <w:rPr>
          <w:spacing w:val="48"/>
          <w:sz w:val="24"/>
          <w:szCs w:val="24"/>
        </w:rPr>
        <w:t xml:space="preserve"> </w:t>
      </w:r>
      <w:r w:rsidRPr="00895C41">
        <w:rPr>
          <w:sz w:val="24"/>
          <w:szCs w:val="24"/>
        </w:rPr>
        <w:t>с</w:t>
      </w:r>
      <w:r w:rsidRPr="00895C41">
        <w:rPr>
          <w:spacing w:val="49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докладом</w:t>
      </w:r>
      <w:r w:rsidRPr="00895C41">
        <w:rPr>
          <w:spacing w:val="47"/>
          <w:sz w:val="24"/>
          <w:szCs w:val="24"/>
        </w:rPr>
        <w:t xml:space="preserve"> </w:t>
      </w:r>
      <w:r w:rsidRPr="00895C41">
        <w:rPr>
          <w:sz w:val="24"/>
          <w:szCs w:val="24"/>
        </w:rPr>
        <w:t>на</w:t>
      </w:r>
      <w:r w:rsidRPr="00895C41">
        <w:rPr>
          <w:spacing w:val="48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семинар</w:t>
      </w:r>
      <w:r w:rsidRPr="00895C41">
        <w:rPr>
          <w:sz w:val="24"/>
          <w:szCs w:val="24"/>
        </w:rPr>
        <w:t>е</w:t>
      </w:r>
      <w:r w:rsidRPr="00895C41">
        <w:rPr>
          <w:spacing w:val="48"/>
          <w:sz w:val="24"/>
          <w:szCs w:val="24"/>
        </w:rPr>
        <w:t xml:space="preserve"> </w:t>
      </w:r>
      <w:r w:rsidRPr="00895C41">
        <w:rPr>
          <w:sz w:val="24"/>
          <w:szCs w:val="24"/>
        </w:rPr>
        <w:t>«Совершенствование</w:t>
      </w:r>
      <w:r w:rsidRPr="00895C41">
        <w:rPr>
          <w:spacing w:val="4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системы</w:t>
      </w:r>
      <w:r w:rsidRPr="00895C41">
        <w:rPr>
          <w:spacing w:val="-1"/>
          <w:w w:val="9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заключени</w:t>
      </w:r>
      <w:r w:rsidRPr="00895C41">
        <w:rPr>
          <w:sz w:val="24"/>
          <w:szCs w:val="24"/>
        </w:rPr>
        <w:t>я</w:t>
      </w:r>
      <w:r w:rsidRPr="00895C41">
        <w:rPr>
          <w:spacing w:val="-25"/>
          <w:sz w:val="24"/>
          <w:szCs w:val="24"/>
        </w:rPr>
        <w:t xml:space="preserve"> </w:t>
      </w:r>
      <w:r w:rsidRPr="00895C41">
        <w:rPr>
          <w:sz w:val="24"/>
          <w:szCs w:val="24"/>
        </w:rPr>
        <w:t>хозяйственных</w:t>
      </w:r>
      <w:r w:rsidRPr="00895C41">
        <w:rPr>
          <w:spacing w:val="-23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договоров».</w:t>
      </w:r>
    </w:p>
    <w:p w:rsidR="00FD0AE9" w:rsidRPr="00895C41" w:rsidRDefault="00FD0AE9" w:rsidP="00895C41">
      <w:pPr>
        <w:kinsoku w:val="0"/>
        <w:overflowPunct w:val="0"/>
        <w:spacing w:after="0" w:line="240" w:lineRule="auto"/>
        <w:rPr>
          <w:sz w:val="24"/>
          <w:szCs w:val="24"/>
        </w:rPr>
      </w:pPr>
    </w:p>
    <w:p w:rsidR="00FD0AE9" w:rsidRPr="00895C41" w:rsidRDefault="00FD0AE9" w:rsidP="00895C41">
      <w:pPr>
        <w:pStyle w:val="41"/>
        <w:kinsoku w:val="0"/>
        <w:overflowPunct w:val="0"/>
        <w:ind w:left="0"/>
        <w:outlineLvl w:val="9"/>
        <w:rPr>
          <w:b w:val="0"/>
          <w:bCs w:val="0"/>
          <w:sz w:val="24"/>
          <w:szCs w:val="24"/>
        </w:rPr>
      </w:pPr>
      <w:r w:rsidRPr="00895C41">
        <w:rPr>
          <w:sz w:val="24"/>
          <w:szCs w:val="24"/>
        </w:rPr>
        <w:t>Задание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z w:val="24"/>
          <w:szCs w:val="24"/>
        </w:rPr>
        <w:t>2.</w:t>
      </w:r>
    </w:p>
    <w:p w:rsidR="00FD0AE9" w:rsidRPr="00895C41" w:rsidRDefault="00FD0AE9" w:rsidP="00895C41">
      <w:pPr>
        <w:pStyle w:val="a6"/>
        <w:kinsoku w:val="0"/>
        <w:overflowPunct w:val="0"/>
        <w:ind w:left="0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Оформите</w:t>
      </w:r>
      <w:r w:rsidRPr="00895C41">
        <w:rPr>
          <w:spacing w:val="-3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ак</w:t>
      </w:r>
      <w:r w:rsidRPr="00895C41">
        <w:rPr>
          <w:sz w:val="24"/>
          <w:szCs w:val="24"/>
        </w:rPr>
        <w:t>т</w:t>
      </w:r>
      <w:r w:rsidRPr="00895C41">
        <w:rPr>
          <w:spacing w:val="-3"/>
          <w:sz w:val="24"/>
          <w:szCs w:val="24"/>
        </w:rPr>
        <w:t xml:space="preserve"> </w:t>
      </w:r>
      <w:r w:rsidRPr="00895C41">
        <w:rPr>
          <w:sz w:val="24"/>
          <w:szCs w:val="24"/>
        </w:rPr>
        <w:t>об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z w:val="24"/>
          <w:szCs w:val="24"/>
        </w:rPr>
        <w:t>итогах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документальной</w:t>
      </w:r>
      <w:r w:rsidRPr="00895C41">
        <w:rPr>
          <w:spacing w:val="-4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проверки</w:t>
      </w:r>
      <w:r w:rsidRPr="00895C41">
        <w:rPr>
          <w:spacing w:val="-3"/>
          <w:sz w:val="24"/>
          <w:szCs w:val="24"/>
        </w:rPr>
        <w:t xml:space="preserve"> </w:t>
      </w:r>
      <w:r w:rsidRPr="00895C41">
        <w:rPr>
          <w:sz w:val="24"/>
          <w:szCs w:val="24"/>
        </w:rPr>
        <w:t>состояния</w:t>
      </w:r>
      <w:r w:rsidRPr="00895C41">
        <w:rPr>
          <w:spacing w:val="-4"/>
          <w:sz w:val="24"/>
          <w:szCs w:val="24"/>
        </w:rPr>
        <w:t xml:space="preserve"> </w:t>
      </w:r>
      <w:r w:rsidR="00544CF7">
        <w:rPr>
          <w:sz w:val="24"/>
          <w:szCs w:val="24"/>
        </w:rPr>
        <w:t>докумен</w:t>
      </w:r>
      <w:r w:rsidRPr="00895C41">
        <w:rPr>
          <w:sz w:val="24"/>
          <w:szCs w:val="24"/>
        </w:rPr>
        <w:t>тационного</w:t>
      </w:r>
      <w:r w:rsidRPr="00895C41">
        <w:rPr>
          <w:spacing w:val="38"/>
          <w:sz w:val="24"/>
          <w:szCs w:val="24"/>
        </w:rPr>
        <w:t xml:space="preserve"> </w:t>
      </w:r>
      <w:r w:rsidRPr="00895C41">
        <w:rPr>
          <w:sz w:val="24"/>
          <w:szCs w:val="24"/>
        </w:rPr>
        <w:t>обеспечения</w:t>
      </w:r>
      <w:r w:rsidRPr="00895C41">
        <w:rPr>
          <w:spacing w:val="37"/>
          <w:sz w:val="24"/>
          <w:szCs w:val="24"/>
        </w:rPr>
        <w:t xml:space="preserve"> </w:t>
      </w:r>
      <w:r w:rsidRPr="00895C41">
        <w:rPr>
          <w:sz w:val="24"/>
          <w:szCs w:val="24"/>
        </w:rPr>
        <w:t>ЗАО</w:t>
      </w:r>
      <w:r w:rsidRPr="00895C41">
        <w:rPr>
          <w:spacing w:val="38"/>
          <w:sz w:val="24"/>
          <w:szCs w:val="24"/>
        </w:rPr>
        <w:t xml:space="preserve"> </w:t>
      </w:r>
      <w:r w:rsidRPr="00895C41">
        <w:rPr>
          <w:sz w:val="24"/>
          <w:szCs w:val="24"/>
        </w:rPr>
        <w:t>«</w:t>
      </w:r>
      <w:r w:rsidRPr="00895C41">
        <w:rPr>
          <w:spacing w:val="-1"/>
          <w:sz w:val="24"/>
          <w:szCs w:val="24"/>
        </w:rPr>
        <w:t>ГАТ</w:t>
      </w:r>
      <w:r w:rsidRPr="00895C41">
        <w:rPr>
          <w:sz w:val="24"/>
          <w:szCs w:val="24"/>
        </w:rPr>
        <w:t>П</w:t>
      </w:r>
      <w:r w:rsidRPr="00895C41">
        <w:rPr>
          <w:spacing w:val="3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№</w:t>
      </w:r>
      <w:r w:rsidRPr="00895C41">
        <w:rPr>
          <w:sz w:val="24"/>
          <w:szCs w:val="24"/>
        </w:rPr>
        <w:t>3».</w:t>
      </w:r>
      <w:r w:rsidRPr="00895C41">
        <w:rPr>
          <w:spacing w:val="37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3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акт</w:t>
      </w:r>
      <w:r w:rsidRPr="00895C41">
        <w:rPr>
          <w:sz w:val="24"/>
          <w:szCs w:val="24"/>
        </w:rPr>
        <w:t>е</w:t>
      </w:r>
      <w:r w:rsidRPr="00895C41">
        <w:rPr>
          <w:spacing w:val="36"/>
          <w:sz w:val="24"/>
          <w:szCs w:val="24"/>
        </w:rPr>
        <w:t xml:space="preserve"> </w:t>
      </w:r>
      <w:r w:rsidRPr="00895C41">
        <w:rPr>
          <w:sz w:val="24"/>
          <w:szCs w:val="24"/>
        </w:rPr>
        <w:t>ревизии</w:t>
      </w:r>
      <w:r w:rsidRPr="00895C41">
        <w:rPr>
          <w:spacing w:val="37"/>
          <w:sz w:val="24"/>
          <w:szCs w:val="24"/>
        </w:rPr>
        <w:t xml:space="preserve"> </w:t>
      </w:r>
      <w:r w:rsidRPr="00895C41">
        <w:rPr>
          <w:sz w:val="24"/>
          <w:szCs w:val="24"/>
        </w:rPr>
        <w:t>укажите</w:t>
      </w:r>
      <w:r w:rsidRPr="00895C41">
        <w:rPr>
          <w:spacing w:val="35"/>
          <w:sz w:val="24"/>
          <w:szCs w:val="24"/>
        </w:rPr>
        <w:t xml:space="preserve"> </w:t>
      </w:r>
      <w:proofErr w:type="spellStart"/>
      <w:r w:rsidRPr="00895C41">
        <w:rPr>
          <w:spacing w:val="-1"/>
          <w:sz w:val="24"/>
          <w:szCs w:val="24"/>
        </w:rPr>
        <w:t>сл</w:t>
      </w:r>
      <w:proofErr w:type="gramStart"/>
      <w:r w:rsidRPr="00895C41">
        <w:rPr>
          <w:spacing w:val="-1"/>
          <w:sz w:val="24"/>
          <w:szCs w:val="24"/>
        </w:rPr>
        <w:t>е</w:t>
      </w:r>
      <w:proofErr w:type="spellEnd"/>
      <w:r w:rsidRPr="00895C41">
        <w:rPr>
          <w:sz w:val="24"/>
          <w:szCs w:val="24"/>
        </w:rPr>
        <w:t>-</w:t>
      </w:r>
      <w:proofErr w:type="gramEnd"/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дующие</w:t>
      </w:r>
      <w:r w:rsidRPr="00895C41">
        <w:rPr>
          <w:spacing w:val="-26"/>
          <w:sz w:val="24"/>
          <w:szCs w:val="24"/>
        </w:rPr>
        <w:t xml:space="preserve"> </w:t>
      </w:r>
      <w:r w:rsidRPr="00895C41">
        <w:rPr>
          <w:sz w:val="24"/>
          <w:szCs w:val="24"/>
        </w:rPr>
        <w:t>недостатки:</w:t>
      </w:r>
    </w:p>
    <w:p w:rsidR="00FD0AE9" w:rsidRPr="00895C41" w:rsidRDefault="00FD0AE9" w:rsidP="00895C41">
      <w:pPr>
        <w:pStyle w:val="a6"/>
        <w:kinsoku w:val="0"/>
        <w:overflowPunct w:val="0"/>
        <w:ind w:left="0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-в</w:t>
      </w:r>
      <w:r w:rsidRPr="00895C41">
        <w:rPr>
          <w:spacing w:val="7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отделах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z w:val="24"/>
          <w:szCs w:val="24"/>
        </w:rPr>
        <w:t>кадров</w:t>
      </w:r>
      <w:r w:rsidRPr="00895C41">
        <w:rPr>
          <w:spacing w:val="7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предприятия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z w:val="24"/>
          <w:szCs w:val="24"/>
        </w:rPr>
        <w:t>личных</w:t>
      </w:r>
      <w:r w:rsidRPr="00895C41">
        <w:rPr>
          <w:spacing w:val="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дела</w:t>
      </w:r>
      <w:r w:rsidRPr="00895C41">
        <w:rPr>
          <w:sz w:val="24"/>
          <w:szCs w:val="24"/>
        </w:rPr>
        <w:t>х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z w:val="24"/>
          <w:szCs w:val="24"/>
        </w:rPr>
        <w:t>работников</w:t>
      </w:r>
      <w:r w:rsidRPr="00895C41">
        <w:rPr>
          <w:spacing w:val="6"/>
          <w:sz w:val="24"/>
          <w:szCs w:val="24"/>
        </w:rPr>
        <w:t xml:space="preserve"> </w:t>
      </w:r>
      <w:r w:rsidRPr="00895C41">
        <w:rPr>
          <w:sz w:val="24"/>
          <w:szCs w:val="24"/>
        </w:rPr>
        <w:t>отсутствуют</w:t>
      </w:r>
      <w:r w:rsidRPr="00895C41">
        <w:rPr>
          <w:spacing w:val="-18"/>
          <w:sz w:val="24"/>
          <w:szCs w:val="24"/>
        </w:rPr>
        <w:t xml:space="preserve"> </w:t>
      </w:r>
      <w:r w:rsidRPr="00895C41">
        <w:rPr>
          <w:sz w:val="24"/>
          <w:szCs w:val="24"/>
        </w:rPr>
        <w:t>необходимые</w:t>
      </w:r>
      <w:r w:rsidRPr="00895C41">
        <w:rPr>
          <w:spacing w:val="-20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документы</w:t>
      </w:r>
      <w:r w:rsidRPr="00895C41">
        <w:rPr>
          <w:spacing w:val="-18"/>
          <w:sz w:val="24"/>
          <w:szCs w:val="24"/>
        </w:rPr>
        <w:t xml:space="preserve"> </w:t>
      </w:r>
      <w:r w:rsidRPr="00895C41">
        <w:rPr>
          <w:sz w:val="24"/>
          <w:szCs w:val="24"/>
        </w:rPr>
        <w:t>(</w:t>
      </w:r>
      <w:r w:rsidRPr="00895C41">
        <w:rPr>
          <w:spacing w:val="-1"/>
          <w:sz w:val="24"/>
          <w:szCs w:val="24"/>
        </w:rPr>
        <w:t>перечислить</w:t>
      </w:r>
      <w:r w:rsidRPr="00895C41">
        <w:rPr>
          <w:sz w:val="24"/>
          <w:szCs w:val="24"/>
        </w:rPr>
        <w:t>);</w:t>
      </w:r>
    </w:p>
    <w:p w:rsidR="00FD0AE9" w:rsidRPr="00895C41" w:rsidRDefault="00FD0AE9" w:rsidP="00895C41">
      <w:pPr>
        <w:pStyle w:val="a6"/>
        <w:kinsoku w:val="0"/>
        <w:overflowPunct w:val="0"/>
        <w:ind w:left="0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-не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ведетс</w:t>
      </w:r>
      <w:r w:rsidRPr="00895C41">
        <w:rPr>
          <w:sz w:val="24"/>
          <w:szCs w:val="24"/>
        </w:rPr>
        <w:t>я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z w:val="24"/>
          <w:szCs w:val="24"/>
        </w:rPr>
        <w:t>книга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z w:val="24"/>
          <w:szCs w:val="24"/>
        </w:rPr>
        <w:t>регистрации</w:t>
      </w:r>
      <w:r w:rsidRPr="00895C41">
        <w:rPr>
          <w:spacing w:val="-10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приказов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spacing w:val="-10"/>
          <w:sz w:val="24"/>
          <w:szCs w:val="24"/>
        </w:rPr>
        <w:t xml:space="preserve"> </w:t>
      </w:r>
      <w:r w:rsidRPr="00895C41">
        <w:rPr>
          <w:sz w:val="24"/>
          <w:szCs w:val="24"/>
        </w:rPr>
        <w:t>основной</w:t>
      </w:r>
      <w:r w:rsidRPr="00895C41">
        <w:rPr>
          <w:spacing w:val="-1"/>
          <w:sz w:val="24"/>
          <w:szCs w:val="24"/>
        </w:rPr>
        <w:t xml:space="preserve"> деятельност</w:t>
      </w:r>
      <w:r w:rsidRPr="00895C41">
        <w:rPr>
          <w:sz w:val="24"/>
          <w:szCs w:val="24"/>
        </w:rPr>
        <w:t>и;</w:t>
      </w:r>
    </w:p>
    <w:p w:rsidR="00FD0AE9" w:rsidRPr="00895C41" w:rsidRDefault="00FD0AE9" w:rsidP="00895C41">
      <w:pPr>
        <w:pStyle w:val="a6"/>
        <w:kinsoku w:val="0"/>
        <w:overflowPunct w:val="0"/>
        <w:ind w:left="0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-на</w:t>
      </w:r>
      <w:r w:rsidRPr="00895C41">
        <w:rPr>
          <w:spacing w:val="-15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предприятии</w:t>
      </w:r>
      <w:r w:rsidRPr="00895C41">
        <w:rPr>
          <w:spacing w:val="-13"/>
          <w:sz w:val="24"/>
          <w:szCs w:val="24"/>
        </w:rPr>
        <w:t xml:space="preserve"> </w:t>
      </w:r>
      <w:r w:rsidRPr="00895C41">
        <w:rPr>
          <w:sz w:val="24"/>
          <w:szCs w:val="24"/>
        </w:rPr>
        <w:t>отсутствует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z w:val="24"/>
          <w:szCs w:val="24"/>
        </w:rPr>
        <w:t>номенклатура</w:t>
      </w:r>
      <w:r w:rsidRPr="00895C41">
        <w:rPr>
          <w:spacing w:val="-15"/>
          <w:sz w:val="24"/>
          <w:szCs w:val="24"/>
        </w:rPr>
        <w:t xml:space="preserve"> </w:t>
      </w:r>
      <w:r w:rsidRPr="00895C41">
        <w:rPr>
          <w:sz w:val="24"/>
          <w:szCs w:val="24"/>
        </w:rPr>
        <w:t>де</w:t>
      </w:r>
      <w:r w:rsidRPr="00895C41">
        <w:rPr>
          <w:spacing w:val="-1"/>
          <w:sz w:val="24"/>
          <w:szCs w:val="24"/>
        </w:rPr>
        <w:t>л</w:t>
      </w:r>
      <w:r w:rsidRPr="00895C41">
        <w:rPr>
          <w:sz w:val="24"/>
          <w:szCs w:val="24"/>
        </w:rPr>
        <w:t>.</w:t>
      </w:r>
    </w:p>
    <w:p w:rsidR="00FD0AE9" w:rsidRPr="00895C41" w:rsidRDefault="00FD0AE9" w:rsidP="00895C41">
      <w:pPr>
        <w:pStyle w:val="41"/>
        <w:kinsoku w:val="0"/>
        <w:overflowPunct w:val="0"/>
        <w:ind w:left="0"/>
        <w:outlineLvl w:val="9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:rsidR="00FD0AE9" w:rsidRPr="00895C41" w:rsidRDefault="00FD0AE9" w:rsidP="00895C41">
      <w:pPr>
        <w:pStyle w:val="41"/>
        <w:kinsoku w:val="0"/>
        <w:overflowPunct w:val="0"/>
        <w:ind w:left="0"/>
        <w:outlineLvl w:val="9"/>
        <w:rPr>
          <w:b w:val="0"/>
          <w:bCs w:val="0"/>
          <w:sz w:val="24"/>
          <w:szCs w:val="24"/>
        </w:rPr>
      </w:pPr>
      <w:r w:rsidRPr="00895C41">
        <w:rPr>
          <w:sz w:val="24"/>
          <w:szCs w:val="24"/>
        </w:rPr>
        <w:t>Задание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z w:val="24"/>
          <w:szCs w:val="24"/>
        </w:rPr>
        <w:t>3.</w:t>
      </w:r>
    </w:p>
    <w:p w:rsidR="00FD0AE9" w:rsidRPr="00895C41" w:rsidRDefault="00FD0AE9" w:rsidP="00895C41">
      <w:pPr>
        <w:pStyle w:val="a6"/>
        <w:tabs>
          <w:tab w:val="left" w:pos="2375"/>
          <w:tab w:val="left" w:pos="4191"/>
          <w:tab w:val="left" w:pos="5227"/>
          <w:tab w:val="left" w:pos="7000"/>
          <w:tab w:val="left" w:pos="8097"/>
        </w:tabs>
        <w:kinsoku w:val="0"/>
        <w:overflowPunct w:val="0"/>
        <w:ind w:left="0" w:firstLine="453"/>
        <w:jc w:val="both"/>
        <w:rPr>
          <w:sz w:val="24"/>
          <w:szCs w:val="24"/>
        </w:rPr>
      </w:pPr>
      <w:r w:rsidRPr="00895C41">
        <w:rPr>
          <w:spacing w:val="-1"/>
          <w:sz w:val="24"/>
          <w:szCs w:val="24"/>
        </w:rPr>
        <w:t>Составьт</w:t>
      </w:r>
      <w:r w:rsidRPr="00895C41">
        <w:rPr>
          <w:sz w:val="24"/>
          <w:szCs w:val="24"/>
        </w:rPr>
        <w:t>е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протокол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общего</w:t>
      </w:r>
      <w:r w:rsidRPr="00895C41">
        <w:rPr>
          <w:spacing w:val="13"/>
          <w:sz w:val="24"/>
          <w:szCs w:val="24"/>
        </w:rPr>
        <w:t xml:space="preserve"> </w:t>
      </w:r>
      <w:r w:rsidRPr="00895C41">
        <w:rPr>
          <w:sz w:val="24"/>
          <w:szCs w:val="24"/>
        </w:rPr>
        <w:t>собрания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учредителей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ОО</w:t>
      </w:r>
      <w:r w:rsidRPr="00895C41">
        <w:rPr>
          <w:sz w:val="24"/>
          <w:szCs w:val="24"/>
        </w:rPr>
        <w:t>О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«Автосерви</w:t>
      </w:r>
      <w:r w:rsidRPr="00895C41">
        <w:rPr>
          <w:spacing w:val="-1"/>
          <w:sz w:val="24"/>
          <w:szCs w:val="24"/>
        </w:rPr>
        <w:t>с</w:t>
      </w:r>
      <w:r w:rsidRPr="00895C41">
        <w:rPr>
          <w:sz w:val="24"/>
          <w:szCs w:val="24"/>
        </w:rPr>
        <w:t>»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о</w:t>
      </w:r>
      <w:r w:rsidRPr="00895C41">
        <w:rPr>
          <w:spacing w:val="19"/>
          <w:sz w:val="24"/>
          <w:szCs w:val="24"/>
        </w:rPr>
        <w:t xml:space="preserve"> </w:t>
      </w:r>
      <w:r w:rsidRPr="00895C41">
        <w:rPr>
          <w:sz w:val="24"/>
          <w:szCs w:val="24"/>
        </w:rPr>
        <w:t>ликвидац</w:t>
      </w:r>
      <w:proofErr w:type="gramStart"/>
      <w:r w:rsidRPr="00895C41">
        <w:rPr>
          <w:sz w:val="24"/>
          <w:szCs w:val="24"/>
        </w:rPr>
        <w:t>ии</w:t>
      </w:r>
      <w:r w:rsidRPr="00895C41">
        <w:rPr>
          <w:spacing w:val="20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ОО</w:t>
      </w:r>
      <w:r w:rsidRPr="00895C41">
        <w:rPr>
          <w:sz w:val="24"/>
          <w:szCs w:val="24"/>
        </w:rPr>
        <w:t>О</w:t>
      </w:r>
      <w:proofErr w:type="gramEnd"/>
      <w:r w:rsidRPr="00895C41">
        <w:rPr>
          <w:spacing w:val="19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1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связ</w:t>
      </w:r>
      <w:r w:rsidRPr="00895C41">
        <w:rPr>
          <w:sz w:val="24"/>
          <w:szCs w:val="24"/>
        </w:rPr>
        <w:t>и</w:t>
      </w:r>
      <w:r w:rsidRPr="00895C41">
        <w:rPr>
          <w:spacing w:val="19"/>
          <w:sz w:val="24"/>
          <w:szCs w:val="24"/>
        </w:rPr>
        <w:t xml:space="preserve"> </w:t>
      </w:r>
      <w:r w:rsidRPr="00895C41">
        <w:rPr>
          <w:sz w:val="24"/>
          <w:szCs w:val="24"/>
        </w:rPr>
        <w:t>с</w:t>
      </w:r>
      <w:r w:rsidRPr="00895C41">
        <w:rPr>
          <w:spacing w:val="18"/>
          <w:sz w:val="24"/>
          <w:szCs w:val="24"/>
        </w:rPr>
        <w:t xml:space="preserve"> </w:t>
      </w:r>
      <w:r w:rsidRPr="00895C41">
        <w:rPr>
          <w:sz w:val="24"/>
          <w:szCs w:val="24"/>
        </w:rPr>
        <w:t>угрозой</w:t>
      </w:r>
      <w:r w:rsidRPr="00895C41">
        <w:rPr>
          <w:spacing w:val="18"/>
          <w:sz w:val="24"/>
          <w:szCs w:val="24"/>
        </w:rPr>
        <w:t xml:space="preserve"> </w:t>
      </w:r>
      <w:r w:rsidRPr="00895C41">
        <w:rPr>
          <w:sz w:val="24"/>
          <w:szCs w:val="24"/>
        </w:rPr>
        <w:t>банкротств</w:t>
      </w:r>
      <w:r w:rsidRPr="00895C41">
        <w:rPr>
          <w:spacing w:val="-1"/>
          <w:sz w:val="24"/>
          <w:szCs w:val="24"/>
        </w:rPr>
        <w:t>а</w:t>
      </w:r>
      <w:r w:rsidRPr="00895C41">
        <w:rPr>
          <w:sz w:val="24"/>
          <w:szCs w:val="24"/>
        </w:rPr>
        <w:t>.</w:t>
      </w:r>
      <w:r w:rsidRPr="00895C41">
        <w:rPr>
          <w:spacing w:val="18"/>
          <w:sz w:val="24"/>
          <w:szCs w:val="24"/>
        </w:rPr>
        <w:t xml:space="preserve"> </w:t>
      </w:r>
      <w:r w:rsidRPr="00895C41">
        <w:rPr>
          <w:sz w:val="24"/>
          <w:szCs w:val="24"/>
        </w:rPr>
        <w:t>Выступающие</w:t>
      </w:r>
      <w:r w:rsidRPr="00895C41">
        <w:rPr>
          <w:spacing w:val="18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предло</w:t>
      </w:r>
      <w:r w:rsidRPr="00895C41">
        <w:rPr>
          <w:spacing w:val="-1"/>
          <w:sz w:val="24"/>
          <w:szCs w:val="24"/>
        </w:rPr>
        <w:t>жил</w:t>
      </w:r>
      <w:r w:rsidRPr="00895C41">
        <w:rPr>
          <w:sz w:val="24"/>
          <w:szCs w:val="24"/>
        </w:rPr>
        <w:t>и</w:t>
      </w:r>
      <w:r w:rsidRPr="00895C41">
        <w:rPr>
          <w:spacing w:val="15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прекратить</w:t>
      </w:r>
      <w:r w:rsidRPr="00895C41">
        <w:rPr>
          <w:spacing w:val="15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деятельност</w:t>
      </w:r>
      <w:r w:rsidRPr="00895C41">
        <w:rPr>
          <w:sz w:val="24"/>
          <w:szCs w:val="24"/>
        </w:rPr>
        <w:t>ь</w:t>
      </w:r>
      <w:r w:rsidRPr="00895C41">
        <w:rPr>
          <w:spacing w:val="14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обществ</w:t>
      </w:r>
      <w:r w:rsidRPr="00895C41">
        <w:rPr>
          <w:sz w:val="24"/>
          <w:szCs w:val="24"/>
        </w:rPr>
        <w:t>а</w:t>
      </w:r>
      <w:r w:rsidRPr="00895C41">
        <w:rPr>
          <w:spacing w:val="15"/>
          <w:sz w:val="24"/>
          <w:szCs w:val="24"/>
        </w:rPr>
        <w:t xml:space="preserve"> </w:t>
      </w:r>
      <w:r w:rsidRPr="00895C41">
        <w:rPr>
          <w:sz w:val="24"/>
          <w:szCs w:val="24"/>
        </w:rPr>
        <w:t>путем</w:t>
      </w:r>
      <w:r w:rsidRPr="00895C41">
        <w:rPr>
          <w:spacing w:val="12"/>
          <w:sz w:val="24"/>
          <w:szCs w:val="24"/>
        </w:rPr>
        <w:t xml:space="preserve"> </w:t>
      </w:r>
      <w:r w:rsidRPr="00895C41">
        <w:rPr>
          <w:sz w:val="24"/>
          <w:szCs w:val="24"/>
        </w:rPr>
        <w:t>ликвидации,</w:t>
      </w:r>
      <w:r w:rsidRPr="00895C41">
        <w:rPr>
          <w:spacing w:val="14"/>
          <w:sz w:val="24"/>
          <w:szCs w:val="24"/>
        </w:rPr>
        <w:t xml:space="preserve"> </w:t>
      </w:r>
      <w:r w:rsidRPr="00895C41">
        <w:rPr>
          <w:sz w:val="24"/>
          <w:szCs w:val="24"/>
        </w:rPr>
        <w:t>для</w:t>
      </w:r>
      <w:r w:rsidRPr="00895C41">
        <w:rPr>
          <w:spacing w:val="13"/>
          <w:sz w:val="24"/>
          <w:szCs w:val="24"/>
        </w:rPr>
        <w:t xml:space="preserve"> </w:t>
      </w:r>
      <w:r w:rsidRPr="00895C41">
        <w:rPr>
          <w:sz w:val="24"/>
          <w:szCs w:val="24"/>
        </w:rPr>
        <w:t>этого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предложили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создать</w:t>
      </w:r>
      <w:r w:rsidRPr="00895C41">
        <w:rPr>
          <w:spacing w:val="2"/>
          <w:sz w:val="24"/>
          <w:szCs w:val="24"/>
        </w:rPr>
        <w:t xml:space="preserve"> </w:t>
      </w:r>
      <w:r w:rsidRPr="00895C41">
        <w:rPr>
          <w:sz w:val="24"/>
          <w:szCs w:val="24"/>
        </w:rPr>
        <w:t>ликвидационную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комисси</w:t>
      </w:r>
      <w:r w:rsidRPr="00895C41">
        <w:rPr>
          <w:sz w:val="24"/>
          <w:szCs w:val="24"/>
        </w:rPr>
        <w:t>ю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количеств</w:t>
      </w:r>
      <w:r w:rsidRPr="00895C41">
        <w:rPr>
          <w:sz w:val="24"/>
          <w:szCs w:val="24"/>
        </w:rPr>
        <w:t>е</w:t>
      </w:r>
      <w:r w:rsidRPr="00895C41">
        <w:rPr>
          <w:sz w:val="24"/>
          <w:szCs w:val="24"/>
          <w:u w:val="single"/>
        </w:rPr>
        <w:tab/>
      </w:r>
      <w:r w:rsidRPr="00895C41">
        <w:rPr>
          <w:spacing w:val="-1"/>
          <w:sz w:val="24"/>
          <w:szCs w:val="24"/>
        </w:rPr>
        <w:t>человек</w:t>
      </w:r>
      <w:r w:rsidRPr="00895C41">
        <w:rPr>
          <w:sz w:val="24"/>
          <w:szCs w:val="24"/>
        </w:rPr>
        <w:t>,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1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составе</w:t>
      </w:r>
      <w:r w:rsidRPr="00895C41">
        <w:rPr>
          <w:sz w:val="24"/>
          <w:szCs w:val="24"/>
        </w:rPr>
        <w:t>:</w:t>
      </w:r>
      <w:r w:rsidRPr="00895C41">
        <w:rPr>
          <w:sz w:val="24"/>
          <w:szCs w:val="24"/>
          <w:u w:val="single"/>
        </w:rPr>
        <w:tab/>
      </w:r>
      <w:r w:rsidRPr="00895C41">
        <w:rPr>
          <w:sz w:val="24"/>
          <w:szCs w:val="24"/>
          <w:u w:val="single"/>
        </w:rPr>
        <w:tab/>
      </w:r>
      <w:r w:rsidRPr="00895C41">
        <w:rPr>
          <w:sz w:val="24"/>
          <w:szCs w:val="24"/>
        </w:rPr>
        <w:t>и</w:t>
      </w:r>
      <w:r w:rsidRPr="00895C41">
        <w:rPr>
          <w:spacing w:val="17"/>
          <w:sz w:val="24"/>
          <w:szCs w:val="24"/>
        </w:rPr>
        <w:t xml:space="preserve"> </w:t>
      </w:r>
      <w:r w:rsidRPr="00895C41">
        <w:rPr>
          <w:sz w:val="24"/>
          <w:szCs w:val="24"/>
        </w:rPr>
        <w:t>поручить</w:t>
      </w:r>
      <w:r w:rsidRPr="00895C41">
        <w:rPr>
          <w:spacing w:val="1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е</w:t>
      </w:r>
      <w:r w:rsidRPr="00895C41">
        <w:rPr>
          <w:sz w:val="24"/>
          <w:szCs w:val="24"/>
        </w:rPr>
        <w:t>й</w:t>
      </w:r>
      <w:r w:rsidRPr="00895C41">
        <w:rPr>
          <w:spacing w:val="15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z w:val="24"/>
          <w:szCs w:val="24"/>
          <w:u w:val="single"/>
        </w:rPr>
        <w:tab/>
      </w:r>
      <w:r w:rsidRPr="00895C41">
        <w:rPr>
          <w:sz w:val="24"/>
          <w:szCs w:val="24"/>
        </w:rPr>
        <w:t>срок</w:t>
      </w:r>
      <w:r w:rsidRPr="00895C41">
        <w:rPr>
          <w:spacing w:val="12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соответствии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с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уставом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обществ</w:t>
      </w:r>
      <w:r w:rsidRPr="00895C41">
        <w:rPr>
          <w:sz w:val="24"/>
          <w:szCs w:val="24"/>
        </w:rPr>
        <w:t>а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и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действующим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законодательством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провести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ли</w:t>
      </w:r>
      <w:r w:rsidRPr="00895C41">
        <w:rPr>
          <w:spacing w:val="-1"/>
          <w:sz w:val="24"/>
          <w:szCs w:val="24"/>
        </w:rPr>
        <w:t>к</w:t>
      </w:r>
      <w:r w:rsidRPr="00895C41">
        <w:rPr>
          <w:sz w:val="24"/>
          <w:szCs w:val="24"/>
        </w:rPr>
        <w:t>видацию</w:t>
      </w:r>
      <w:r w:rsidRPr="00895C41">
        <w:rPr>
          <w:spacing w:val="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обществ</w:t>
      </w:r>
      <w:r w:rsidRPr="00895C41">
        <w:rPr>
          <w:sz w:val="24"/>
          <w:szCs w:val="24"/>
        </w:rPr>
        <w:t>а</w:t>
      </w:r>
      <w:proofErr w:type="gramStart"/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,</w:t>
      </w:r>
      <w:proofErr w:type="gramEnd"/>
      <w:r w:rsidRPr="00895C41">
        <w:rPr>
          <w:spacing w:val="6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предоставить</w:t>
      </w:r>
      <w:r w:rsidRPr="00895C41">
        <w:rPr>
          <w:spacing w:val="6"/>
          <w:sz w:val="24"/>
          <w:szCs w:val="24"/>
        </w:rPr>
        <w:t xml:space="preserve"> </w:t>
      </w:r>
      <w:r w:rsidRPr="00895C41">
        <w:rPr>
          <w:sz w:val="24"/>
          <w:szCs w:val="24"/>
        </w:rPr>
        <w:t>кредиторам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ОО</w:t>
      </w:r>
      <w:r w:rsidRPr="00895C41">
        <w:rPr>
          <w:sz w:val="24"/>
          <w:szCs w:val="24"/>
        </w:rPr>
        <w:t>О</w:t>
      </w:r>
      <w:r w:rsidRPr="00895C41">
        <w:rPr>
          <w:sz w:val="24"/>
          <w:szCs w:val="24"/>
          <w:u w:val="single"/>
        </w:rPr>
        <w:tab/>
      </w:r>
      <w:r w:rsidRPr="00895C41">
        <w:rPr>
          <w:sz w:val="24"/>
          <w:szCs w:val="24"/>
        </w:rPr>
        <w:t>срок</w:t>
      </w:r>
      <w:r w:rsidRPr="00895C41">
        <w:rPr>
          <w:spacing w:val="2"/>
          <w:sz w:val="24"/>
          <w:szCs w:val="24"/>
        </w:rPr>
        <w:t xml:space="preserve"> </w:t>
      </w:r>
      <w:r w:rsidRPr="00895C41">
        <w:rPr>
          <w:sz w:val="24"/>
          <w:szCs w:val="24"/>
        </w:rPr>
        <w:t>для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заявле</w:t>
      </w:r>
      <w:r w:rsidRPr="00895C41">
        <w:rPr>
          <w:sz w:val="24"/>
          <w:szCs w:val="24"/>
        </w:rPr>
        <w:t>ния</w:t>
      </w:r>
      <w:r w:rsidRPr="00895C41">
        <w:rPr>
          <w:spacing w:val="33"/>
          <w:sz w:val="24"/>
          <w:szCs w:val="24"/>
        </w:rPr>
        <w:t xml:space="preserve"> </w:t>
      </w:r>
      <w:r w:rsidRPr="00895C41">
        <w:rPr>
          <w:sz w:val="24"/>
          <w:szCs w:val="24"/>
        </w:rPr>
        <w:t>своих</w:t>
      </w:r>
      <w:r w:rsidRPr="00895C41">
        <w:rPr>
          <w:spacing w:val="35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претензий</w:t>
      </w:r>
      <w:r w:rsidRPr="00895C41">
        <w:rPr>
          <w:spacing w:val="34"/>
          <w:sz w:val="24"/>
          <w:szCs w:val="24"/>
        </w:rPr>
        <w:t xml:space="preserve"> </w:t>
      </w:r>
      <w:r w:rsidRPr="00895C41">
        <w:rPr>
          <w:sz w:val="24"/>
          <w:szCs w:val="24"/>
        </w:rPr>
        <w:t>к</w:t>
      </w:r>
      <w:r w:rsidRPr="00895C41">
        <w:rPr>
          <w:spacing w:val="34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обществ</w:t>
      </w:r>
      <w:r w:rsidRPr="00895C41">
        <w:rPr>
          <w:sz w:val="24"/>
          <w:szCs w:val="24"/>
        </w:rPr>
        <w:t>у;</w:t>
      </w:r>
      <w:r w:rsidRPr="00895C41">
        <w:rPr>
          <w:spacing w:val="34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заключенны</w:t>
      </w:r>
      <w:r w:rsidRPr="00895C41">
        <w:rPr>
          <w:sz w:val="24"/>
          <w:szCs w:val="24"/>
        </w:rPr>
        <w:t>е</w:t>
      </w:r>
      <w:r w:rsidRPr="00895C41">
        <w:rPr>
          <w:spacing w:val="34"/>
          <w:sz w:val="24"/>
          <w:szCs w:val="24"/>
        </w:rPr>
        <w:t xml:space="preserve"> </w:t>
      </w:r>
      <w:r w:rsidRPr="00895C41">
        <w:rPr>
          <w:sz w:val="24"/>
          <w:szCs w:val="24"/>
        </w:rPr>
        <w:t>на</w:t>
      </w:r>
      <w:r w:rsidRPr="00895C41">
        <w:rPr>
          <w:spacing w:val="33"/>
          <w:sz w:val="24"/>
          <w:szCs w:val="24"/>
        </w:rPr>
        <w:t xml:space="preserve"> </w:t>
      </w:r>
      <w:r w:rsidR="00727A93">
        <w:rPr>
          <w:sz w:val="24"/>
          <w:szCs w:val="24"/>
        </w:rPr>
        <w:t>20</w:t>
      </w:r>
      <w:r w:rsidRPr="00895C41">
        <w:rPr>
          <w:sz w:val="24"/>
          <w:szCs w:val="24"/>
        </w:rPr>
        <w:t>_</w:t>
      </w:r>
      <w:r w:rsidRPr="00895C41">
        <w:rPr>
          <w:spacing w:val="35"/>
          <w:sz w:val="24"/>
          <w:szCs w:val="24"/>
        </w:rPr>
        <w:t xml:space="preserve"> </w:t>
      </w:r>
      <w:r w:rsidRPr="00895C41">
        <w:rPr>
          <w:sz w:val="24"/>
          <w:szCs w:val="24"/>
        </w:rPr>
        <w:t>год</w:t>
      </w:r>
      <w:r w:rsidRPr="00895C41">
        <w:rPr>
          <w:spacing w:val="33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договора</w:t>
      </w:r>
      <w:r w:rsidRPr="00895C41">
        <w:rPr>
          <w:spacing w:val="32"/>
          <w:sz w:val="24"/>
          <w:szCs w:val="24"/>
        </w:rPr>
        <w:t xml:space="preserve"> </w:t>
      </w:r>
      <w:r w:rsidRPr="00895C41">
        <w:rPr>
          <w:sz w:val="24"/>
          <w:szCs w:val="24"/>
        </w:rPr>
        <w:t>и</w:t>
      </w:r>
      <w:r w:rsidRPr="00895C41">
        <w:rPr>
          <w:spacing w:val="-1"/>
          <w:sz w:val="24"/>
          <w:szCs w:val="24"/>
        </w:rPr>
        <w:t>с</w:t>
      </w:r>
      <w:r w:rsidRPr="00895C41">
        <w:rPr>
          <w:sz w:val="24"/>
          <w:szCs w:val="24"/>
        </w:rPr>
        <w:t>полнить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до</w:t>
      </w:r>
      <w:r w:rsidRPr="00895C41">
        <w:rPr>
          <w:sz w:val="24"/>
          <w:szCs w:val="24"/>
          <w:u w:val="single"/>
        </w:rPr>
        <w:tab/>
      </w:r>
      <w:r w:rsidRPr="00895C41">
        <w:rPr>
          <w:spacing w:val="-1"/>
          <w:sz w:val="24"/>
          <w:szCs w:val="24"/>
        </w:rPr>
        <w:t>числа</w:t>
      </w:r>
      <w:r w:rsidRPr="00895C41">
        <w:rPr>
          <w:sz w:val="24"/>
          <w:szCs w:val="24"/>
        </w:rPr>
        <w:t>,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остальным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–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сообщить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контрагентам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об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отк</w:t>
      </w:r>
      <w:r w:rsidRPr="00895C41">
        <w:rPr>
          <w:spacing w:val="-1"/>
          <w:sz w:val="24"/>
          <w:szCs w:val="24"/>
        </w:rPr>
        <w:t>аз</w:t>
      </w:r>
      <w:r w:rsidRPr="00895C41">
        <w:rPr>
          <w:sz w:val="24"/>
          <w:szCs w:val="24"/>
        </w:rPr>
        <w:t>е</w:t>
      </w:r>
      <w:r w:rsidRPr="00895C41">
        <w:rPr>
          <w:spacing w:val="20"/>
          <w:sz w:val="24"/>
          <w:szCs w:val="24"/>
        </w:rPr>
        <w:t xml:space="preserve"> </w:t>
      </w:r>
      <w:r w:rsidRPr="00895C41">
        <w:rPr>
          <w:sz w:val="24"/>
          <w:szCs w:val="24"/>
        </w:rPr>
        <w:t>от</w:t>
      </w:r>
      <w:r w:rsidRPr="00895C41">
        <w:rPr>
          <w:spacing w:val="21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договоров</w:t>
      </w:r>
      <w:r w:rsidRPr="00895C41">
        <w:rPr>
          <w:spacing w:val="20"/>
          <w:sz w:val="24"/>
          <w:szCs w:val="24"/>
        </w:rPr>
        <w:t xml:space="preserve"> </w:t>
      </w:r>
      <w:r w:rsidRPr="00895C41">
        <w:rPr>
          <w:sz w:val="24"/>
          <w:szCs w:val="24"/>
        </w:rPr>
        <w:t>и</w:t>
      </w:r>
      <w:r w:rsidRPr="00895C41">
        <w:rPr>
          <w:spacing w:val="21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причине</w:t>
      </w:r>
      <w:r w:rsidRPr="00895C41">
        <w:rPr>
          <w:spacing w:val="21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отказа</w:t>
      </w:r>
      <w:r w:rsidRPr="00895C41">
        <w:rPr>
          <w:spacing w:val="20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z w:val="24"/>
          <w:szCs w:val="24"/>
          <w:u w:val="single"/>
        </w:rPr>
        <w:tab/>
      </w:r>
      <w:r w:rsidRPr="00895C41">
        <w:rPr>
          <w:sz w:val="24"/>
          <w:szCs w:val="24"/>
        </w:rPr>
        <w:t>срок</w:t>
      </w:r>
      <w:r w:rsidRPr="00895C41">
        <w:rPr>
          <w:spacing w:val="15"/>
          <w:sz w:val="24"/>
          <w:szCs w:val="24"/>
        </w:rPr>
        <w:t xml:space="preserve"> </w:t>
      </w:r>
      <w:r w:rsidRPr="00895C41">
        <w:rPr>
          <w:sz w:val="24"/>
          <w:szCs w:val="24"/>
        </w:rPr>
        <w:t>и</w:t>
      </w:r>
      <w:r w:rsidRPr="00895C41">
        <w:rPr>
          <w:spacing w:val="16"/>
          <w:sz w:val="24"/>
          <w:szCs w:val="24"/>
        </w:rPr>
        <w:t xml:space="preserve"> </w:t>
      </w:r>
      <w:r w:rsidRPr="00895C41">
        <w:rPr>
          <w:sz w:val="24"/>
          <w:szCs w:val="24"/>
        </w:rPr>
        <w:t>выплатить</w:t>
      </w:r>
      <w:r w:rsidRPr="00895C41">
        <w:rPr>
          <w:spacing w:val="15"/>
          <w:sz w:val="24"/>
          <w:szCs w:val="24"/>
        </w:rPr>
        <w:t xml:space="preserve"> </w:t>
      </w:r>
      <w:r w:rsidRPr="00895C41">
        <w:rPr>
          <w:sz w:val="24"/>
          <w:szCs w:val="24"/>
        </w:rPr>
        <w:t>им</w:t>
      </w:r>
      <w:r w:rsidRPr="00895C41">
        <w:rPr>
          <w:spacing w:val="15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компенса</w:t>
      </w:r>
      <w:r w:rsidRPr="00895C41">
        <w:rPr>
          <w:sz w:val="24"/>
          <w:szCs w:val="24"/>
        </w:rPr>
        <w:t>цию</w:t>
      </w:r>
      <w:r w:rsidRPr="00895C41">
        <w:rPr>
          <w:spacing w:val="-9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-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связ</w:t>
      </w:r>
      <w:r w:rsidRPr="00895C41">
        <w:rPr>
          <w:sz w:val="24"/>
          <w:szCs w:val="24"/>
        </w:rPr>
        <w:t>и</w:t>
      </w:r>
      <w:r w:rsidRPr="00895C41">
        <w:rPr>
          <w:spacing w:val="-7"/>
          <w:sz w:val="24"/>
          <w:szCs w:val="24"/>
        </w:rPr>
        <w:t xml:space="preserve"> </w:t>
      </w:r>
      <w:r w:rsidRPr="00895C41">
        <w:rPr>
          <w:sz w:val="24"/>
          <w:szCs w:val="24"/>
        </w:rPr>
        <w:t>с</w:t>
      </w:r>
      <w:r w:rsidRPr="00895C41">
        <w:rPr>
          <w:spacing w:val="-9"/>
          <w:sz w:val="24"/>
          <w:szCs w:val="24"/>
        </w:rPr>
        <w:t xml:space="preserve"> </w:t>
      </w:r>
      <w:r w:rsidRPr="00895C41">
        <w:rPr>
          <w:sz w:val="24"/>
          <w:szCs w:val="24"/>
        </w:rPr>
        <w:t>условиями</w:t>
      </w:r>
      <w:r w:rsidRPr="00895C41">
        <w:rPr>
          <w:spacing w:val="-8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договор</w:t>
      </w:r>
      <w:r w:rsidRPr="00895C41">
        <w:rPr>
          <w:spacing w:val="-1"/>
          <w:sz w:val="24"/>
          <w:szCs w:val="24"/>
        </w:rPr>
        <w:t>а</w:t>
      </w:r>
      <w:r w:rsidRPr="00895C41">
        <w:rPr>
          <w:sz w:val="24"/>
          <w:szCs w:val="24"/>
        </w:rPr>
        <w:t>.</w:t>
      </w:r>
    </w:p>
    <w:p w:rsidR="00895C41" w:rsidRPr="00895C41" w:rsidRDefault="00895C41" w:rsidP="00BA68B1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 xml:space="preserve">        </w:t>
      </w:r>
      <w:r w:rsidR="00FD0AE9" w:rsidRPr="00895C41">
        <w:t xml:space="preserve">Голосование </w:t>
      </w:r>
      <w:r w:rsidR="00FD0AE9" w:rsidRPr="00895C41">
        <w:rPr>
          <w:spacing w:val="12"/>
        </w:rPr>
        <w:t xml:space="preserve"> </w:t>
      </w:r>
      <w:r w:rsidR="00FD0AE9" w:rsidRPr="00895C41">
        <w:t xml:space="preserve">проводилось </w:t>
      </w:r>
      <w:r w:rsidR="00FD0AE9" w:rsidRPr="00895C41">
        <w:rPr>
          <w:spacing w:val="13"/>
        </w:rPr>
        <w:t xml:space="preserve"> </w:t>
      </w:r>
      <w:r w:rsidR="00FD0AE9" w:rsidRPr="00895C41">
        <w:t xml:space="preserve">открытым </w:t>
      </w:r>
      <w:r w:rsidR="00FD0AE9" w:rsidRPr="00895C41">
        <w:rPr>
          <w:spacing w:val="13"/>
        </w:rPr>
        <w:t xml:space="preserve"> </w:t>
      </w:r>
      <w:r w:rsidR="00FD0AE9" w:rsidRPr="00895C41">
        <w:t>(закрыты</w:t>
      </w:r>
      <w:r w:rsidR="00FD0AE9" w:rsidRPr="00895C41">
        <w:rPr>
          <w:spacing w:val="-1"/>
        </w:rPr>
        <w:t>м</w:t>
      </w:r>
      <w:r w:rsidR="00FD0AE9" w:rsidRPr="00895C41">
        <w:t xml:space="preserve">) </w:t>
      </w:r>
      <w:r w:rsidR="00FD0AE9" w:rsidRPr="00895C41">
        <w:rPr>
          <w:spacing w:val="12"/>
        </w:rPr>
        <w:t xml:space="preserve"> </w:t>
      </w:r>
      <w:r w:rsidR="00FD0AE9" w:rsidRPr="00895C41">
        <w:t>путе</w:t>
      </w:r>
      <w:r w:rsidR="00FD0AE9" w:rsidRPr="00895C41">
        <w:rPr>
          <w:spacing w:val="-1"/>
        </w:rPr>
        <w:t>м</w:t>
      </w:r>
      <w:r w:rsidR="00FD0AE9" w:rsidRPr="00895C41">
        <w:t xml:space="preserve">. </w:t>
      </w:r>
      <w:r w:rsidR="00FD0AE9" w:rsidRPr="00895C41">
        <w:rPr>
          <w:spacing w:val="12"/>
        </w:rPr>
        <w:t xml:space="preserve"> </w:t>
      </w:r>
      <w:r w:rsidR="00FD0AE9" w:rsidRPr="00895C41">
        <w:t>Результаты</w:t>
      </w:r>
      <w:r w:rsidRPr="00895C41">
        <w:t xml:space="preserve"> подсчета голосов:</w:t>
      </w:r>
      <w:r>
        <w:t xml:space="preserve">  </w:t>
      </w:r>
      <w:r w:rsidRPr="00895C41">
        <w:t>За:___</w:t>
      </w:r>
      <w:r>
        <w:t xml:space="preserve"> человек; против:____ человек; воздержались _____ человек.</w:t>
      </w:r>
    </w:p>
    <w:p w:rsidR="00FD0AE9" w:rsidRPr="00895C41" w:rsidRDefault="00FD0AE9" w:rsidP="00BA68B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95C41" w:rsidRPr="00895C41" w:rsidRDefault="00895C41" w:rsidP="00BA68B1">
      <w:pPr>
        <w:pStyle w:val="41"/>
        <w:kinsoku w:val="0"/>
        <w:overflowPunct w:val="0"/>
        <w:ind w:left="730"/>
        <w:jc w:val="center"/>
        <w:outlineLvl w:val="9"/>
        <w:rPr>
          <w:b w:val="0"/>
          <w:bCs w:val="0"/>
          <w:sz w:val="24"/>
          <w:szCs w:val="24"/>
        </w:rPr>
      </w:pPr>
      <w:r w:rsidRPr="00895C41">
        <w:rPr>
          <w:spacing w:val="-1"/>
          <w:sz w:val="24"/>
          <w:szCs w:val="24"/>
        </w:rPr>
        <w:t>Ситуаци</w:t>
      </w:r>
      <w:r w:rsidRPr="00895C41">
        <w:rPr>
          <w:sz w:val="24"/>
          <w:szCs w:val="24"/>
        </w:rPr>
        <w:t>я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z w:val="24"/>
          <w:szCs w:val="24"/>
        </w:rPr>
        <w:t>1</w:t>
      </w:r>
    </w:p>
    <w:p w:rsidR="00895C41" w:rsidRPr="00895C41" w:rsidRDefault="00895C41" w:rsidP="00BA68B1">
      <w:pPr>
        <w:pStyle w:val="a6"/>
        <w:kinsoku w:val="0"/>
        <w:overflowPunct w:val="0"/>
        <w:ind w:left="0" w:firstLine="559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В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ОО</w:t>
      </w:r>
      <w:r w:rsidRPr="00895C41">
        <w:rPr>
          <w:sz w:val="24"/>
          <w:szCs w:val="24"/>
        </w:rPr>
        <w:t>О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z w:val="24"/>
          <w:szCs w:val="24"/>
        </w:rPr>
        <w:t>«</w:t>
      </w:r>
      <w:r w:rsidRPr="00895C41">
        <w:rPr>
          <w:spacing w:val="-1"/>
          <w:sz w:val="24"/>
          <w:szCs w:val="24"/>
        </w:rPr>
        <w:t>Перспектива</w:t>
      </w:r>
      <w:r w:rsidRPr="00895C41">
        <w:rPr>
          <w:sz w:val="24"/>
          <w:szCs w:val="24"/>
        </w:rPr>
        <w:t>»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проведена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ревизия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проверке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порядка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соста</w:t>
      </w:r>
      <w:r w:rsidRPr="00895C41">
        <w:rPr>
          <w:sz w:val="24"/>
          <w:szCs w:val="24"/>
        </w:rPr>
        <w:t>вления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z w:val="24"/>
          <w:szCs w:val="24"/>
        </w:rPr>
        <w:t>и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сдач</w:t>
      </w:r>
      <w:r w:rsidRPr="00895C41">
        <w:rPr>
          <w:sz w:val="24"/>
          <w:szCs w:val="24"/>
        </w:rPr>
        <w:t>и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финансовой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отчетности.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Ревизие</w:t>
      </w:r>
      <w:r w:rsidRPr="00895C41">
        <w:rPr>
          <w:sz w:val="24"/>
          <w:szCs w:val="24"/>
        </w:rPr>
        <w:t>й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обнаружены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факт</w:t>
      </w:r>
      <w:r w:rsidRPr="00895C41">
        <w:rPr>
          <w:sz w:val="24"/>
          <w:szCs w:val="24"/>
        </w:rPr>
        <w:t>ы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нарушения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финансового</w:t>
      </w:r>
      <w:r w:rsidRPr="00895C41">
        <w:rPr>
          <w:spacing w:val="7"/>
          <w:sz w:val="24"/>
          <w:szCs w:val="24"/>
        </w:rPr>
        <w:t xml:space="preserve"> </w:t>
      </w:r>
      <w:r w:rsidRPr="00895C41">
        <w:rPr>
          <w:sz w:val="24"/>
          <w:szCs w:val="24"/>
        </w:rPr>
        <w:t>учета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и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отчетности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spacing w:val="6"/>
          <w:sz w:val="24"/>
          <w:szCs w:val="24"/>
        </w:rPr>
        <w:t xml:space="preserve"> </w:t>
      </w:r>
      <w:r w:rsidRPr="00895C41">
        <w:rPr>
          <w:sz w:val="24"/>
          <w:szCs w:val="24"/>
        </w:rPr>
        <w:t>командировка</w:t>
      </w:r>
      <w:r w:rsidRPr="00895C41">
        <w:rPr>
          <w:spacing w:val="-1"/>
          <w:sz w:val="24"/>
          <w:szCs w:val="24"/>
        </w:rPr>
        <w:t>м</w:t>
      </w:r>
      <w:r w:rsidRPr="00895C41">
        <w:rPr>
          <w:sz w:val="24"/>
          <w:szCs w:val="24"/>
        </w:rPr>
        <w:t>,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отсутствие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журнала</w:t>
      </w:r>
      <w:r w:rsidRPr="00895C41">
        <w:rPr>
          <w:spacing w:val="-19"/>
          <w:sz w:val="24"/>
          <w:szCs w:val="24"/>
        </w:rPr>
        <w:t xml:space="preserve"> </w:t>
      </w:r>
      <w:r w:rsidRPr="00895C41">
        <w:rPr>
          <w:sz w:val="24"/>
          <w:szCs w:val="24"/>
        </w:rPr>
        <w:t>учета</w:t>
      </w:r>
      <w:r w:rsidRPr="00895C41">
        <w:rPr>
          <w:spacing w:val="-19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доверенностей.</w:t>
      </w:r>
    </w:p>
    <w:p w:rsidR="00895C41" w:rsidRPr="00895C41" w:rsidRDefault="00895C41" w:rsidP="00BA68B1">
      <w:pPr>
        <w:pStyle w:val="a6"/>
        <w:kinsoku w:val="0"/>
        <w:overflowPunct w:val="0"/>
        <w:ind w:left="0" w:firstLine="559"/>
        <w:rPr>
          <w:sz w:val="24"/>
          <w:szCs w:val="24"/>
        </w:rPr>
      </w:pPr>
      <w:r w:rsidRPr="00895C41">
        <w:rPr>
          <w:spacing w:val="-1"/>
          <w:sz w:val="24"/>
          <w:szCs w:val="24"/>
        </w:rPr>
        <w:t>Составит</w:t>
      </w:r>
      <w:r w:rsidRPr="00895C41">
        <w:rPr>
          <w:sz w:val="24"/>
          <w:szCs w:val="24"/>
        </w:rPr>
        <w:t>ь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ак</w:t>
      </w:r>
      <w:r w:rsidRPr="00895C41">
        <w:rPr>
          <w:sz w:val="24"/>
          <w:szCs w:val="24"/>
        </w:rPr>
        <w:t>т</w:t>
      </w:r>
      <w:r w:rsidRPr="00895C41">
        <w:rPr>
          <w:spacing w:val="-10"/>
          <w:sz w:val="24"/>
          <w:szCs w:val="24"/>
        </w:rPr>
        <w:t xml:space="preserve"> </w:t>
      </w:r>
      <w:r w:rsidRPr="00895C41">
        <w:rPr>
          <w:sz w:val="24"/>
          <w:szCs w:val="24"/>
        </w:rPr>
        <w:t>об</w:t>
      </w:r>
      <w:r w:rsidRPr="00895C41">
        <w:rPr>
          <w:spacing w:val="-9"/>
          <w:sz w:val="24"/>
          <w:szCs w:val="24"/>
        </w:rPr>
        <w:t xml:space="preserve"> </w:t>
      </w:r>
      <w:r w:rsidRPr="00895C41">
        <w:rPr>
          <w:sz w:val="24"/>
          <w:szCs w:val="24"/>
        </w:rPr>
        <w:t>итогах</w:t>
      </w:r>
      <w:r w:rsidRPr="00895C41">
        <w:rPr>
          <w:spacing w:val="-10"/>
          <w:sz w:val="24"/>
          <w:szCs w:val="24"/>
        </w:rPr>
        <w:t xml:space="preserve"> </w:t>
      </w:r>
      <w:r w:rsidRPr="00895C41">
        <w:rPr>
          <w:sz w:val="24"/>
          <w:szCs w:val="24"/>
        </w:rPr>
        <w:t>ревизии.</w:t>
      </w:r>
    </w:p>
    <w:p w:rsidR="00895C41" w:rsidRPr="00895C41" w:rsidRDefault="00895C41" w:rsidP="00BA68B1">
      <w:pPr>
        <w:kinsoku w:val="0"/>
        <w:overflowPunct w:val="0"/>
        <w:spacing w:after="0" w:line="240" w:lineRule="auto"/>
        <w:rPr>
          <w:sz w:val="24"/>
          <w:szCs w:val="24"/>
        </w:rPr>
      </w:pPr>
    </w:p>
    <w:p w:rsidR="00895C41" w:rsidRPr="00895C41" w:rsidRDefault="00895C41" w:rsidP="00BA68B1">
      <w:pPr>
        <w:pStyle w:val="41"/>
        <w:kinsoku w:val="0"/>
        <w:overflowPunct w:val="0"/>
        <w:ind w:left="452"/>
        <w:jc w:val="center"/>
        <w:outlineLvl w:val="9"/>
        <w:rPr>
          <w:b w:val="0"/>
          <w:bCs w:val="0"/>
          <w:sz w:val="24"/>
          <w:szCs w:val="24"/>
        </w:rPr>
      </w:pPr>
      <w:r w:rsidRPr="00895C41">
        <w:rPr>
          <w:spacing w:val="-1"/>
          <w:sz w:val="24"/>
          <w:szCs w:val="24"/>
        </w:rPr>
        <w:t>Ситуаци</w:t>
      </w:r>
      <w:r w:rsidRPr="00895C41">
        <w:rPr>
          <w:sz w:val="24"/>
          <w:szCs w:val="24"/>
        </w:rPr>
        <w:t>я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z w:val="24"/>
          <w:szCs w:val="24"/>
        </w:rPr>
        <w:t>2</w:t>
      </w:r>
    </w:p>
    <w:p w:rsidR="00895C41" w:rsidRPr="00895C41" w:rsidRDefault="00895C41" w:rsidP="00BA68B1">
      <w:pPr>
        <w:pStyle w:val="a6"/>
        <w:kinsoku w:val="0"/>
        <w:overflowPunct w:val="0"/>
        <w:ind w:left="0" w:firstLine="453"/>
        <w:jc w:val="both"/>
        <w:rPr>
          <w:sz w:val="24"/>
          <w:szCs w:val="24"/>
        </w:rPr>
      </w:pPr>
      <w:r w:rsidRPr="00895C41">
        <w:rPr>
          <w:spacing w:val="-1"/>
          <w:sz w:val="24"/>
          <w:szCs w:val="24"/>
        </w:rPr>
        <w:t>Н</w:t>
      </w:r>
      <w:r w:rsidRPr="00895C41">
        <w:rPr>
          <w:sz w:val="24"/>
          <w:szCs w:val="24"/>
        </w:rPr>
        <w:t>а</w:t>
      </w:r>
      <w:r w:rsidRPr="00895C41">
        <w:rPr>
          <w:spacing w:val="41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заседани</w:t>
      </w:r>
      <w:r w:rsidRPr="00895C41">
        <w:rPr>
          <w:sz w:val="24"/>
          <w:szCs w:val="24"/>
        </w:rPr>
        <w:t>и</w:t>
      </w:r>
      <w:r w:rsidRPr="00895C41">
        <w:rPr>
          <w:spacing w:val="41"/>
          <w:sz w:val="24"/>
          <w:szCs w:val="24"/>
        </w:rPr>
        <w:t xml:space="preserve"> </w:t>
      </w:r>
      <w:r w:rsidRPr="00895C41">
        <w:rPr>
          <w:sz w:val="24"/>
          <w:szCs w:val="24"/>
        </w:rPr>
        <w:t>Совета</w:t>
      </w:r>
      <w:r w:rsidRPr="00895C41">
        <w:rPr>
          <w:spacing w:val="41"/>
          <w:sz w:val="24"/>
          <w:szCs w:val="24"/>
        </w:rPr>
        <w:t xml:space="preserve"> </w:t>
      </w:r>
      <w:r w:rsidRPr="00895C41">
        <w:rPr>
          <w:sz w:val="24"/>
          <w:szCs w:val="24"/>
        </w:rPr>
        <w:t>директоров</w:t>
      </w:r>
      <w:r w:rsidRPr="00895C41">
        <w:rPr>
          <w:spacing w:val="41"/>
          <w:sz w:val="24"/>
          <w:szCs w:val="24"/>
        </w:rPr>
        <w:t xml:space="preserve"> </w:t>
      </w:r>
      <w:r w:rsidRPr="00895C41">
        <w:rPr>
          <w:sz w:val="24"/>
          <w:szCs w:val="24"/>
        </w:rPr>
        <w:t>завода</w:t>
      </w:r>
      <w:r w:rsidRPr="00895C41">
        <w:rPr>
          <w:spacing w:val="41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рассматривалис</w:t>
      </w:r>
      <w:r w:rsidRPr="00895C41">
        <w:rPr>
          <w:sz w:val="24"/>
          <w:szCs w:val="24"/>
        </w:rPr>
        <w:t>ь</w:t>
      </w:r>
      <w:r w:rsidRPr="00895C41">
        <w:rPr>
          <w:spacing w:val="40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следующие</w:t>
      </w:r>
      <w:r w:rsidRPr="00895C41">
        <w:rPr>
          <w:spacing w:val="-1"/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вопросы:</w:t>
      </w:r>
    </w:p>
    <w:p w:rsidR="00895C41" w:rsidRPr="00895C41" w:rsidRDefault="00895C41" w:rsidP="00BA68B1">
      <w:pPr>
        <w:pStyle w:val="a6"/>
        <w:numPr>
          <w:ilvl w:val="0"/>
          <w:numId w:val="6"/>
        </w:numPr>
        <w:tabs>
          <w:tab w:val="left" w:pos="816"/>
        </w:tabs>
        <w:kinsoku w:val="0"/>
        <w:overflowPunct w:val="0"/>
        <w:ind w:left="0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О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закупк</w:t>
      </w:r>
      <w:r w:rsidRPr="00895C41">
        <w:rPr>
          <w:sz w:val="24"/>
          <w:szCs w:val="24"/>
        </w:rPr>
        <w:t>е</w:t>
      </w:r>
      <w:r w:rsidRPr="00895C41">
        <w:rPr>
          <w:spacing w:val="23"/>
          <w:sz w:val="24"/>
          <w:szCs w:val="24"/>
        </w:rPr>
        <w:t xml:space="preserve"> </w:t>
      </w:r>
      <w:r w:rsidRPr="00895C41">
        <w:rPr>
          <w:sz w:val="24"/>
          <w:szCs w:val="24"/>
        </w:rPr>
        <w:t>новой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z w:val="24"/>
          <w:szCs w:val="24"/>
        </w:rPr>
        <w:t>технологической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z w:val="24"/>
          <w:szCs w:val="24"/>
        </w:rPr>
        <w:t>линии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производству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z w:val="24"/>
          <w:szCs w:val="24"/>
        </w:rPr>
        <w:t>запасных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часте</w:t>
      </w:r>
      <w:r w:rsidRPr="00895C41">
        <w:rPr>
          <w:sz w:val="24"/>
          <w:szCs w:val="24"/>
        </w:rPr>
        <w:t>й;</w:t>
      </w:r>
    </w:p>
    <w:p w:rsidR="00895C41" w:rsidRPr="00895C41" w:rsidRDefault="00895C41" w:rsidP="00BA68B1">
      <w:pPr>
        <w:pStyle w:val="a6"/>
        <w:numPr>
          <w:ilvl w:val="0"/>
          <w:numId w:val="6"/>
        </w:numPr>
        <w:tabs>
          <w:tab w:val="left" w:pos="816"/>
        </w:tabs>
        <w:kinsoku w:val="0"/>
        <w:overflowPunct w:val="0"/>
        <w:ind w:left="0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О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z w:val="24"/>
          <w:szCs w:val="24"/>
        </w:rPr>
        <w:t>направлении</w:t>
      </w:r>
      <w:r w:rsidRPr="00895C41">
        <w:rPr>
          <w:spacing w:val="-1"/>
          <w:sz w:val="24"/>
          <w:szCs w:val="24"/>
        </w:rPr>
        <w:t xml:space="preserve"> заместител</w:t>
      </w:r>
      <w:r w:rsidRPr="00895C41">
        <w:rPr>
          <w:sz w:val="24"/>
          <w:szCs w:val="24"/>
        </w:rPr>
        <w:t>я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z w:val="24"/>
          <w:szCs w:val="24"/>
        </w:rPr>
        <w:t>директора</w:t>
      </w:r>
      <w:r w:rsidRPr="00895C41">
        <w:rPr>
          <w:spacing w:val="-1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spacing w:val="-1"/>
          <w:sz w:val="24"/>
          <w:szCs w:val="24"/>
        </w:rPr>
        <w:t xml:space="preserve"> </w:t>
      </w:r>
      <w:r w:rsidRPr="00895C41">
        <w:rPr>
          <w:sz w:val="24"/>
          <w:szCs w:val="24"/>
        </w:rPr>
        <w:t>экономическим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z w:val="24"/>
          <w:szCs w:val="24"/>
        </w:rPr>
        <w:t>вопросам в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Государственный</w:t>
      </w:r>
      <w:r w:rsidRPr="00895C41">
        <w:rPr>
          <w:spacing w:val="-18"/>
          <w:sz w:val="24"/>
          <w:szCs w:val="24"/>
        </w:rPr>
        <w:t xml:space="preserve"> </w:t>
      </w:r>
      <w:r w:rsidRPr="00895C41">
        <w:rPr>
          <w:sz w:val="24"/>
          <w:szCs w:val="24"/>
        </w:rPr>
        <w:t>университет</w:t>
      </w:r>
      <w:r w:rsidRPr="00895C41">
        <w:rPr>
          <w:spacing w:val="-17"/>
          <w:sz w:val="24"/>
          <w:szCs w:val="24"/>
        </w:rPr>
        <w:t xml:space="preserve"> </w:t>
      </w:r>
      <w:r w:rsidRPr="00895C41">
        <w:rPr>
          <w:sz w:val="24"/>
          <w:szCs w:val="24"/>
        </w:rPr>
        <w:t>управления</w:t>
      </w:r>
      <w:r w:rsidRPr="00895C41">
        <w:rPr>
          <w:spacing w:val="-18"/>
          <w:sz w:val="24"/>
          <w:szCs w:val="24"/>
        </w:rPr>
        <w:t xml:space="preserve"> </w:t>
      </w:r>
      <w:r w:rsidRPr="00895C41">
        <w:rPr>
          <w:sz w:val="24"/>
          <w:szCs w:val="24"/>
        </w:rPr>
        <w:t>для</w:t>
      </w:r>
      <w:r w:rsidRPr="00895C41">
        <w:rPr>
          <w:spacing w:val="-18"/>
          <w:sz w:val="24"/>
          <w:szCs w:val="24"/>
        </w:rPr>
        <w:t xml:space="preserve"> </w:t>
      </w:r>
      <w:r w:rsidRPr="00895C41">
        <w:rPr>
          <w:sz w:val="24"/>
          <w:szCs w:val="24"/>
        </w:rPr>
        <w:t>повышения</w:t>
      </w:r>
      <w:r w:rsidRPr="00895C41">
        <w:rPr>
          <w:spacing w:val="-18"/>
          <w:sz w:val="24"/>
          <w:szCs w:val="24"/>
        </w:rPr>
        <w:t xml:space="preserve"> </w:t>
      </w:r>
      <w:r w:rsidRPr="00895C41">
        <w:rPr>
          <w:sz w:val="24"/>
          <w:szCs w:val="24"/>
        </w:rPr>
        <w:t>квалификации;</w:t>
      </w:r>
    </w:p>
    <w:p w:rsidR="00895C41" w:rsidRPr="00895C41" w:rsidRDefault="00895C41" w:rsidP="00BA68B1">
      <w:pPr>
        <w:pStyle w:val="a6"/>
        <w:numPr>
          <w:ilvl w:val="0"/>
          <w:numId w:val="6"/>
        </w:numPr>
        <w:tabs>
          <w:tab w:val="left" w:pos="816"/>
        </w:tabs>
        <w:kinsoku w:val="0"/>
        <w:overflowPunct w:val="0"/>
        <w:ind w:left="0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О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z w:val="24"/>
          <w:szCs w:val="24"/>
        </w:rPr>
        <w:t>переходе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коллектив</w:t>
      </w:r>
      <w:r w:rsidRPr="00895C41">
        <w:rPr>
          <w:sz w:val="24"/>
          <w:szCs w:val="24"/>
        </w:rPr>
        <w:t>а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z w:val="24"/>
          <w:szCs w:val="24"/>
        </w:rPr>
        <w:t>работников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предприятия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z w:val="24"/>
          <w:szCs w:val="24"/>
        </w:rPr>
        <w:t>на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z w:val="24"/>
          <w:szCs w:val="24"/>
        </w:rPr>
        <w:t>сдельную</w:t>
      </w:r>
      <w:r w:rsidRPr="00895C41">
        <w:rPr>
          <w:spacing w:val="2"/>
          <w:sz w:val="24"/>
          <w:szCs w:val="24"/>
        </w:rPr>
        <w:t xml:space="preserve"> </w:t>
      </w:r>
      <w:r w:rsidRPr="00895C41">
        <w:rPr>
          <w:sz w:val="24"/>
          <w:szCs w:val="24"/>
        </w:rPr>
        <w:t>оплату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труд</w:t>
      </w:r>
      <w:r w:rsidRPr="00895C41">
        <w:rPr>
          <w:spacing w:val="-1"/>
          <w:sz w:val="24"/>
          <w:szCs w:val="24"/>
        </w:rPr>
        <w:t>а</w:t>
      </w:r>
      <w:r w:rsidRPr="00895C41">
        <w:rPr>
          <w:sz w:val="24"/>
          <w:szCs w:val="24"/>
        </w:rPr>
        <w:t>.</w:t>
      </w:r>
    </w:p>
    <w:p w:rsidR="00895C41" w:rsidRPr="00895C41" w:rsidRDefault="00895C41" w:rsidP="00BA68B1">
      <w:pPr>
        <w:pStyle w:val="a6"/>
        <w:kinsoku w:val="0"/>
        <w:overflowPunct w:val="0"/>
        <w:ind w:left="0"/>
        <w:rPr>
          <w:sz w:val="24"/>
          <w:szCs w:val="24"/>
        </w:rPr>
      </w:pPr>
      <w:r w:rsidRPr="00895C41">
        <w:rPr>
          <w:spacing w:val="-1"/>
          <w:sz w:val="24"/>
          <w:szCs w:val="24"/>
        </w:rPr>
        <w:t>Составит</w:t>
      </w:r>
      <w:r w:rsidRPr="00895C41">
        <w:rPr>
          <w:sz w:val="24"/>
          <w:szCs w:val="24"/>
        </w:rPr>
        <w:t>ь</w:t>
      </w:r>
      <w:r w:rsidRPr="00895C41">
        <w:rPr>
          <w:spacing w:val="-15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протокол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заседани</w:t>
      </w:r>
      <w:r w:rsidRPr="00895C41">
        <w:rPr>
          <w:sz w:val="24"/>
          <w:szCs w:val="24"/>
        </w:rPr>
        <w:t>я</w:t>
      </w:r>
      <w:r w:rsidRPr="00895C41">
        <w:rPr>
          <w:spacing w:val="-15"/>
          <w:sz w:val="24"/>
          <w:szCs w:val="24"/>
        </w:rPr>
        <w:t xml:space="preserve"> </w:t>
      </w:r>
      <w:r w:rsidRPr="00895C41">
        <w:rPr>
          <w:sz w:val="24"/>
          <w:szCs w:val="24"/>
        </w:rPr>
        <w:t>Совета</w:t>
      </w:r>
      <w:r w:rsidRPr="00895C41">
        <w:rPr>
          <w:spacing w:val="-15"/>
          <w:sz w:val="24"/>
          <w:szCs w:val="24"/>
        </w:rPr>
        <w:t xml:space="preserve"> </w:t>
      </w:r>
      <w:r w:rsidRPr="00895C41">
        <w:rPr>
          <w:sz w:val="24"/>
          <w:szCs w:val="24"/>
        </w:rPr>
        <w:t>директоров</w:t>
      </w:r>
      <w:r w:rsidRPr="00895C41">
        <w:rPr>
          <w:spacing w:val="-15"/>
          <w:sz w:val="24"/>
          <w:szCs w:val="24"/>
        </w:rPr>
        <w:t xml:space="preserve"> </w:t>
      </w:r>
      <w:r w:rsidRPr="00895C41">
        <w:rPr>
          <w:sz w:val="24"/>
          <w:szCs w:val="24"/>
        </w:rPr>
        <w:t>фирмы.</w:t>
      </w:r>
    </w:p>
    <w:p w:rsidR="00895C41" w:rsidRPr="00895C41" w:rsidRDefault="00895C41" w:rsidP="00BA68B1">
      <w:pPr>
        <w:kinsoku w:val="0"/>
        <w:overflowPunct w:val="0"/>
        <w:spacing w:after="0" w:line="240" w:lineRule="auto"/>
        <w:rPr>
          <w:sz w:val="24"/>
          <w:szCs w:val="24"/>
        </w:rPr>
      </w:pPr>
    </w:p>
    <w:p w:rsidR="00895C41" w:rsidRPr="00895C41" w:rsidRDefault="00895C41" w:rsidP="00895C41">
      <w:pPr>
        <w:pStyle w:val="41"/>
        <w:kinsoku w:val="0"/>
        <w:overflowPunct w:val="0"/>
        <w:ind w:left="3901" w:right="3448"/>
        <w:jc w:val="center"/>
        <w:outlineLvl w:val="9"/>
        <w:rPr>
          <w:b w:val="0"/>
          <w:bCs w:val="0"/>
          <w:sz w:val="24"/>
          <w:szCs w:val="24"/>
        </w:rPr>
      </w:pPr>
      <w:r w:rsidRPr="00895C41">
        <w:rPr>
          <w:spacing w:val="-1"/>
          <w:sz w:val="24"/>
          <w:szCs w:val="24"/>
        </w:rPr>
        <w:t>Ситуаци</w:t>
      </w:r>
      <w:r w:rsidRPr="00895C41">
        <w:rPr>
          <w:sz w:val="24"/>
          <w:szCs w:val="24"/>
        </w:rPr>
        <w:t>я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z w:val="24"/>
          <w:szCs w:val="24"/>
        </w:rPr>
        <w:t>3</w:t>
      </w:r>
    </w:p>
    <w:p w:rsidR="00895C41" w:rsidRPr="00895C41" w:rsidRDefault="00895C41" w:rsidP="00895C41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В</w:t>
      </w:r>
      <w:r w:rsidRPr="00895C41">
        <w:rPr>
          <w:spacing w:val="23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целя</w:t>
      </w:r>
      <w:r w:rsidRPr="00895C41">
        <w:rPr>
          <w:sz w:val="24"/>
          <w:szCs w:val="24"/>
        </w:rPr>
        <w:t>х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производственной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z w:val="24"/>
          <w:szCs w:val="24"/>
        </w:rPr>
        <w:t>необходимости</w:t>
      </w:r>
      <w:r w:rsidRPr="00895C41">
        <w:rPr>
          <w:spacing w:val="23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начальни</w:t>
      </w:r>
      <w:r w:rsidRPr="00895C41">
        <w:rPr>
          <w:sz w:val="24"/>
          <w:szCs w:val="24"/>
        </w:rPr>
        <w:t>к</w:t>
      </w:r>
      <w:r w:rsidRPr="00895C41">
        <w:rPr>
          <w:spacing w:val="22"/>
          <w:sz w:val="24"/>
          <w:szCs w:val="24"/>
        </w:rPr>
        <w:t xml:space="preserve"> </w:t>
      </w:r>
      <w:r w:rsidRPr="00895C41">
        <w:rPr>
          <w:sz w:val="24"/>
          <w:szCs w:val="24"/>
        </w:rPr>
        <w:t>экономического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отдела</w:t>
      </w:r>
      <w:r w:rsidRPr="00895C41">
        <w:rPr>
          <w:spacing w:val="16"/>
          <w:sz w:val="24"/>
          <w:szCs w:val="24"/>
        </w:rPr>
        <w:t xml:space="preserve"> </w:t>
      </w:r>
      <w:r w:rsidRPr="00895C41">
        <w:rPr>
          <w:sz w:val="24"/>
          <w:szCs w:val="24"/>
        </w:rPr>
        <w:t>планирует</w:t>
      </w:r>
      <w:r w:rsidRPr="00895C41">
        <w:rPr>
          <w:spacing w:val="18"/>
          <w:sz w:val="24"/>
          <w:szCs w:val="24"/>
        </w:rPr>
        <w:t xml:space="preserve"> </w:t>
      </w:r>
      <w:r w:rsidRPr="00895C41">
        <w:rPr>
          <w:sz w:val="24"/>
          <w:szCs w:val="24"/>
        </w:rPr>
        <w:t>направить</w:t>
      </w:r>
      <w:r w:rsidRPr="00895C41">
        <w:rPr>
          <w:spacing w:val="16"/>
          <w:sz w:val="24"/>
          <w:szCs w:val="24"/>
        </w:rPr>
        <w:t xml:space="preserve"> </w:t>
      </w:r>
      <w:r w:rsidRPr="00895C41">
        <w:rPr>
          <w:sz w:val="24"/>
          <w:szCs w:val="24"/>
        </w:rPr>
        <w:t>экономиста</w:t>
      </w:r>
      <w:r w:rsidRPr="00895C41">
        <w:rPr>
          <w:spacing w:val="17"/>
          <w:sz w:val="24"/>
          <w:szCs w:val="24"/>
        </w:rPr>
        <w:t xml:space="preserve"> </w:t>
      </w:r>
      <w:r w:rsidRPr="00895C41">
        <w:rPr>
          <w:sz w:val="24"/>
          <w:szCs w:val="24"/>
        </w:rPr>
        <w:t>своего</w:t>
      </w:r>
      <w:r w:rsidRPr="00895C41">
        <w:rPr>
          <w:spacing w:val="18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отдела</w:t>
      </w:r>
      <w:r w:rsidRPr="00895C41">
        <w:rPr>
          <w:spacing w:val="15"/>
          <w:sz w:val="24"/>
          <w:szCs w:val="24"/>
        </w:rPr>
        <w:t xml:space="preserve"> </w:t>
      </w:r>
      <w:r w:rsidRPr="00895C41">
        <w:rPr>
          <w:sz w:val="24"/>
          <w:szCs w:val="24"/>
        </w:rPr>
        <w:t>Петрова</w:t>
      </w:r>
      <w:r w:rsidRPr="00895C41">
        <w:rPr>
          <w:spacing w:val="1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В.П</w:t>
      </w:r>
      <w:r w:rsidRPr="00895C41">
        <w:rPr>
          <w:sz w:val="24"/>
          <w:szCs w:val="24"/>
        </w:rPr>
        <w:t>.</w:t>
      </w:r>
      <w:r w:rsidRPr="00895C41">
        <w:rPr>
          <w:spacing w:val="16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1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к</w:t>
      </w:r>
      <w:r w:rsidRPr="00895C41">
        <w:rPr>
          <w:sz w:val="24"/>
          <w:szCs w:val="24"/>
        </w:rPr>
        <w:t>омандировку</w:t>
      </w:r>
      <w:r w:rsidRPr="00895C41">
        <w:rPr>
          <w:spacing w:val="6"/>
          <w:sz w:val="24"/>
          <w:szCs w:val="24"/>
        </w:rPr>
        <w:t xml:space="preserve"> </w:t>
      </w:r>
      <w:r w:rsidRPr="00895C41">
        <w:rPr>
          <w:sz w:val="24"/>
          <w:szCs w:val="24"/>
        </w:rPr>
        <w:t>на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предприятие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ОО</w:t>
      </w:r>
      <w:r w:rsidRPr="00895C41">
        <w:rPr>
          <w:sz w:val="24"/>
          <w:szCs w:val="24"/>
        </w:rPr>
        <w:t>О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«</w:t>
      </w:r>
      <w:proofErr w:type="spellStart"/>
      <w:r w:rsidRPr="00895C41">
        <w:rPr>
          <w:sz w:val="24"/>
          <w:szCs w:val="24"/>
        </w:rPr>
        <w:t>Информцентр</w:t>
      </w:r>
      <w:proofErr w:type="spellEnd"/>
      <w:r w:rsidRPr="00895C41">
        <w:rPr>
          <w:sz w:val="24"/>
          <w:szCs w:val="24"/>
        </w:rPr>
        <w:t>»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(г.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Москва</w:t>
      </w:r>
      <w:r w:rsidRPr="00895C41">
        <w:rPr>
          <w:sz w:val="24"/>
          <w:szCs w:val="24"/>
        </w:rPr>
        <w:t>)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для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прове</w:t>
      </w:r>
      <w:r w:rsidRPr="00895C41">
        <w:rPr>
          <w:spacing w:val="1"/>
          <w:sz w:val="24"/>
          <w:szCs w:val="24"/>
        </w:rPr>
        <w:t>р</w:t>
      </w:r>
      <w:r w:rsidRPr="00895C41">
        <w:rPr>
          <w:spacing w:val="-1"/>
          <w:sz w:val="24"/>
          <w:szCs w:val="24"/>
        </w:rPr>
        <w:t>к</w:t>
      </w:r>
      <w:r w:rsidRPr="00895C41">
        <w:rPr>
          <w:sz w:val="24"/>
          <w:szCs w:val="24"/>
        </w:rPr>
        <w:t>и</w:t>
      </w:r>
      <w:r w:rsidRPr="00895C41">
        <w:rPr>
          <w:spacing w:val="-23"/>
          <w:sz w:val="24"/>
          <w:szCs w:val="24"/>
        </w:rPr>
        <w:t xml:space="preserve"> </w:t>
      </w:r>
      <w:r w:rsidRPr="00895C41">
        <w:rPr>
          <w:sz w:val="24"/>
          <w:szCs w:val="24"/>
        </w:rPr>
        <w:t>финансово-отчетной</w:t>
      </w:r>
      <w:r w:rsidRPr="00895C41">
        <w:rPr>
          <w:spacing w:val="-24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документации.</w:t>
      </w:r>
    </w:p>
    <w:p w:rsidR="00895C41" w:rsidRPr="00895C41" w:rsidRDefault="00895C41" w:rsidP="00895C41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Подготовить</w:t>
      </w:r>
      <w:r w:rsidRPr="00895C41">
        <w:rPr>
          <w:spacing w:val="55"/>
          <w:sz w:val="24"/>
          <w:szCs w:val="24"/>
        </w:rPr>
        <w:t xml:space="preserve"> </w:t>
      </w:r>
      <w:r w:rsidRPr="00895C41">
        <w:rPr>
          <w:sz w:val="24"/>
          <w:szCs w:val="24"/>
        </w:rPr>
        <w:t>служебную</w:t>
      </w:r>
      <w:r w:rsidRPr="00895C41">
        <w:rPr>
          <w:spacing w:val="5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записк</w:t>
      </w:r>
      <w:r w:rsidRPr="00895C41">
        <w:rPr>
          <w:sz w:val="24"/>
          <w:szCs w:val="24"/>
        </w:rPr>
        <w:t>у</w:t>
      </w:r>
      <w:r w:rsidRPr="00895C41">
        <w:rPr>
          <w:spacing w:val="5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начальник</w:t>
      </w:r>
      <w:r w:rsidRPr="00895C41">
        <w:rPr>
          <w:sz w:val="24"/>
          <w:szCs w:val="24"/>
        </w:rPr>
        <w:t>а</w:t>
      </w:r>
      <w:r w:rsidRPr="00895C41">
        <w:rPr>
          <w:spacing w:val="55"/>
          <w:sz w:val="24"/>
          <w:szCs w:val="24"/>
        </w:rPr>
        <w:t xml:space="preserve"> </w:t>
      </w:r>
      <w:r w:rsidRPr="00895C41">
        <w:rPr>
          <w:sz w:val="24"/>
          <w:szCs w:val="24"/>
        </w:rPr>
        <w:t>экономического</w:t>
      </w:r>
      <w:r w:rsidRPr="00895C41">
        <w:rPr>
          <w:spacing w:val="55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отдела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директору</w:t>
      </w:r>
      <w:r w:rsidRPr="00895C41">
        <w:rPr>
          <w:spacing w:val="-16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предприятия</w:t>
      </w:r>
      <w:r w:rsidRPr="00895C41">
        <w:rPr>
          <w:spacing w:val="-16"/>
          <w:sz w:val="24"/>
          <w:szCs w:val="24"/>
        </w:rPr>
        <w:t xml:space="preserve"> </w:t>
      </w:r>
      <w:r w:rsidRPr="00895C41">
        <w:rPr>
          <w:sz w:val="24"/>
          <w:szCs w:val="24"/>
        </w:rPr>
        <w:t>о</w:t>
      </w:r>
      <w:r w:rsidRPr="00895C41">
        <w:rPr>
          <w:spacing w:val="-15"/>
          <w:sz w:val="24"/>
          <w:szCs w:val="24"/>
        </w:rPr>
        <w:t xml:space="preserve"> </w:t>
      </w:r>
      <w:r w:rsidRPr="00895C41">
        <w:rPr>
          <w:sz w:val="24"/>
          <w:szCs w:val="24"/>
        </w:rPr>
        <w:t>необходимости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z w:val="24"/>
          <w:szCs w:val="24"/>
        </w:rPr>
        <w:t>данной</w:t>
      </w:r>
      <w:r w:rsidRPr="00895C41">
        <w:rPr>
          <w:spacing w:val="-15"/>
          <w:sz w:val="24"/>
          <w:szCs w:val="24"/>
        </w:rPr>
        <w:t xml:space="preserve"> </w:t>
      </w:r>
      <w:r w:rsidRPr="00895C41">
        <w:rPr>
          <w:sz w:val="24"/>
          <w:szCs w:val="24"/>
        </w:rPr>
        <w:t>командировки.</w:t>
      </w:r>
    </w:p>
    <w:p w:rsidR="00895C41" w:rsidRPr="00895C41" w:rsidRDefault="00895C41" w:rsidP="00895C41">
      <w:pPr>
        <w:kinsoku w:val="0"/>
        <w:overflowPunct w:val="0"/>
        <w:spacing w:after="0" w:line="240" w:lineRule="auto"/>
        <w:rPr>
          <w:sz w:val="24"/>
          <w:szCs w:val="24"/>
        </w:rPr>
      </w:pPr>
    </w:p>
    <w:p w:rsidR="00895C41" w:rsidRPr="00895C41" w:rsidRDefault="00895C41" w:rsidP="00895C41">
      <w:pPr>
        <w:pStyle w:val="41"/>
        <w:kinsoku w:val="0"/>
        <w:overflowPunct w:val="0"/>
        <w:ind w:left="2215" w:right="1762"/>
        <w:jc w:val="center"/>
        <w:outlineLvl w:val="9"/>
        <w:rPr>
          <w:b w:val="0"/>
          <w:bCs w:val="0"/>
          <w:sz w:val="24"/>
          <w:szCs w:val="24"/>
        </w:rPr>
      </w:pPr>
      <w:r w:rsidRPr="00895C41">
        <w:rPr>
          <w:spacing w:val="-1"/>
          <w:sz w:val="24"/>
          <w:szCs w:val="24"/>
        </w:rPr>
        <w:lastRenderedPageBreak/>
        <w:t>Ситуаци</w:t>
      </w:r>
      <w:r w:rsidRPr="00895C41">
        <w:rPr>
          <w:sz w:val="24"/>
          <w:szCs w:val="24"/>
        </w:rPr>
        <w:t>я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z w:val="24"/>
          <w:szCs w:val="24"/>
        </w:rPr>
        <w:t>4</w:t>
      </w:r>
    </w:p>
    <w:p w:rsidR="00895C41" w:rsidRPr="00895C41" w:rsidRDefault="00895C41" w:rsidP="00895C41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pacing w:val="-1"/>
          <w:sz w:val="24"/>
          <w:szCs w:val="24"/>
        </w:rPr>
        <w:t>Н</w:t>
      </w:r>
      <w:r w:rsidRPr="00895C41">
        <w:rPr>
          <w:sz w:val="24"/>
          <w:szCs w:val="24"/>
        </w:rPr>
        <w:t>а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предприятии</w:t>
      </w:r>
      <w:r w:rsidRPr="00895C41">
        <w:rPr>
          <w:spacing w:val="-1"/>
          <w:sz w:val="24"/>
          <w:szCs w:val="24"/>
        </w:rPr>
        <w:t xml:space="preserve"> ОА</w:t>
      </w:r>
      <w:r w:rsidRPr="00895C41">
        <w:rPr>
          <w:sz w:val="24"/>
          <w:szCs w:val="24"/>
        </w:rPr>
        <w:t>О</w:t>
      </w:r>
      <w:r w:rsidRPr="00895C41">
        <w:rPr>
          <w:spacing w:val="-1"/>
          <w:sz w:val="24"/>
          <w:szCs w:val="24"/>
        </w:rPr>
        <w:t xml:space="preserve"> </w:t>
      </w:r>
      <w:r w:rsidRPr="00895C41">
        <w:rPr>
          <w:sz w:val="24"/>
          <w:szCs w:val="24"/>
        </w:rPr>
        <w:t>«Рубин»</w:t>
      </w:r>
      <w:r w:rsidRPr="00895C41">
        <w:rPr>
          <w:spacing w:val="-1"/>
          <w:sz w:val="24"/>
          <w:szCs w:val="24"/>
        </w:rPr>
        <w:t xml:space="preserve"> </w:t>
      </w:r>
      <w:r w:rsidRPr="00895C41">
        <w:rPr>
          <w:sz w:val="24"/>
          <w:szCs w:val="24"/>
        </w:rPr>
        <w:t>возникла</w:t>
      </w:r>
      <w:r w:rsidRPr="00895C41">
        <w:rPr>
          <w:spacing w:val="-1"/>
          <w:sz w:val="24"/>
          <w:szCs w:val="24"/>
        </w:rPr>
        <w:t xml:space="preserve"> </w:t>
      </w:r>
      <w:r w:rsidRPr="00895C41">
        <w:rPr>
          <w:sz w:val="24"/>
          <w:szCs w:val="24"/>
        </w:rPr>
        <w:t>необходимость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z w:val="24"/>
          <w:szCs w:val="24"/>
        </w:rPr>
        <w:t>изучения</w:t>
      </w:r>
      <w:r w:rsidRPr="00895C41">
        <w:rPr>
          <w:spacing w:val="-3"/>
          <w:sz w:val="24"/>
          <w:szCs w:val="24"/>
        </w:rPr>
        <w:t xml:space="preserve"> </w:t>
      </w:r>
      <w:r w:rsidRPr="00895C41">
        <w:rPr>
          <w:sz w:val="24"/>
          <w:szCs w:val="24"/>
        </w:rPr>
        <w:t>опыта</w:t>
      </w:r>
      <w:r w:rsidRPr="00895C41">
        <w:rPr>
          <w:spacing w:val="23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отдельным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производственным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z w:val="24"/>
          <w:szCs w:val="24"/>
        </w:rPr>
        <w:t>вопросам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у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родственного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z w:val="24"/>
          <w:szCs w:val="24"/>
        </w:rPr>
        <w:t>отрасли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предприяти</w:t>
      </w:r>
      <w:r w:rsidRPr="00895C41">
        <w:rPr>
          <w:spacing w:val="-1"/>
          <w:sz w:val="24"/>
          <w:szCs w:val="24"/>
        </w:rPr>
        <w:t>я</w:t>
      </w:r>
      <w:r w:rsidRPr="00895C41">
        <w:rPr>
          <w:sz w:val="24"/>
          <w:szCs w:val="24"/>
        </w:rPr>
        <w:t>.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связ</w:t>
      </w:r>
      <w:r w:rsidRPr="00895C41">
        <w:rPr>
          <w:sz w:val="24"/>
          <w:szCs w:val="24"/>
        </w:rPr>
        <w:t>и</w:t>
      </w:r>
      <w:r w:rsidRPr="00895C41">
        <w:rPr>
          <w:spacing w:val="29"/>
          <w:sz w:val="24"/>
          <w:szCs w:val="24"/>
        </w:rPr>
        <w:t xml:space="preserve"> </w:t>
      </w:r>
      <w:r w:rsidRPr="00895C41">
        <w:rPr>
          <w:sz w:val="24"/>
          <w:szCs w:val="24"/>
        </w:rPr>
        <w:t>с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этим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z w:val="24"/>
          <w:szCs w:val="24"/>
        </w:rPr>
        <w:t>необходимо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z w:val="24"/>
          <w:szCs w:val="24"/>
        </w:rPr>
        <w:t>направить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командировку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спе</w:t>
      </w:r>
      <w:r w:rsidRPr="00895C41">
        <w:rPr>
          <w:sz w:val="24"/>
          <w:szCs w:val="24"/>
        </w:rPr>
        <w:t>циалистов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производственного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отдела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z w:val="24"/>
          <w:szCs w:val="24"/>
        </w:rPr>
        <w:t>г.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z w:val="24"/>
          <w:szCs w:val="24"/>
        </w:rPr>
        <w:t>Шац</w:t>
      </w:r>
      <w:r w:rsidRPr="00895C41">
        <w:rPr>
          <w:spacing w:val="-1"/>
          <w:sz w:val="24"/>
          <w:szCs w:val="24"/>
        </w:rPr>
        <w:t>к</w:t>
      </w:r>
      <w:r w:rsidRPr="00895C41">
        <w:rPr>
          <w:sz w:val="24"/>
          <w:szCs w:val="24"/>
        </w:rPr>
        <w:t>.</w:t>
      </w:r>
    </w:p>
    <w:p w:rsidR="00895C41" w:rsidRPr="00895C41" w:rsidRDefault="00895C41" w:rsidP="00895C41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pacing w:val="-1"/>
          <w:sz w:val="24"/>
          <w:szCs w:val="24"/>
        </w:rPr>
        <w:t>Составит</w:t>
      </w:r>
      <w:r w:rsidRPr="00895C41">
        <w:rPr>
          <w:sz w:val="24"/>
          <w:szCs w:val="24"/>
        </w:rPr>
        <w:t>ь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докладную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записк</w:t>
      </w:r>
      <w:r w:rsidRPr="00895C41">
        <w:rPr>
          <w:sz w:val="24"/>
          <w:szCs w:val="24"/>
        </w:rPr>
        <w:t>у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z w:val="24"/>
          <w:szCs w:val="24"/>
        </w:rPr>
        <w:t>с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z w:val="24"/>
          <w:szCs w:val="24"/>
        </w:rPr>
        <w:t>соответствующим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z w:val="24"/>
          <w:szCs w:val="24"/>
        </w:rPr>
        <w:t>содержанием</w:t>
      </w:r>
      <w:r w:rsidRPr="00895C41">
        <w:rPr>
          <w:spacing w:val="7"/>
          <w:sz w:val="24"/>
          <w:szCs w:val="24"/>
        </w:rPr>
        <w:t xml:space="preserve"> </w:t>
      </w:r>
      <w:r w:rsidRPr="00895C41">
        <w:rPr>
          <w:sz w:val="24"/>
          <w:szCs w:val="24"/>
        </w:rPr>
        <w:t>от</w:t>
      </w:r>
      <w:r w:rsidRPr="00895C41">
        <w:rPr>
          <w:spacing w:val="7"/>
          <w:sz w:val="24"/>
          <w:szCs w:val="24"/>
        </w:rPr>
        <w:t xml:space="preserve"> </w:t>
      </w:r>
      <w:r w:rsidRPr="00895C41">
        <w:rPr>
          <w:sz w:val="24"/>
          <w:szCs w:val="24"/>
        </w:rPr>
        <w:t>н</w:t>
      </w:r>
      <w:r w:rsidRPr="00895C41">
        <w:rPr>
          <w:spacing w:val="-1"/>
          <w:sz w:val="24"/>
          <w:szCs w:val="24"/>
        </w:rPr>
        <w:t>ачальник</w:t>
      </w:r>
      <w:r w:rsidRPr="00895C41">
        <w:rPr>
          <w:sz w:val="24"/>
          <w:szCs w:val="24"/>
        </w:rPr>
        <w:t>а</w:t>
      </w:r>
      <w:r w:rsidRPr="00895C41">
        <w:rPr>
          <w:spacing w:val="-17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отдела</w:t>
      </w:r>
      <w:r w:rsidRPr="00895C41">
        <w:rPr>
          <w:spacing w:val="-17"/>
          <w:sz w:val="24"/>
          <w:szCs w:val="24"/>
        </w:rPr>
        <w:t xml:space="preserve"> </w:t>
      </w:r>
      <w:r w:rsidRPr="00895C41">
        <w:rPr>
          <w:sz w:val="24"/>
          <w:szCs w:val="24"/>
        </w:rPr>
        <w:t>директору</w:t>
      </w:r>
      <w:r w:rsidRPr="00895C41">
        <w:rPr>
          <w:spacing w:val="-17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предприяти</w:t>
      </w:r>
      <w:r w:rsidRPr="00895C41">
        <w:rPr>
          <w:spacing w:val="-1"/>
          <w:sz w:val="24"/>
          <w:szCs w:val="24"/>
        </w:rPr>
        <w:t>я</w:t>
      </w:r>
      <w:r w:rsidRPr="00895C41">
        <w:rPr>
          <w:sz w:val="24"/>
          <w:szCs w:val="24"/>
        </w:rPr>
        <w:t>.</w:t>
      </w:r>
    </w:p>
    <w:p w:rsidR="00895C41" w:rsidRPr="00895C41" w:rsidRDefault="00895C41" w:rsidP="00895C4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95C41" w:rsidRPr="00895C41" w:rsidRDefault="00895C41" w:rsidP="00895C41">
      <w:pPr>
        <w:pStyle w:val="41"/>
        <w:kinsoku w:val="0"/>
        <w:overflowPunct w:val="0"/>
        <w:ind w:left="716" w:right="261"/>
        <w:jc w:val="center"/>
        <w:outlineLvl w:val="9"/>
        <w:rPr>
          <w:b w:val="0"/>
          <w:bCs w:val="0"/>
          <w:sz w:val="24"/>
          <w:szCs w:val="24"/>
        </w:rPr>
      </w:pPr>
      <w:r w:rsidRPr="00895C41">
        <w:rPr>
          <w:spacing w:val="-1"/>
          <w:sz w:val="24"/>
          <w:szCs w:val="24"/>
        </w:rPr>
        <w:t>Ситуаци</w:t>
      </w:r>
      <w:r w:rsidRPr="00895C41">
        <w:rPr>
          <w:sz w:val="24"/>
          <w:szCs w:val="24"/>
        </w:rPr>
        <w:t>я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z w:val="24"/>
          <w:szCs w:val="24"/>
        </w:rPr>
        <w:t>5</w:t>
      </w:r>
    </w:p>
    <w:p w:rsidR="00895C41" w:rsidRPr="00895C41" w:rsidRDefault="00895C41" w:rsidP="00895C41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Работники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z w:val="24"/>
          <w:szCs w:val="24"/>
        </w:rPr>
        <w:t>цеха</w:t>
      </w:r>
      <w:r w:rsidRPr="00895C41">
        <w:rPr>
          <w:spacing w:val="-1"/>
          <w:sz w:val="24"/>
          <w:szCs w:val="24"/>
        </w:rPr>
        <w:t xml:space="preserve"> </w:t>
      </w:r>
      <w:r w:rsidRPr="00895C41">
        <w:rPr>
          <w:sz w:val="24"/>
          <w:szCs w:val="24"/>
        </w:rPr>
        <w:t>№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z w:val="24"/>
          <w:szCs w:val="24"/>
        </w:rPr>
        <w:t>2</w:t>
      </w:r>
      <w:r w:rsidRPr="00895C41">
        <w:rPr>
          <w:spacing w:val="-1"/>
          <w:sz w:val="24"/>
          <w:szCs w:val="24"/>
        </w:rPr>
        <w:t xml:space="preserve"> </w:t>
      </w:r>
      <w:r w:rsidRPr="00895C41">
        <w:rPr>
          <w:sz w:val="24"/>
          <w:szCs w:val="24"/>
        </w:rPr>
        <w:t>завода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ОА</w:t>
      </w:r>
      <w:r w:rsidRPr="00895C41">
        <w:rPr>
          <w:sz w:val="24"/>
          <w:szCs w:val="24"/>
        </w:rPr>
        <w:t>О</w:t>
      </w:r>
      <w:r w:rsidRPr="00895C41">
        <w:rPr>
          <w:spacing w:val="-1"/>
          <w:sz w:val="24"/>
          <w:szCs w:val="24"/>
        </w:rPr>
        <w:t xml:space="preserve"> </w:t>
      </w:r>
      <w:r w:rsidRPr="00895C41">
        <w:rPr>
          <w:sz w:val="24"/>
          <w:szCs w:val="24"/>
        </w:rPr>
        <w:t>«</w:t>
      </w:r>
      <w:proofErr w:type="spellStart"/>
      <w:r w:rsidRPr="00895C41">
        <w:rPr>
          <w:sz w:val="24"/>
          <w:szCs w:val="24"/>
        </w:rPr>
        <w:t>Пензтяжпромарматур</w:t>
      </w:r>
      <w:r w:rsidRPr="00895C41">
        <w:rPr>
          <w:spacing w:val="-2"/>
          <w:sz w:val="24"/>
          <w:szCs w:val="24"/>
        </w:rPr>
        <w:t>а</w:t>
      </w:r>
      <w:proofErr w:type="spellEnd"/>
      <w:r w:rsidRPr="00895C41">
        <w:rPr>
          <w:sz w:val="24"/>
          <w:szCs w:val="24"/>
        </w:rPr>
        <w:t>»</w:t>
      </w:r>
      <w:r w:rsidRPr="00895C41">
        <w:rPr>
          <w:spacing w:val="-1"/>
          <w:sz w:val="24"/>
          <w:szCs w:val="24"/>
        </w:rPr>
        <w:t xml:space="preserve"> </w:t>
      </w:r>
      <w:r w:rsidRPr="00895C41">
        <w:rPr>
          <w:sz w:val="24"/>
          <w:szCs w:val="24"/>
        </w:rPr>
        <w:t>неоднократно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обращалис</w:t>
      </w:r>
      <w:r w:rsidRPr="00895C41">
        <w:rPr>
          <w:sz w:val="24"/>
          <w:szCs w:val="24"/>
        </w:rPr>
        <w:t>ь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z w:val="24"/>
          <w:szCs w:val="24"/>
        </w:rPr>
        <w:t>к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начальник</w:t>
      </w:r>
      <w:r w:rsidRPr="00895C41">
        <w:rPr>
          <w:sz w:val="24"/>
          <w:szCs w:val="24"/>
        </w:rPr>
        <w:t>у</w:t>
      </w:r>
      <w:r w:rsidRPr="00895C41">
        <w:rPr>
          <w:spacing w:val="29"/>
          <w:sz w:val="24"/>
          <w:szCs w:val="24"/>
        </w:rPr>
        <w:t xml:space="preserve"> </w:t>
      </w:r>
      <w:r w:rsidRPr="00895C41">
        <w:rPr>
          <w:sz w:val="24"/>
          <w:szCs w:val="24"/>
        </w:rPr>
        <w:t>цеха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z w:val="24"/>
          <w:szCs w:val="24"/>
        </w:rPr>
        <w:t>вопросу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нехватк</w:t>
      </w:r>
      <w:r w:rsidRPr="00895C41">
        <w:rPr>
          <w:sz w:val="24"/>
          <w:szCs w:val="24"/>
        </w:rPr>
        <w:t>и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z w:val="24"/>
          <w:szCs w:val="24"/>
        </w:rPr>
        <w:t>инструмент</w:t>
      </w:r>
      <w:r w:rsidRPr="00895C41">
        <w:rPr>
          <w:spacing w:val="-1"/>
          <w:sz w:val="24"/>
          <w:szCs w:val="24"/>
        </w:rPr>
        <w:t>а</w:t>
      </w:r>
      <w:r w:rsidRPr="00895C41">
        <w:rPr>
          <w:sz w:val="24"/>
          <w:szCs w:val="24"/>
        </w:rPr>
        <w:t>.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Начальни</w:t>
      </w:r>
      <w:r w:rsidRPr="00895C41">
        <w:rPr>
          <w:sz w:val="24"/>
          <w:szCs w:val="24"/>
        </w:rPr>
        <w:t>к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z w:val="24"/>
          <w:szCs w:val="24"/>
        </w:rPr>
        <w:t>цеха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обратился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к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кладовщик</w:t>
      </w:r>
      <w:r w:rsidRPr="00895C41">
        <w:rPr>
          <w:sz w:val="24"/>
          <w:szCs w:val="24"/>
        </w:rPr>
        <w:t>у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с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вопросом</w:t>
      </w:r>
      <w:r w:rsidRPr="00895C41">
        <w:rPr>
          <w:spacing w:val="25"/>
          <w:sz w:val="24"/>
          <w:szCs w:val="24"/>
        </w:rPr>
        <w:t xml:space="preserve"> </w:t>
      </w:r>
      <w:r w:rsidRPr="00895C41">
        <w:rPr>
          <w:sz w:val="24"/>
          <w:szCs w:val="24"/>
        </w:rPr>
        <w:t>о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комплектности.</w:t>
      </w:r>
      <w:r w:rsidRPr="00895C41">
        <w:rPr>
          <w:spacing w:val="24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Кла</w:t>
      </w:r>
      <w:r w:rsidRPr="00895C41">
        <w:rPr>
          <w:sz w:val="24"/>
          <w:szCs w:val="24"/>
        </w:rPr>
        <w:t>довщик</w:t>
      </w:r>
      <w:r w:rsidRPr="00895C41">
        <w:rPr>
          <w:spacing w:val="15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В.П</w:t>
      </w:r>
      <w:r w:rsidRPr="00895C41">
        <w:rPr>
          <w:sz w:val="24"/>
          <w:szCs w:val="24"/>
        </w:rPr>
        <w:t>.</w:t>
      </w:r>
      <w:r w:rsidRPr="00895C41">
        <w:rPr>
          <w:spacing w:val="16"/>
          <w:sz w:val="24"/>
          <w:szCs w:val="24"/>
        </w:rPr>
        <w:t xml:space="preserve"> </w:t>
      </w:r>
      <w:r w:rsidRPr="00895C41">
        <w:rPr>
          <w:sz w:val="24"/>
          <w:szCs w:val="24"/>
        </w:rPr>
        <w:t>Иванов</w:t>
      </w:r>
      <w:r w:rsidRPr="00895C41">
        <w:rPr>
          <w:spacing w:val="16"/>
          <w:sz w:val="24"/>
          <w:szCs w:val="24"/>
        </w:rPr>
        <w:t xml:space="preserve"> </w:t>
      </w:r>
      <w:r w:rsidRPr="00895C41">
        <w:rPr>
          <w:sz w:val="24"/>
          <w:szCs w:val="24"/>
        </w:rPr>
        <w:t>уверя</w:t>
      </w:r>
      <w:r w:rsidRPr="00895C41">
        <w:rPr>
          <w:spacing w:val="-1"/>
          <w:sz w:val="24"/>
          <w:szCs w:val="24"/>
        </w:rPr>
        <w:t>л</w:t>
      </w:r>
      <w:r w:rsidRPr="00895C41">
        <w:rPr>
          <w:sz w:val="24"/>
          <w:szCs w:val="24"/>
        </w:rPr>
        <w:t>,</w:t>
      </w:r>
      <w:r w:rsidRPr="00895C41">
        <w:rPr>
          <w:spacing w:val="16"/>
          <w:sz w:val="24"/>
          <w:szCs w:val="24"/>
        </w:rPr>
        <w:t xml:space="preserve"> </w:t>
      </w:r>
      <w:r w:rsidRPr="00895C41">
        <w:rPr>
          <w:sz w:val="24"/>
          <w:szCs w:val="24"/>
        </w:rPr>
        <w:t>что</w:t>
      </w:r>
      <w:r w:rsidRPr="00895C41">
        <w:rPr>
          <w:spacing w:val="1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количеств</w:t>
      </w:r>
      <w:r w:rsidRPr="00895C41">
        <w:rPr>
          <w:sz w:val="24"/>
          <w:szCs w:val="24"/>
        </w:rPr>
        <w:t>о</w:t>
      </w:r>
      <w:r w:rsidRPr="00895C41">
        <w:rPr>
          <w:spacing w:val="17"/>
          <w:sz w:val="24"/>
          <w:szCs w:val="24"/>
        </w:rPr>
        <w:t xml:space="preserve"> </w:t>
      </w:r>
      <w:r w:rsidRPr="00895C41">
        <w:rPr>
          <w:sz w:val="24"/>
          <w:szCs w:val="24"/>
        </w:rPr>
        <w:t>инструмента</w:t>
      </w:r>
      <w:r w:rsidRPr="00895C41">
        <w:rPr>
          <w:spacing w:val="16"/>
          <w:sz w:val="24"/>
          <w:szCs w:val="24"/>
        </w:rPr>
        <w:t xml:space="preserve"> </w:t>
      </w:r>
      <w:r w:rsidRPr="00895C41">
        <w:rPr>
          <w:sz w:val="24"/>
          <w:szCs w:val="24"/>
        </w:rPr>
        <w:t>достаточно.</w:t>
      </w:r>
      <w:r w:rsidRPr="00895C41">
        <w:rPr>
          <w:spacing w:val="1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Начальни</w:t>
      </w:r>
      <w:r w:rsidRPr="00895C41">
        <w:rPr>
          <w:sz w:val="24"/>
          <w:szCs w:val="24"/>
        </w:rPr>
        <w:t>к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цеха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принял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z w:val="24"/>
          <w:szCs w:val="24"/>
        </w:rPr>
        <w:t>решение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создать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комисси</w:t>
      </w:r>
      <w:r w:rsidRPr="00895C41">
        <w:rPr>
          <w:sz w:val="24"/>
          <w:szCs w:val="24"/>
        </w:rPr>
        <w:t>ю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и</w:t>
      </w:r>
      <w:r w:rsidRPr="00895C41">
        <w:rPr>
          <w:spacing w:val="29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провести</w:t>
      </w:r>
      <w:r w:rsidRPr="00895C41">
        <w:rPr>
          <w:spacing w:val="29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проверку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факт</w:t>
      </w:r>
      <w:r w:rsidRPr="00895C41">
        <w:rPr>
          <w:sz w:val="24"/>
          <w:szCs w:val="24"/>
        </w:rPr>
        <w:t>у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z w:val="24"/>
          <w:szCs w:val="24"/>
        </w:rPr>
        <w:t>наличия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z w:val="24"/>
          <w:szCs w:val="24"/>
        </w:rPr>
        <w:t>на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склад</w:t>
      </w:r>
      <w:r w:rsidRPr="00895C41">
        <w:rPr>
          <w:sz w:val="24"/>
          <w:szCs w:val="24"/>
        </w:rPr>
        <w:t>е</w:t>
      </w:r>
      <w:r w:rsidRPr="00895C41">
        <w:rPr>
          <w:spacing w:val="-13"/>
          <w:sz w:val="24"/>
          <w:szCs w:val="24"/>
        </w:rPr>
        <w:t xml:space="preserve"> </w:t>
      </w:r>
      <w:r w:rsidRPr="00895C41">
        <w:rPr>
          <w:sz w:val="24"/>
          <w:szCs w:val="24"/>
        </w:rPr>
        <w:t>инструмент</w:t>
      </w:r>
      <w:r w:rsidRPr="00895C41">
        <w:rPr>
          <w:spacing w:val="-1"/>
          <w:sz w:val="24"/>
          <w:szCs w:val="24"/>
        </w:rPr>
        <w:t>а</w:t>
      </w:r>
      <w:r w:rsidRPr="00895C41">
        <w:rPr>
          <w:sz w:val="24"/>
          <w:szCs w:val="24"/>
        </w:rPr>
        <w:t>.</w:t>
      </w:r>
    </w:p>
    <w:p w:rsidR="00895C41" w:rsidRPr="00895C41" w:rsidRDefault="00895C41" w:rsidP="00895C41">
      <w:pPr>
        <w:pStyle w:val="a6"/>
        <w:kinsoku w:val="0"/>
        <w:overflowPunct w:val="0"/>
        <w:ind w:left="0" w:right="-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95C41">
        <w:rPr>
          <w:spacing w:val="-1"/>
          <w:sz w:val="24"/>
          <w:szCs w:val="24"/>
        </w:rPr>
        <w:t>Составит</w:t>
      </w:r>
      <w:r w:rsidRPr="00895C41">
        <w:rPr>
          <w:sz w:val="24"/>
          <w:szCs w:val="24"/>
        </w:rPr>
        <w:t>ь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ак</w:t>
      </w:r>
      <w:r w:rsidRPr="00895C41">
        <w:rPr>
          <w:sz w:val="24"/>
          <w:szCs w:val="24"/>
        </w:rPr>
        <w:t>т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проверки</w:t>
      </w:r>
      <w:r w:rsidRPr="00895C41">
        <w:rPr>
          <w:spacing w:val="-10"/>
          <w:sz w:val="24"/>
          <w:szCs w:val="24"/>
        </w:rPr>
        <w:t xml:space="preserve"> </w:t>
      </w:r>
      <w:r w:rsidRPr="00895C41">
        <w:rPr>
          <w:sz w:val="24"/>
          <w:szCs w:val="24"/>
        </w:rPr>
        <w:t>наличия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z w:val="24"/>
          <w:szCs w:val="24"/>
        </w:rPr>
        <w:t>на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склад</w:t>
      </w:r>
      <w:r w:rsidRPr="00895C41">
        <w:rPr>
          <w:sz w:val="24"/>
          <w:szCs w:val="24"/>
        </w:rPr>
        <w:t>е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z w:val="24"/>
          <w:szCs w:val="24"/>
        </w:rPr>
        <w:t>инструмент</w:t>
      </w:r>
      <w:r w:rsidRPr="00895C41">
        <w:rPr>
          <w:spacing w:val="-1"/>
          <w:sz w:val="24"/>
          <w:szCs w:val="24"/>
        </w:rPr>
        <w:t>а</w:t>
      </w:r>
      <w:r w:rsidRPr="00895C41">
        <w:rPr>
          <w:sz w:val="24"/>
          <w:szCs w:val="24"/>
        </w:rPr>
        <w:t>.</w:t>
      </w:r>
    </w:p>
    <w:p w:rsidR="00895C41" w:rsidRPr="00895C41" w:rsidRDefault="00895C41" w:rsidP="00895C41">
      <w:pPr>
        <w:pStyle w:val="a3"/>
        <w:shd w:val="clear" w:color="auto" w:fill="FFFFFF"/>
        <w:spacing w:before="0" w:beforeAutospacing="0" w:after="0" w:afterAutospacing="0"/>
        <w:ind w:right="-2"/>
        <w:jc w:val="center"/>
        <w:rPr>
          <w:b/>
          <w:bCs/>
          <w:color w:val="000000"/>
        </w:rPr>
      </w:pPr>
    </w:p>
    <w:p w:rsidR="009A740E" w:rsidRPr="00727A93" w:rsidRDefault="00895C41" w:rsidP="00727A9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Тестовые задания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i/>
          <w:iCs/>
          <w:color w:val="000000"/>
        </w:rPr>
        <w:t>1. Как расшифровывается аббревиатура ОРД?</w:t>
      </w:r>
      <w:r w:rsidR="00271D6E">
        <w:rPr>
          <w:color w:val="000000"/>
        </w:rPr>
        <w:br/>
        <w:t>а) </w:t>
      </w:r>
      <w:r w:rsidRPr="00AB7E8D">
        <w:rPr>
          <w:color w:val="000000"/>
        </w:rPr>
        <w:t>Областной распорядительный департамент;</w:t>
      </w:r>
      <w:r w:rsidRPr="00AB7E8D">
        <w:rPr>
          <w:color w:val="000000"/>
        </w:rPr>
        <w:br/>
      </w:r>
      <w:r w:rsidR="00271D6E">
        <w:rPr>
          <w:color w:val="000000"/>
        </w:rPr>
        <w:t>б) </w:t>
      </w:r>
      <w:r w:rsidRPr="00AB7E8D">
        <w:rPr>
          <w:color w:val="000000"/>
        </w:rPr>
        <w:t>Организационно-ра</w:t>
      </w:r>
      <w:r w:rsidR="00271D6E">
        <w:rPr>
          <w:color w:val="000000"/>
        </w:rPr>
        <w:t>спорядительные документы;</w:t>
      </w:r>
      <w:r w:rsidR="00271D6E">
        <w:rPr>
          <w:color w:val="000000"/>
        </w:rPr>
        <w:br/>
        <w:t>в) </w:t>
      </w:r>
      <w:r w:rsidRPr="00AB7E8D">
        <w:rPr>
          <w:color w:val="000000"/>
        </w:rPr>
        <w:t>Организационно-распорядительный департамент.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i/>
          <w:iCs/>
          <w:color w:val="000000"/>
        </w:rPr>
        <w:t>2.ОРД классифицируются на три группы: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>а)  организационно-правовая документация, распорядительная д</w:t>
      </w:r>
      <w:r w:rsidR="003F616E">
        <w:rPr>
          <w:color w:val="000000"/>
        </w:rPr>
        <w:t>о</w:t>
      </w:r>
      <w:r w:rsidRPr="00AB7E8D">
        <w:rPr>
          <w:color w:val="000000"/>
        </w:rPr>
        <w:t>кументация и информационно-справочная документация;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>б) оперативно – информационная документация, справочно-информационная д</w:t>
      </w:r>
      <w:r w:rsidR="003F616E">
        <w:rPr>
          <w:color w:val="000000"/>
        </w:rPr>
        <w:t>окументация, распоряди</w:t>
      </w:r>
      <w:r w:rsidRPr="00AB7E8D">
        <w:rPr>
          <w:color w:val="000000"/>
        </w:rPr>
        <w:t>т</w:t>
      </w:r>
      <w:r w:rsidR="003F616E">
        <w:rPr>
          <w:color w:val="000000"/>
        </w:rPr>
        <w:t>е</w:t>
      </w:r>
      <w:r w:rsidRPr="00AB7E8D">
        <w:rPr>
          <w:color w:val="000000"/>
        </w:rPr>
        <w:t>льная документация;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>в) нет верного ответа.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i/>
          <w:iCs/>
          <w:color w:val="000000"/>
        </w:rPr>
        <w:t>3.Общероссийский классификатор (ОКУД) в число ОРД, включает документы по личному составу: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>а)  заявления, личные карточки;</w:t>
      </w:r>
      <w:r w:rsidRPr="00AB7E8D">
        <w:rPr>
          <w:color w:val="000000"/>
        </w:rPr>
        <w:br/>
        <w:t>б)  приказы (распоряжения) о приеме на работу;</w:t>
      </w:r>
      <w:r w:rsidRPr="00AB7E8D">
        <w:rPr>
          <w:color w:val="000000"/>
        </w:rPr>
        <w:br/>
        <w:t>в)  все ответы верны.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i/>
          <w:iCs/>
          <w:color w:val="000000"/>
        </w:rPr>
        <w:t>4.Состав реквизитов ОРД делится</w:t>
      </w:r>
      <w:r w:rsidR="00271D6E">
        <w:rPr>
          <w:i/>
          <w:iCs/>
          <w:color w:val="000000"/>
        </w:rPr>
        <w:t xml:space="preserve"> </w:t>
      </w:r>
      <w:proofErr w:type="gramStart"/>
      <w:r w:rsidRPr="00AB7E8D">
        <w:rPr>
          <w:i/>
          <w:iCs/>
          <w:color w:val="000000"/>
        </w:rPr>
        <w:t>на</w:t>
      </w:r>
      <w:proofErr w:type="gramEnd"/>
      <w:r w:rsidRPr="00AB7E8D">
        <w:rPr>
          <w:i/>
          <w:iCs/>
          <w:color w:val="000000"/>
        </w:rPr>
        <w:t>: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>а) общие и средние</w:t>
      </w:r>
      <w:proofErr w:type="gramStart"/>
      <w:r w:rsidRPr="00AB7E8D">
        <w:rPr>
          <w:color w:val="000000"/>
        </w:rPr>
        <w:t xml:space="preserve"> ;</w:t>
      </w:r>
      <w:proofErr w:type="gramEnd"/>
      <w:r w:rsidRPr="00AB7E8D">
        <w:rPr>
          <w:color w:val="000000"/>
        </w:rPr>
        <w:br/>
        <w:t>б) постоянные и п</w:t>
      </w:r>
      <w:r w:rsidR="00271D6E">
        <w:rPr>
          <w:color w:val="000000"/>
        </w:rPr>
        <w:t>е</w:t>
      </w:r>
      <w:r w:rsidRPr="00AB7E8D">
        <w:rPr>
          <w:color w:val="000000"/>
        </w:rPr>
        <w:t>ременные;</w:t>
      </w:r>
      <w:r w:rsidRPr="00AB7E8D">
        <w:rPr>
          <w:color w:val="000000"/>
        </w:rPr>
        <w:br/>
        <w:t>в) распорядительные и информационные.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i/>
          <w:iCs/>
          <w:color w:val="000000"/>
        </w:rPr>
        <w:t>5. Бланк документа - …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>а)  зафиксированная на материальном носителе информация с реквизитами, позволяющими ее идентифицировать;</w:t>
      </w:r>
      <w:r w:rsidRPr="00AB7E8D">
        <w:rPr>
          <w:color w:val="000000"/>
        </w:rPr>
        <w:br/>
        <w:t>б)  официальный документ, отправляемый из учреждения;</w:t>
      </w:r>
      <w:r w:rsidRPr="00AB7E8D">
        <w:rPr>
          <w:color w:val="000000"/>
        </w:rPr>
        <w:br/>
        <w:t>в)  стандартный лист бумаги с нанесенными на нем постоянными реквизитами, содержащими необходимую информацию об организации – авторе документа.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i/>
          <w:iCs/>
          <w:color w:val="000000"/>
        </w:rPr>
        <w:t>6. Для организации, ее структурных подразделений, должностного лица установлены следующие виды бланков: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>а)  общий, бланк письма, бланк конкретного вида документа;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>б) стандартный, бланк таблицы, бланк конкретного вида документа;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>в) нет верного ответа.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i/>
          <w:iCs/>
          <w:color w:val="000000"/>
        </w:rPr>
        <w:t>7. Ограничительные отметки представляют собой: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>а) отрезки прямой линии, уголки, крестики;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>б) отрезки прямой линии, уголки;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>в) нет верного ответа.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i/>
          <w:iCs/>
          <w:color w:val="000000"/>
        </w:rPr>
        <w:t>8. Гербовые бланки документов, т.е. бланки с восп</w:t>
      </w:r>
      <w:r w:rsidR="00271D6E">
        <w:rPr>
          <w:i/>
          <w:iCs/>
          <w:color w:val="000000"/>
        </w:rPr>
        <w:t>р</w:t>
      </w:r>
      <w:r w:rsidRPr="00AB7E8D">
        <w:rPr>
          <w:i/>
          <w:iCs/>
          <w:color w:val="000000"/>
        </w:rPr>
        <w:t>оизведением</w:t>
      </w:r>
      <w:r w:rsidR="00271D6E">
        <w:rPr>
          <w:i/>
          <w:iCs/>
          <w:color w:val="000000"/>
        </w:rPr>
        <w:t xml:space="preserve"> </w:t>
      </w:r>
      <w:r w:rsidRPr="00AB7E8D">
        <w:rPr>
          <w:i/>
          <w:iCs/>
          <w:color w:val="000000"/>
        </w:rPr>
        <w:t xml:space="preserve"> Государственного герба РФ и гербом субъектов РФ, является…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lastRenderedPageBreak/>
        <w:t>а) графической продукцией, подлежащей учету;</w:t>
      </w:r>
      <w:r w:rsidRPr="00AB7E8D">
        <w:rPr>
          <w:color w:val="000000"/>
        </w:rPr>
        <w:br/>
        <w:t>б) полиграфической продукцией, подлежащей учету;</w:t>
      </w:r>
      <w:r w:rsidRPr="00AB7E8D">
        <w:rPr>
          <w:color w:val="000000"/>
        </w:rPr>
        <w:br/>
        <w:t>в) государственной продукцией, подлежащей учету.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i/>
          <w:iCs/>
          <w:color w:val="000000"/>
        </w:rPr>
        <w:t xml:space="preserve">9.Составление документа складывается </w:t>
      </w:r>
      <w:proofErr w:type="gramStart"/>
      <w:r w:rsidRPr="00AB7E8D">
        <w:rPr>
          <w:i/>
          <w:iCs/>
          <w:color w:val="000000"/>
        </w:rPr>
        <w:t>из</w:t>
      </w:r>
      <w:proofErr w:type="gramEnd"/>
      <w:r w:rsidRPr="00AB7E8D">
        <w:rPr>
          <w:i/>
          <w:iCs/>
          <w:color w:val="000000"/>
        </w:rPr>
        <w:t>: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>а)  подготовки соответствующего бланка;</w:t>
      </w:r>
      <w:r w:rsidRPr="00AB7E8D">
        <w:rPr>
          <w:color w:val="000000"/>
        </w:rPr>
        <w:br/>
        <w:t>б)  нанесения на бланк необходимых реквизитов;</w:t>
      </w:r>
      <w:r w:rsidRPr="00AB7E8D">
        <w:rPr>
          <w:color w:val="000000"/>
        </w:rPr>
        <w:br/>
        <w:t>в)  все ответы верны.</w:t>
      </w:r>
    </w:p>
    <w:p w:rsidR="00754333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i/>
          <w:iCs/>
          <w:color w:val="000000"/>
        </w:rPr>
        <w:t>10. Основные требования к шрифтам сводится к тому, чтобы они были:</w:t>
      </w:r>
    </w:p>
    <w:p w:rsidR="000804EF" w:rsidRPr="00AB7E8D" w:rsidRDefault="00754333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B7E8D">
        <w:rPr>
          <w:color w:val="000000"/>
        </w:rPr>
        <w:t xml:space="preserve">а)  соответствующие ГОСТ </w:t>
      </w:r>
      <w:proofErr w:type="gramStart"/>
      <w:r w:rsidRPr="00AB7E8D">
        <w:rPr>
          <w:color w:val="000000"/>
        </w:rPr>
        <w:t>Р</w:t>
      </w:r>
      <w:proofErr w:type="gramEnd"/>
      <w:r w:rsidRPr="00AB7E8D">
        <w:rPr>
          <w:color w:val="000000"/>
        </w:rPr>
        <w:t xml:space="preserve"> 6.30, ГОСТ и правилам стандартизации ;</w:t>
      </w:r>
      <w:r w:rsidRPr="00AB7E8D">
        <w:rPr>
          <w:color w:val="000000"/>
        </w:rPr>
        <w:br/>
        <w:t>б)  соответствующие ГОСТ;</w:t>
      </w:r>
      <w:r w:rsidRPr="00AB7E8D">
        <w:rPr>
          <w:color w:val="000000"/>
        </w:rPr>
        <w:br/>
        <w:t>в)  хорошо читаемыми.</w:t>
      </w:r>
    </w:p>
    <w:p w:rsidR="000804EF" w:rsidRPr="00AB7E8D" w:rsidRDefault="00167164" w:rsidP="00AB7E8D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11</w:t>
      </w:r>
      <w:r w:rsidR="000804EF" w:rsidRPr="00AB7E8D">
        <w:rPr>
          <w:rStyle w:val="a4"/>
          <w:b w:val="0"/>
          <w:i/>
        </w:rPr>
        <w:t>. Каким свойством можно охарактеризовать наличие у документа неотъемлемых слагаемых, без которых он существовать не может:</w:t>
      </w:r>
      <w:r w:rsidR="000804EF" w:rsidRPr="00AB7E8D">
        <w:rPr>
          <w:b/>
          <w:i/>
        </w:rPr>
        <w:br/>
      </w:r>
      <w:r w:rsidR="00AB7E8D">
        <w:t>а</w:t>
      </w:r>
      <w:r w:rsidR="000804EF" w:rsidRPr="00AB7E8D">
        <w:t>) вещественность;</w:t>
      </w:r>
      <w:r w:rsidR="000804EF" w:rsidRPr="00AB7E8D">
        <w:br/>
      </w:r>
      <w:r w:rsidR="00AB7E8D">
        <w:rPr>
          <w:rStyle w:val="a4"/>
          <w:b w:val="0"/>
        </w:rPr>
        <w:t>б</w:t>
      </w:r>
      <w:r w:rsidR="000804EF" w:rsidRPr="00AB7E8D">
        <w:rPr>
          <w:rStyle w:val="a4"/>
          <w:b w:val="0"/>
        </w:rPr>
        <w:t>) атрибутивность;</w:t>
      </w:r>
      <w:r w:rsidR="000804EF" w:rsidRPr="00AB7E8D">
        <w:rPr>
          <w:b/>
        </w:rPr>
        <w:br/>
      </w:r>
      <w:r w:rsidR="00AB7E8D">
        <w:t>в</w:t>
      </w:r>
      <w:r w:rsidR="000804EF" w:rsidRPr="00AB7E8D">
        <w:t>) структурность;</w:t>
      </w:r>
      <w:r w:rsidR="000804EF" w:rsidRPr="00AB7E8D">
        <w:br/>
      </w:r>
      <w:r w:rsidR="00AB7E8D">
        <w:t>г</w:t>
      </w:r>
      <w:r w:rsidR="000804EF" w:rsidRPr="00AB7E8D">
        <w:t>) верного варианта ответа нет.</w:t>
      </w:r>
    </w:p>
    <w:p w:rsidR="000804EF" w:rsidRPr="00AB7E8D" w:rsidRDefault="00167164" w:rsidP="00AB7E8D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12</w:t>
      </w:r>
      <w:r w:rsidR="000804EF" w:rsidRPr="00AB7E8D">
        <w:rPr>
          <w:rStyle w:val="a4"/>
          <w:b w:val="0"/>
          <w:i/>
        </w:rPr>
        <w:t>. Деловые письма обычно заканчивают фразами:</w:t>
      </w:r>
      <w:r w:rsidR="000804EF" w:rsidRPr="00AB7E8D">
        <w:rPr>
          <w:b/>
          <w:i/>
        </w:rPr>
        <w:br/>
      </w:r>
      <w:r w:rsidR="00AB7E8D">
        <w:t>а</w:t>
      </w:r>
      <w:r w:rsidR="000804EF" w:rsidRPr="00AB7E8D">
        <w:t>) в соответствии с Вашей просьбой …</w:t>
      </w:r>
      <w:r w:rsidR="000804EF" w:rsidRPr="00AB7E8D">
        <w:br/>
      </w:r>
      <w:r w:rsidR="00AB7E8D">
        <w:rPr>
          <w:rStyle w:val="a4"/>
          <w:b w:val="0"/>
        </w:rPr>
        <w:t>б</w:t>
      </w:r>
      <w:r w:rsidR="000804EF" w:rsidRPr="00AB7E8D">
        <w:rPr>
          <w:rStyle w:val="a4"/>
          <w:b w:val="0"/>
        </w:rPr>
        <w:t>) с уважением …</w:t>
      </w:r>
      <w:r w:rsidR="000804EF" w:rsidRPr="00AB7E8D">
        <w:rPr>
          <w:b/>
        </w:rPr>
        <w:br/>
      </w:r>
      <w:r w:rsidR="00AB7E8D">
        <w:t>в</w:t>
      </w:r>
      <w:r w:rsidR="000804EF" w:rsidRPr="00AB7E8D">
        <w:t>) нами рассмотрены Ваши предложения …</w:t>
      </w:r>
      <w:r w:rsidR="000804EF" w:rsidRPr="00AB7E8D">
        <w:br/>
      </w:r>
      <w:r w:rsidR="00AB7E8D">
        <w:t>г</w:t>
      </w:r>
      <w:r w:rsidR="000804EF" w:rsidRPr="00AB7E8D">
        <w:t>) в связи …</w:t>
      </w:r>
    </w:p>
    <w:p w:rsidR="000804EF" w:rsidRPr="00AB7E8D" w:rsidRDefault="00167164" w:rsidP="00AB7E8D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rStyle w:val="a4"/>
          <w:b w:val="0"/>
          <w:i/>
        </w:rPr>
        <w:t>13</w:t>
      </w:r>
      <w:r w:rsidR="000804EF" w:rsidRPr="00AB7E8D">
        <w:rPr>
          <w:rStyle w:val="a4"/>
          <w:b w:val="0"/>
          <w:i/>
        </w:rPr>
        <w:t>. Делопроизводство — это:</w:t>
      </w:r>
      <w:r w:rsidR="000804EF" w:rsidRPr="00AB7E8D">
        <w:rPr>
          <w:b/>
          <w:i/>
        </w:rPr>
        <w:br/>
      </w:r>
      <w:r w:rsidR="00AB7E8D">
        <w:t>а</w:t>
      </w:r>
      <w:r w:rsidR="000804EF" w:rsidRPr="00AB7E8D">
        <w:t>) правильное оформление документов.</w:t>
      </w:r>
      <w:r w:rsidR="000804EF" w:rsidRPr="00AB7E8D">
        <w:br/>
      </w:r>
      <w:r w:rsidR="00AB7E8D">
        <w:t>б</w:t>
      </w:r>
      <w:r w:rsidR="000804EF" w:rsidRPr="00AB7E8D">
        <w:t>) организация документооборота в учреждении.</w:t>
      </w:r>
      <w:r w:rsidR="000804EF" w:rsidRPr="00AB7E8D">
        <w:br/>
      </w:r>
      <w:r w:rsidR="00AB7E8D">
        <w:t>в</w:t>
      </w:r>
      <w:r w:rsidR="000804EF" w:rsidRPr="00AB7E8D">
        <w:t>) совокупность документов, отражающих управленческую деятельность учреждения.</w:t>
      </w:r>
      <w:r w:rsidR="000804EF" w:rsidRPr="00AB7E8D">
        <w:br/>
      </w:r>
      <w:r w:rsidR="00AB7E8D">
        <w:rPr>
          <w:rStyle w:val="a4"/>
          <w:b w:val="0"/>
        </w:rPr>
        <w:t>г</w:t>
      </w:r>
      <w:r w:rsidR="000804EF" w:rsidRPr="00AB7E8D">
        <w:rPr>
          <w:rStyle w:val="a4"/>
          <w:b w:val="0"/>
        </w:rPr>
        <w:t>) совокупность работ по документированию деятельности управления и по организации документов в учреждении.</w:t>
      </w:r>
    </w:p>
    <w:p w:rsidR="000804EF" w:rsidRPr="00AB7E8D" w:rsidRDefault="00167164" w:rsidP="00AB7E8D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14</w:t>
      </w:r>
      <w:r w:rsidR="000804EF" w:rsidRPr="00AB7E8D">
        <w:rPr>
          <w:rStyle w:val="a4"/>
          <w:b w:val="0"/>
          <w:i/>
        </w:rPr>
        <w:t>. Деятельность аппарата управления, охватывающая вопросы документирования и организации работы с документами — это:</w:t>
      </w:r>
      <w:r w:rsidR="000804EF" w:rsidRPr="00AB7E8D">
        <w:rPr>
          <w:b/>
        </w:rPr>
        <w:br/>
      </w:r>
      <w:r w:rsidR="00AB7E8D">
        <w:rPr>
          <w:rStyle w:val="a4"/>
          <w:b w:val="0"/>
        </w:rPr>
        <w:t>а</w:t>
      </w:r>
      <w:r w:rsidR="000804EF" w:rsidRPr="00AB7E8D">
        <w:rPr>
          <w:rStyle w:val="a4"/>
          <w:b w:val="0"/>
        </w:rPr>
        <w:t>) документационное обеспечение управления</w:t>
      </w:r>
      <w:r w:rsidR="000804EF" w:rsidRPr="00AB7E8D">
        <w:rPr>
          <w:b/>
        </w:rPr>
        <w:br/>
      </w:r>
      <w:r w:rsidR="00AB7E8D">
        <w:t>б</w:t>
      </w:r>
      <w:r w:rsidR="000804EF" w:rsidRPr="00AB7E8D">
        <w:t>) стандартизация</w:t>
      </w:r>
      <w:r w:rsidR="000804EF" w:rsidRPr="00AB7E8D">
        <w:br/>
      </w:r>
      <w:r w:rsidR="00AB7E8D">
        <w:t>в</w:t>
      </w:r>
      <w:r w:rsidR="000804EF" w:rsidRPr="00AB7E8D">
        <w:t>) ЕГСД</w:t>
      </w:r>
      <w:r w:rsidR="000804EF" w:rsidRPr="00AB7E8D">
        <w:br/>
      </w:r>
      <w:r w:rsidR="00AB7E8D">
        <w:t>г</w:t>
      </w:r>
      <w:r w:rsidR="000804EF" w:rsidRPr="00AB7E8D">
        <w:t>) система документации</w:t>
      </w:r>
    </w:p>
    <w:p w:rsidR="000804EF" w:rsidRPr="00AB7E8D" w:rsidRDefault="00167164" w:rsidP="00AB7E8D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rStyle w:val="a4"/>
          <w:b w:val="0"/>
          <w:i/>
          <w:shd w:val="clear" w:color="auto" w:fill="FFFFFF"/>
        </w:rPr>
        <w:t>15</w:t>
      </w:r>
      <w:r w:rsidR="000804EF" w:rsidRPr="00AB7E8D">
        <w:rPr>
          <w:rStyle w:val="a4"/>
          <w:b w:val="0"/>
          <w:i/>
          <w:shd w:val="clear" w:color="auto" w:fill="FFFFFF"/>
        </w:rPr>
        <w:t>. Документ, закрепляющий должностной и численный состав предприятия с указанием фонда заработной платы — это:</w:t>
      </w:r>
      <w:r w:rsidR="000804EF" w:rsidRPr="00AB7E8D">
        <w:rPr>
          <w:b/>
          <w:i/>
        </w:rPr>
        <w:br/>
      </w:r>
      <w:r w:rsidR="00AB7E8D">
        <w:rPr>
          <w:shd w:val="clear" w:color="auto" w:fill="FFFFFF"/>
        </w:rPr>
        <w:t>а</w:t>
      </w:r>
      <w:r w:rsidR="000804EF" w:rsidRPr="00AB7E8D">
        <w:rPr>
          <w:shd w:val="clear" w:color="auto" w:fill="FFFFFF"/>
        </w:rPr>
        <w:t>) должностная инструкция</w:t>
      </w:r>
      <w:r w:rsidR="000804EF" w:rsidRPr="00AB7E8D">
        <w:br/>
      </w:r>
      <w:r w:rsidR="00AB7E8D">
        <w:rPr>
          <w:shd w:val="clear" w:color="auto" w:fill="FFFFFF"/>
        </w:rPr>
        <w:t>б</w:t>
      </w:r>
      <w:r w:rsidR="000804EF" w:rsidRPr="00AB7E8D">
        <w:rPr>
          <w:shd w:val="clear" w:color="auto" w:fill="FFFFFF"/>
        </w:rPr>
        <w:t>) устав</w:t>
      </w:r>
      <w:r w:rsidR="000804EF" w:rsidRPr="00AB7E8D">
        <w:br/>
      </w:r>
      <w:r w:rsidR="00AB7E8D">
        <w:rPr>
          <w:shd w:val="clear" w:color="auto" w:fill="FFFFFF"/>
        </w:rPr>
        <w:t>в</w:t>
      </w:r>
      <w:r w:rsidR="000804EF" w:rsidRPr="00AB7E8D">
        <w:rPr>
          <w:shd w:val="clear" w:color="auto" w:fill="FFFFFF"/>
        </w:rPr>
        <w:t>) положение</w:t>
      </w:r>
      <w:r w:rsidR="000804EF" w:rsidRPr="00AB7E8D">
        <w:br/>
      </w:r>
      <w:r w:rsidR="00AB7E8D">
        <w:rPr>
          <w:rStyle w:val="a4"/>
          <w:b w:val="0"/>
          <w:shd w:val="clear" w:color="auto" w:fill="FFFFFF"/>
        </w:rPr>
        <w:t>г</w:t>
      </w:r>
      <w:r w:rsidR="000804EF" w:rsidRPr="00AB7E8D">
        <w:rPr>
          <w:rStyle w:val="a4"/>
          <w:b w:val="0"/>
          <w:shd w:val="clear" w:color="auto" w:fill="FFFFFF"/>
        </w:rPr>
        <w:t>) штатное расписание</w:t>
      </w:r>
    </w:p>
    <w:p w:rsidR="000804EF" w:rsidRDefault="000804EF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01DC" w:rsidRDefault="009F01DC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01DC" w:rsidRDefault="009F01DC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01DC" w:rsidRDefault="009F01DC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01DC" w:rsidRDefault="009F01DC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01DC" w:rsidRDefault="009F01DC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01DC" w:rsidRDefault="009F01DC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01DC" w:rsidRDefault="009F01DC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01DC" w:rsidRDefault="009F01DC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01DC" w:rsidRDefault="009F01DC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01DC" w:rsidRDefault="009F01DC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01DC" w:rsidRDefault="009F01DC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01DC" w:rsidRDefault="009F01DC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F01DC" w:rsidRPr="00AB7E8D" w:rsidRDefault="009F01DC" w:rsidP="00AB7E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804EF" w:rsidRDefault="000804EF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754333" w:rsidRDefault="00B806B8" w:rsidP="00B806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71D6E">
        <w:rPr>
          <w:b/>
          <w:bCs/>
          <w:color w:val="000000"/>
        </w:rPr>
        <w:lastRenderedPageBreak/>
        <w:t>Вариант 4</w:t>
      </w:r>
    </w:p>
    <w:p w:rsidR="00895C41" w:rsidRDefault="00895C41" w:rsidP="00895C4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95C41" w:rsidRDefault="00895C41" w:rsidP="00B806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Практические задания</w:t>
      </w:r>
    </w:p>
    <w:p w:rsidR="00895C41" w:rsidRDefault="00895C41" w:rsidP="00895C4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95C41" w:rsidRPr="00895C41" w:rsidRDefault="00895C41" w:rsidP="004216BC">
      <w:pPr>
        <w:pStyle w:val="a6"/>
        <w:kinsoku w:val="0"/>
        <w:overflowPunct w:val="0"/>
        <w:ind w:right="105"/>
        <w:jc w:val="both"/>
        <w:rPr>
          <w:b/>
          <w:sz w:val="24"/>
          <w:szCs w:val="24"/>
        </w:rPr>
      </w:pPr>
      <w:r w:rsidRPr="00895C41">
        <w:rPr>
          <w:b/>
          <w:sz w:val="24"/>
          <w:szCs w:val="24"/>
        </w:rPr>
        <w:t>Задание 1.</w:t>
      </w:r>
    </w:p>
    <w:p w:rsidR="00895C41" w:rsidRPr="00895C41" w:rsidRDefault="00895C41" w:rsidP="004216BC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При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приемке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продукции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договору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была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z w:val="24"/>
          <w:szCs w:val="24"/>
        </w:rPr>
        <w:t>выявлена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z w:val="24"/>
          <w:szCs w:val="24"/>
        </w:rPr>
        <w:t>недостач</w:t>
      </w:r>
      <w:r w:rsidRPr="00895C41">
        <w:rPr>
          <w:spacing w:val="-1"/>
          <w:sz w:val="24"/>
          <w:szCs w:val="24"/>
        </w:rPr>
        <w:t>а</w:t>
      </w:r>
      <w:r w:rsidRPr="00895C41">
        <w:rPr>
          <w:sz w:val="24"/>
          <w:szCs w:val="24"/>
        </w:rPr>
        <w:t>.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Н</w:t>
      </w:r>
      <w:r w:rsidRPr="00895C41">
        <w:rPr>
          <w:sz w:val="24"/>
          <w:szCs w:val="24"/>
        </w:rPr>
        <w:t>а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о</w:t>
      </w:r>
      <w:r w:rsidRPr="00895C41">
        <w:rPr>
          <w:spacing w:val="-1"/>
          <w:sz w:val="24"/>
          <w:szCs w:val="24"/>
        </w:rPr>
        <w:t>с</w:t>
      </w:r>
      <w:r w:rsidRPr="00895C41">
        <w:rPr>
          <w:sz w:val="24"/>
          <w:szCs w:val="24"/>
        </w:rPr>
        <w:t>новании</w:t>
      </w:r>
      <w:r w:rsidRPr="00895C41">
        <w:rPr>
          <w:spacing w:val="-5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акт</w:t>
      </w:r>
      <w:r w:rsidRPr="00895C41">
        <w:rPr>
          <w:sz w:val="24"/>
          <w:szCs w:val="24"/>
        </w:rPr>
        <w:t>а</w:t>
      </w:r>
      <w:r w:rsidRPr="00895C41">
        <w:rPr>
          <w:spacing w:val="-6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приемки</w:t>
      </w:r>
      <w:r w:rsidRPr="00895C41">
        <w:rPr>
          <w:spacing w:val="-5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продукции</w:t>
      </w:r>
      <w:r w:rsidRPr="00895C41">
        <w:rPr>
          <w:spacing w:val="-6"/>
          <w:sz w:val="24"/>
          <w:szCs w:val="24"/>
        </w:rPr>
        <w:t xml:space="preserve"> </w:t>
      </w:r>
      <w:r w:rsidRPr="00895C41">
        <w:rPr>
          <w:sz w:val="24"/>
          <w:szCs w:val="24"/>
        </w:rPr>
        <w:t>оформите</w:t>
      </w:r>
      <w:r w:rsidRPr="00895C41">
        <w:rPr>
          <w:spacing w:val="-7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претензионное</w:t>
      </w:r>
      <w:r w:rsidRPr="00895C41">
        <w:rPr>
          <w:spacing w:val="-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письм</w:t>
      </w:r>
      <w:r w:rsidRPr="00895C41">
        <w:rPr>
          <w:sz w:val="24"/>
          <w:szCs w:val="24"/>
        </w:rPr>
        <w:t>о</w:t>
      </w:r>
      <w:r w:rsidRPr="00895C41">
        <w:rPr>
          <w:spacing w:val="-5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Вашего</w:t>
      </w:r>
      <w:r w:rsidRPr="00895C41">
        <w:rPr>
          <w:spacing w:val="-1"/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предприятия</w:t>
      </w:r>
      <w:r w:rsidRPr="00895C41">
        <w:rPr>
          <w:spacing w:val="-3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поставщик</w:t>
      </w:r>
      <w:r w:rsidRPr="00895C41">
        <w:rPr>
          <w:sz w:val="24"/>
          <w:szCs w:val="24"/>
        </w:rPr>
        <w:t>у</w:t>
      </w:r>
      <w:r w:rsidRPr="00895C41">
        <w:rPr>
          <w:spacing w:val="-1"/>
          <w:sz w:val="24"/>
          <w:szCs w:val="24"/>
        </w:rPr>
        <w:t xml:space="preserve"> </w:t>
      </w:r>
      <w:r w:rsidRPr="00895C41">
        <w:rPr>
          <w:sz w:val="24"/>
          <w:szCs w:val="24"/>
        </w:rPr>
        <w:t>и</w:t>
      </w:r>
      <w:r w:rsidRPr="00895C41">
        <w:rPr>
          <w:spacing w:val="-1"/>
          <w:sz w:val="24"/>
          <w:szCs w:val="24"/>
        </w:rPr>
        <w:t xml:space="preserve"> </w:t>
      </w:r>
      <w:r w:rsidRPr="00895C41">
        <w:rPr>
          <w:sz w:val="24"/>
          <w:szCs w:val="24"/>
        </w:rPr>
        <w:t>исковое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заявлени</w:t>
      </w:r>
      <w:r w:rsidRPr="00895C41">
        <w:rPr>
          <w:sz w:val="24"/>
          <w:szCs w:val="24"/>
        </w:rPr>
        <w:t>е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-3"/>
          <w:sz w:val="24"/>
          <w:szCs w:val="24"/>
        </w:rPr>
        <w:t xml:space="preserve"> </w:t>
      </w:r>
      <w:r w:rsidRPr="00895C41">
        <w:rPr>
          <w:sz w:val="24"/>
          <w:szCs w:val="24"/>
        </w:rPr>
        <w:t>арбитражный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z w:val="24"/>
          <w:szCs w:val="24"/>
        </w:rPr>
        <w:t>суд.</w:t>
      </w:r>
      <w:r w:rsidRPr="00895C41">
        <w:rPr>
          <w:spacing w:val="-3"/>
          <w:sz w:val="24"/>
          <w:szCs w:val="24"/>
        </w:rPr>
        <w:t xml:space="preserve"> </w:t>
      </w:r>
      <w:r w:rsidRPr="00895C41">
        <w:rPr>
          <w:sz w:val="24"/>
          <w:szCs w:val="24"/>
        </w:rPr>
        <w:t>Необходимые</w:t>
      </w:r>
      <w:r w:rsidRPr="00895C41">
        <w:rPr>
          <w:spacing w:val="-20"/>
          <w:sz w:val="24"/>
          <w:szCs w:val="24"/>
        </w:rPr>
        <w:t xml:space="preserve"> </w:t>
      </w:r>
      <w:r w:rsidRPr="00895C41">
        <w:rPr>
          <w:sz w:val="24"/>
          <w:szCs w:val="24"/>
        </w:rPr>
        <w:t>реквизиты</w:t>
      </w:r>
      <w:r w:rsidRPr="00895C41">
        <w:rPr>
          <w:spacing w:val="-17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дополните</w:t>
      </w:r>
      <w:r w:rsidRPr="00895C41">
        <w:rPr>
          <w:spacing w:val="-1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самостоятельн</w:t>
      </w:r>
      <w:r w:rsidRPr="00895C41">
        <w:rPr>
          <w:sz w:val="24"/>
          <w:szCs w:val="24"/>
        </w:rPr>
        <w:t>о.</w:t>
      </w:r>
    </w:p>
    <w:p w:rsidR="004216BC" w:rsidRDefault="004216BC" w:rsidP="004216BC">
      <w:pPr>
        <w:pStyle w:val="41"/>
        <w:kinsoku w:val="0"/>
        <w:overflowPunct w:val="0"/>
        <w:ind w:left="0" w:right="-2"/>
        <w:outlineLvl w:val="9"/>
        <w:rPr>
          <w:sz w:val="24"/>
          <w:szCs w:val="24"/>
        </w:rPr>
      </w:pPr>
    </w:p>
    <w:p w:rsidR="00895C41" w:rsidRPr="00895C41" w:rsidRDefault="00895C41" w:rsidP="004216BC">
      <w:pPr>
        <w:pStyle w:val="41"/>
        <w:kinsoku w:val="0"/>
        <w:overflowPunct w:val="0"/>
        <w:ind w:left="0" w:right="-2"/>
        <w:outlineLvl w:val="9"/>
        <w:rPr>
          <w:b w:val="0"/>
          <w:bCs w:val="0"/>
          <w:sz w:val="24"/>
          <w:szCs w:val="24"/>
        </w:rPr>
      </w:pPr>
      <w:r w:rsidRPr="00895C41">
        <w:rPr>
          <w:sz w:val="24"/>
          <w:szCs w:val="24"/>
        </w:rPr>
        <w:t>Задание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z w:val="24"/>
          <w:szCs w:val="24"/>
        </w:rPr>
        <w:t>2.</w:t>
      </w:r>
    </w:p>
    <w:p w:rsidR="00895C41" w:rsidRPr="00895C41" w:rsidRDefault="00895C41" w:rsidP="004216BC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pacing w:val="-1"/>
          <w:sz w:val="24"/>
          <w:szCs w:val="24"/>
        </w:rPr>
        <w:t>Составьт</w:t>
      </w:r>
      <w:r w:rsidRPr="00895C41">
        <w:rPr>
          <w:sz w:val="24"/>
          <w:szCs w:val="24"/>
        </w:rPr>
        <w:t>е</w:t>
      </w:r>
      <w:r w:rsidRPr="00895C41">
        <w:rPr>
          <w:spacing w:val="17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претензионное</w:t>
      </w:r>
      <w:r w:rsidRPr="00895C41">
        <w:rPr>
          <w:spacing w:val="1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письм</w:t>
      </w:r>
      <w:r w:rsidRPr="00895C41">
        <w:rPr>
          <w:sz w:val="24"/>
          <w:szCs w:val="24"/>
        </w:rPr>
        <w:t>о</w:t>
      </w:r>
      <w:r w:rsidRPr="00895C41">
        <w:rPr>
          <w:spacing w:val="1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ОА</w:t>
      </w:r>
      <w:r w:rsidRPr="00895C41">
        <w:rPr>
          <w:sz w:val="24"/>
          <w:szCs w:val="24"/>
        </w:rPr>
        <w:t>О</w:t>
      </w:r>
      <w:r w:rsidRPr="00895C41">
        <w:rPr>
          <w:spacing w:val="17"/>
          <w:sz w:val="24"/>
          <w:szCs w:val="24"/>
        </w:rPr>
        <w:t xml:space="preserve"> </w:t>
      </w:r>
      <w:r w:rsidRPr="00895C41">
        <w:rPr>
          <w:sz w:val="24"/>
          <w:szCs w:val="24"/>
        </w:rPr>
        <w:t>«</w:t>
      </w:r>
      <w:proofErr w:type="spellStart"/>
      <w:r w:rsidRPr="00895C41">
        <w:rPr>
          <w:sz w:val="24"/>
          <w:szCs w:val="24"/>
        </w:rPr>
        <w:t>Горинвестстро</w:t>
      </w:r>
      <w:r w:rsidRPr="00895C41">
        <w:rPr>
          <w:spacing w:val="-1"/>
          <w:sz w:val="24"/>
          <w:szCs w:val="24"/>
        </w:rPr>
        <w:t>й</w:t>
      </w:r>
      <w:proofErr w:type="spellEnd"/>
      <w:r w:rsidRPr="00895C41">
        <w:rPr>
          <w:sz w:val="24"/>
          <w:szCs w:val="24"/>
        </w:rPr>
        <w:t>»</w:t>
      </w:r>
      <w:r w:rsidRPr="00895C41">
        <w:rPr>
          <w:spacing w:val="18"/>
          <w:sz w:val="24"/>
          <w:szCs w:val="24"/>
        </w:rPr>
        <w:t xml:space="preserve"> </w:t>
      </w:r>
      <w:r w:rsidRPr="00895C41">
        <w:rPr>
          <w:sz w:val="24"/>
          <w:szCs w:val="24"/>
        </w:rPr>
        <w:t>управлению</w:t>
      </w:r>
      <w:r w:rsidRPr="00895C41">
        <w:rPr>
          <w:w w:val="99"/>
          <w:sz w:val="24"/>
          <w:szCs w:val="24"/>
        </w:rPr>
        <w:t xml:space="preserve"> </w:t>
      </w:r>
      <w:proofErr w:type="spellStart"/>
      <w:r w:rsidRPr="00895C41">
        <w:rPr>
          <w:sz w:val="24"/>
          <w:szCs w:val="24"/>
        </w:rPr>
        <w:t>Могилевснабсбыта</w:t>
      </w:r>
      <w:proofErr w:type="spellEnd"/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и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z w:val="24"/>
          <w:szCs w:val="24"/>
        </w:rPr>
        <w:t>копию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Минском</w:t>
      </w:r>
      <w:r w:rsidRPr="00895C41">
        <w:rPr>
          <w:sz w:val="24"/>
          <w:szCs w:val="24"/>
        </w:rPr>
        <w:t>у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трубному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заводу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о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получении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н</w:t>
      </w:r>
      <w:proofErr w:type="gramStart"/>
      <w:r w:rsidRPr="00895C41">
        <w:rPr>
          <w:spacing w:val="-1"/>
          <w:sz w:val="24"/>
          <w:szCs w:val="24"/>
        </w:rPr>
        <w:t>е</w:t>
      </w:r>
      <w:r w:rsidRPr="00895C41">
        <w:rPr>
          <w:sz w:val="24"/>
          <w:szCs w:val="24"/>
        </w:rPr>
        <w:t>-</w:t>
      </w:r>
      <w:proofErr w:type="gramEnd"/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доброкачественных</w:t>
      </w:r>
      <w:r w:rsidRPr="00895C41">
        <w:rPr>
          <w:spacing w:val="-21"/>
          <w:sz w:val="24"/>
          <w:szCs w:val="24"/>
        </w:rPr>
        <w:t xml:space="preserve"> </w:t>
      </w:r>
      <w:r w:rsidRPr="00895C41">
        <w:rPr>
          <w:sz w:val="24"/>
          <w:szCs w:val="24"/>
        </w:rPr>
        <w:t>стальных</w:t>
      </w:r>
      <w:r w:rsidRPr="00895C41">
        <w:rPr>
          <w:spacing w:val="-21"/>
          <w:sz w:val="24"/>
          <w:szCs w:val="24"/>
        </w:rPr>
        <w:t xml:space="preserve"> </w:t>
      </w:r>
      <w:r w:rsidRPr="00895C41">
        <w:rPr>
          <w:sz w:val="24"/>
          <w:szCs w:val="24"/>
        </w:rPr>
        <w:t>труб.</w:t>
      </w:r>
    </w:p>
    <w:p w:rsidR="00895C41" w:rsidRPr="00895C41" w:rsidRDefault="00895C41" w:rsidP="004216BC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К</w:t>
      </w:r>
      <w:r w:rsidRPr="00895C41">
        <w:rPr>
          <w:spacing w:val="30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письм</w:t>
      </w:r>
      <w:r w:rsidRPr="00895C41">
        <w:rPr>
          <w:sz w:val="24"/>
          <w:szCs w:val="24"/>
        </w:rPr>
        <w:t>у</w:t>
      </w:r>
      <w:r w:rsidRPr="00895C41">
        <w:rPr>
          <w:spacing w:val="31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долже</w:t>
      </w:r>
      <w:r w:rsidRPr="00895C41">
        <w:rPr>
          <w:sz w:val="24"/>
          <w:szCs w:val="24"/>
        </w:rPr>
        <w:t>н</w:t>
      </w:r>
      <w:r w:rsidRPr="00895C41">
        <w:rPr>
          <w:spacing w:val="32"/>
          <w:sz w:val="24"/>
          <w:szCs w:val="24"/>
        </w:rPr>
        <w:t xml:space="preserve"> </w:t>
      </w:r>
      <w:r w:rsidRPr="00895C41">
        <w:rPr>
          <w:sz w:val="24"/>
          <w:szCs w:val="24"/>
        </w:rPr>
        <w:t>быть</w:t>
      </w:r>
      <w:r w:rsidRPr="00895C41">
        <w:rPr>
          <w:spacing w:val="31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приложен</w:t>
      </w:r>
      <w:r w:rsidRPr="00895C41">
        <w:rPr>
          <w:spacing w:val="31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расче</w:t>
      </w:r>
      <w:r w:rsidRPr="00895C41">
        <w:rPr>
          <w:sz w:val="24"/>
          <w:szCs w:val="24"/>
        </w:rPr>
        <w:t>т</w:t>
      </w:r>
      <w:r w:rsidRPr="00895C41">
        <w:rPr>
          <w:spacing w:val="31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сумм</w:t>
      </w:r>
      <w:r w:rsidRPr="00895C41">
        <w:rPr>
          <w:sz w:val="24"/>
          <w:szCs w:val="24"/>
        </w:rPr>
        <w:t>ы</w:t>
      </w:r>
      <w:r w:rsidRPr="00895C41">
        <w:rPr>
          <w:spacing w:val="30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претензии.</w:t>
      </w:r>
      <w:r w:rsidRPr="00895C41">
        <w:rPr>
          <w:spacing w:val="29"/>
          <w:sz w:val="24"/>
          <w:szCs w:val="24"/>
        </w:rPr>
        <w:t xml:space="preserve"> </w:t>
      </w:r>
      <w:r w:rsidRPr="00895C41">
        <w:rPr>
          <w:sz w:val="24"/>
          <w:szCs w:val="24"/>
        </w:rPr>
        <w:t>Стальные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трубы</w:t>
      </w:r>
      <w:r w:rsidRPr="00895C41">
        <w:rPr>
          <w:spacing w:val="1"/>
          <w:sz w:val="24"/>
          <w:szCs w:val="24"/>
        </w:rPr>
        <w:t xml:space="preserve"> </w:t>
      </w:r>
      <w:r w:rsidRPr="00895C41">
        <w:rPr>
          <w:sz w:val="24"/>
          <w:szCs w:val="24"/>
        </w:rPr>
        <w:t>были</w:t>
      </w:r>
      <w:r w:rsidRPr="00895C41">
        <w:rPr>
          <w:spacing w:val="2"/>
          <w:sz w:val="24"/>
          <w:szCs w:val="24"/>
        </w:rPr>
        <w:t xml:space="preserve"> </w:t>
      </w:r>
      <w:r w:rsidRPr="00895C41">
        <w:rPr>
          <w:sz w:val="24"/>
          <w:szCs w:val="24"/>
        </w:rPr>
        <w:t>получены</w:t>
      </w:r>
      <w:r w:rsidRPr="00895C41">
        <w:rPr>
          <w:spacing w:val="2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spacing w:val="2"/>
          <w:sz w:val="24"/>
          <w:szCs w:val="24"/>
        </w:rPr>
        <w:t xml:space="preserve"> </w:t>
      </w:r>
      <w:r w:rsidRPr="00895C41">
        <w:rPr>
          <w:sz w:val="24"/>
          <w:szCs w:val="24"/>
        </w:rPr>
        <w:t>накладной</w:t>
      </w:r>
      <w:r w:rsidRPr="00895C41">
        <w:rPr>
          <w:spacing w:val="2"/>
          <w:sz w:val="24"/>
          <w:szCs w:val="24"/>
        </w:rPr>
        <w:t xml:space="preserve"> </w:t>
      </w:r>
      <w:r w:rsidRPr="00895C41">
        <w:rPr>
          <w:sz w:val="24"/>
          <w:szCs w:val="24"/>
        </w:rPr>
        <w:t>№ 236014</w:t>
      </w:r>
      <w:r w:rsidRPr="00895C41">
        <w:rPr>
          <w:spacing w:val="2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2"/>
          <w:sz w:val="24"/>
          <w:szCs w:val="24"/>
        </w:rPr>
        <w:t xml:space="preserve"> </w:t>
      </w:r>
      <w:r w:rsidRPr="00895C41">
        <w:rPr>
          <w:sz w:val="24"/>
          <w:szCs w:val="24"/>
        </w:rPr>
        <w:t>вагоне</w:t>
      </w:r>
      <w:r w:rsidRPr="00895C41">
        <w:rPr>
          <w:spacing w:val="1"/>
          <w:sz w:val="24"/>
          <w:szCs w:val="24"/>
        </w:rPr>
        <w:t xml:space="preserve"> </w:t>
      </w:r>
      <w:r w:rsidRPr="00895C41">
        <w:rPr>
          <w:sz w:val="24"/>
          <w:szCs w:val="24"/>
        </w:rPr>
        <w:t>№</w:t>
      </w:r>
      <w:r w:rsidRPr="00895C41">
        <w:rPr>
          <w:spacing w:val="1"/>
          <w:sz w:val="24"/>
          <w:szCs w:val="24"/>
        </w:rPr>
        <w:t xml:space="preserve"> </w:t>
      </w:r>
      <w:r w:rsidRPr="00895C41">
        <w:rPr>
          <w:sz w:val="24"/>
          <w:szCs w:val="24"/>
        </w:rPr>
        <w:t>1273936</w:t>
      </w:r>
      <w:r w:rsidRPr="00895C41">
        <w:rPr>
          <w:spacing w:val="1"/>
          <w:sz w:val="24"/>
          <w:szCs w:val="24"/>
        </w:rPr>
        <w:t xml:space="preserve"> </w:t>
      </w:r>
      <w:r w:rsidRPr="00895C41">
        <w:rPr>
          <w:sz w:val="24"/>
          <w:szCs w:val="24"/>
        </w:rPr>
        <w:t xml:space="preserve">в </w:t>
      </w:r>
      <w:r w:rsidRPr="00895C41">
        <w:rPr>
          <w:spacing w:val="-1"/>
          <w:sz w:val="24"/>
          <w:szCs w:val="24"/>
        </w:rPr>
        <w:t>кол</w:t>
      </w:r>
      <w:r w:rsidRPr="00895C41">
        <w:rPr>
          <w:sz w:val="24"/>
          <w:szCs w:val="24"/>
        </w:rPr>
        <w:t>и</w:t>
      </w:r>
      <w:r w:rsidRPr="00895C41">
        <w:rPr>
          <w:spacing w:val="-1"/>
          <w:sz w:val="24"/>
          <w:szCs w:val="24"/>
        </w:rPr>
        <w:t>честв</w:t>
      </w:r>
      <w:r w:rsidRPr="00895C41">
        <w:rPr>
          <w:sz w:val="24"/>
          <w:szCs w:val="24"/>
        </w:rPr>
        <w:t>е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z w:val="24"/>
          <w:szCs w:val="24"/>
        </w:rPr>
        <w:t>1322</w:t>
      </w:r>
      <w:r w:rsidRPr="00895C41">
        <w:rPr>
          <w:spacing w:val="-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ш</w:t>
      </w:r>
      <w:r w:rsidRPr="00895C41">
        <w:rPr>
          <w:sz w:val="24"/>
          <w:szCs w:val="24"/>
        </w:rPr>
        <w:t>т.</w:t>
      </w:r>
    </w:p>
    <w:p w:rsidR="00895C41" w:rsidRPr="00895C41" w:rsidRDefault="00895C41" w:rsidP="004216BC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При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приемке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полученных</w:t>
      </w:r>
      <w:r w:rsidRPr="00895C41">
        <w:rPr>
          <w:spacing w:val="13"/>
          <w:sz w:val="24"/>
          <w:szCs w:val="24"/>
        </w:rPr>
        <w:t xml:space="preserve"> </w:t>
      </w:r>
      <w:r w:rsidRPr="00895C41">
        <w:rPr>
          <w:sz w:val="24"/>
          <w:szCs w:val="24"/>
        </w:rPr>
        <w:t>труб</w:t>
      </w:r>
      <w:r w:rsidRPr="00895C41">
        <w:rPr>
          <w:spacing w:val="12"/>
          <w:sz w:val="24"/>
          <w:szCs w:val="24"/>
        </w:rPr>
        <w:t xml:space="preserve"> </w:t>
      </w:r>
      <w:r w:rsidRPr="00895C41">
        <w:rPr>
          <w:sz w:val="24"/>
          <w:szCs w:val="24"/>
        </w:rPr>
        <w:t>начальником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отдела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технического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контроля</w:t>
      </w:r>
      <w:r w:rsidRPr="00895C41">
        <w:rPr>
          <w:spacing w:val="1"/>
          <w:sz w:val="24"/>
          <w:szCs w:val="24"/>
        </w:rPr>
        <w:t xml:space="preserve"> </w:t>
      </w:r>
      <w:r w:rsidRPr="00895C41">
        <w:rPr>
          <w:sz w:val="24"/>
          <w:szCs w:val="24"/>
        </w:rPr>
        <w:t>завод</w:t>
      </w:r>
      <w:r w:rsidRPr="00895C41">
        <w:rPr>
          <w:spacing w:val="-1"/>
          <w:sz w:val="24"/>
          <w:szCs w:val="24"/>
        </w:rPr>
        <w:t>а</w:t>
      </w:r>
      <w:r w:rsidRPr="00895C41">
        <w:rPr>
          <w:sz w:val="24"/>
          <w:szCs w:val="24"/>
        </w:rPr>
        <w:t>,</w:t>
      </w:r>
      <w:r w:rsidRPr="00895C41">
        <w:rPr>
          <w:spacing w:val="1"/>
          <w:sz w:val="24"/>
          <w:szCs w:val="24"/>
        </w:rPr>
        <w:t xml:space="preserve"> </w:t>
      </w:r>
      <w:r w:rsidRPr="00895C41">
        <w:rPr>
          <w:sz w:val="24"/>
          <w:szCs w:val="24"/>
        </w:rPr>
        <w:t>технико</w:t>
      </w:r>
      <w:r w:rsidRPr="00895C41">
        <w:rPr>
          <w:spacing w:val="-1"/>
          <w:sz w:val="24"/>
          <w:szCs w:val="24"/>
        </w:rPr>
        <w:t>м</w:t>
      </w:r>
      <w:r w:rsidRPr="00895C41">
        <w:rPr>
          <w:sz w:val="24"/>
          <w:szCs w:val="24"/>
        </w:rPr>
        <w:t>-контролеро</w:t>
      </w:r>
      <w:r w:rsidRPr="00895C41">
        <w:rPr>
          <w:spacing w:val="-1"/>
          <w:sz w:val="24"/>
          <w:szCs w:val="24"/>
        </w:rPr>
        <w:t>м</w:t>
      </w:r>
      <w:r w:rsidRPr="00895C41">
        <w:rPr>
          <w:sz w:val="24"/>
          <w:szCs w:val="24"/>
        </w:rPr>
        <w:t>,</w:t>
      </w:r>
      <w:r w:rsidRPr="00895C41">
        <w:rPr>
          <w:spacing w:val="1"/>
          <w:sz w:val="24"/>
          <w:szCs w:val="24"/>
        </w:rPr>
        <w:t xml:space="preserve"> </w:t>
      </w:r>
      <w:r w:rsidRPr="00895C41">
        <w:rPr>
          <w:sz w:val="24"/>
          <w:szCs w:val="24"/>
        </w:rPr>
        <w:t>заведующим</w:t>
      </w:r>
      <w:r w:rsidRPr="00895C41">
        <w:rPr>
          <w:spacing w:val="1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складо</w:t>
      </w:r>
      <w:r w:rsidRPr="00895C41">
        <w:rPr>
          <w:sz w:val="24"/>
          <w:szCs w:val="24"/>
        </w:rPr>
        <w:t>м</w:t>
      </w:r>
      <w:r w:rsidRPr="00895C41">
        <w:rPr>
          <w:spacing w:val="1"/>
          <w:sz w:val="24"/>
          <w:szCs w:val="24"/>
        </w:rPr>
        <w:t xml:space="preserve"> </w:t>
      </w:r>
      <w:r w:rsidRPr="00895C41">
        <w:rPr>
          <w:sz w:val="24"/>
          <w:szCs w:val="24"/>
        </w:rPr>
        <w:t>и</w:t>
      </w:r>
      <w:r w:rsidRPr="00895C41">
        <w:rPr>
          <w:spacing w:val="2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представит</w:t>
      </w:r>
      <w:r w:rsidRPr="00895C41">
        <w:rPr>
          <w:spacing w:val="-1"/>
          <w:sz w:val="24"/>
          <w:szCs w:val="24"/>
        </w:rPr>
        <w:t>еле</w:t>
      </w:r>
      <w:r w:rsidRPr="00895C41">
        <w:rPr>
          <w:sz w:val="24"/>
          <w:szCs w:val="24"/>
        </w:rPr>
        <w:t>м</w:t>
      </w:r>
      <w:r w:rsidRPr="00895C41">
        <w:rPr>
          <w:spacing w:val="-4"/>
          <w:sz w:val="24"/>
          <w:szCs w:val="24"/>
        </w:rPr>
        <w:t xml:space="preserve"> </w:t>
      </w:r>
      <w:r w:rsidRPr="00895C41">
        <w:rPr>
          <w:sz w:val="24"/>
          <w:szCs w:val="24"/>
        </w:rPr>
        <w:t>незаинтересованной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z w:val="24"/>
          <w:szCs w:val="24"/>
        </w:rPr>
        <w:t>организации</w:t>
      </w:r>
      <w:r w:rsidRPr="00895C41">
        <w:rPr>
          <w:spacing w:val="-3"/>
          <w:sz w:val="24"/>
          <w:szCs w:val="24"/>
        </w:rPr>
        <w:t xml:space="preserve"> </w:t>
      </w:r>
      <w:r w:rsidRPr="00895C41">
        <w:rPr>
          <w:sz w:val="24"/>
          <w:szCs w:val="24"/>
        </w:rPr>
        <w:t>забракована</w:t>
      </w:r>
      <w:r w:rsidRPr="00895C41">
        <w:rPr>
          <w:spacing w:val="-3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сварк</w:t>
      </w:r>
      <w:r w:rsidRPr="00895C41">
        <w:rPr>
          <w:sz w:val="24"/>
          <w:szCs w:val="24"/>
        </w:rPr>
        <w:t>а</w:t>
      </w:r>
      <w:r w:rsidRPr="00895C41">
        <w:rPr>
          <w:spacing w:val="-4"/>
          <w:sz w:val="24"/>
          <w:szCs w:val="24"/>
        </w:rPr>
        <w:t xml:space="preserve"> </w:t>
      </w:r>
      <w:r w:rsidRPr="00895C41">
        <w:rPr>
          <w:sz w:val="24"/>
          <w:szCs w:val="24"/>
        </w:rPr>
        <w:t>стыковых</w:t>
      </w:r>
      <w:r w:rsidRPr="00895C41">
        <w:rPr>
          <w:spacing w:val="-2"/>
          <w:sz w:val="24"/>
          <w:szCs w:val="24"/>
        </w:rPr>
        <w:t xml:space="preserve"> </w:t>
      </w:r>
      <w:r w:rsidRPr="00895C41">
        <w:rPr>
          <w:sz w:val="24"/>
          <w:szCs w:val="24"/>
        </w:rPr>
        <w:t>швов</w:t>
      </w:r>
      <w:r w:rsidRPr="00895C41">
        <w:rPr>
          <w:spacing w:val="-4"/>
          <w:sz w:val="24"/>
          <w:szCs w:val="24"/>
        </w:rPr>
        <w:t xml:space="preserve"> </w:t>
      </w:r>
      <w:r w:rsidRPr="00895C41">
        <w:rPr>
          <w:sz w:val="24"/>
          <w:szCs w:val="24"/>
        </w:rPr>
        <w:t>у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137</w:t>
      </w:r>
      <w:r w:rsidRPr="00895C41">
        <w:rPr>
          <w:spacing w:val="-8"/>
          <w:sz w:val="24"/>
          <w:szCs w:val="24"/>
        </w:rPr>
        <w:t xml:space="preserve"> </w:t>
      </w:r>
      <w:r w:rsidRPr="00895C41">
        <w:rPr>
          <w:sz w:val="24"/>
          <w:szCs w:val="24"/>
        </w:rPr>
        <w:t>труб</w:t>
      </w:r>
      <w:r w:rsidRPr="00895C41">
        <w:rPr>
          <w:spacing w:val="-7"/>
          <w:sz w:val="24"/>
          <w:szCs w:val="24"/>
        </w:rPr>
        <w:t xml:space="preserve"> </w:t>
      </w:r>
      <w:r w:rsidRPr="00895C41">
        <w:rPr>
          <w:sz w:val="24"/>
          <w:szCs w:val="24"/>
        </w:rPr>
        <w:t>(при</w:t>
      </w:r>
      <w:r w:rsidRPr="00895C41">
        <w:rPr>
          <w:spacing w:val="-7"/>
          <w:sz w:val="24"/>
          <w:szCs w:val="24"/>
        </w:rPr>
        <w:t xml:space="preserve"> </w:t>
      </w:r>
      <w:r w:rsidRPr="00895C41">
        <w:rPr>
          <w:sz w:val="24"/>
          <w:szCs w:val="24"/>
        </w:rPr>
        <w:t>испытании</w:t>
      </w:r>
      <w:r w:rsidRPr="00895C41">
        <w:rPr>
          <w:spacing w:val="-8"/>
          <w:sz w:val="24"/>
          <w:szCs w:val="24"/>
        </w:rPr>
        <w:t xml:space="preserve"> </w:t>
      </w:r>
      <w:r w:rsidRPr="00895C41">
        <w:rPr>
          <w:sz w:val="24"/>
          <w:szCs w:val="24"/>
        </w:rPr>
        <w:t>труб</w:t>
      </w:r>
      <w:r w:rsidRPr="00895C41">
        <w:rPr>
          <w:spacing w:val="-7"/>
          <w:sz w:val="24"/>
          <w:szCs w:val="24"/>
        </w:rPr>
        <w:t xml:space="preserve"> </w:t>
      </w:r>
      <w:r w:rsidRPr="00895C41">
        <w:rPr>
          <w:sz w:val="24"/>
          <w:szCs w:val="24"/>
        </w:rPr>
        <w:t>под</w:t>
      </w:r>
      <w:r w:rsidRPr="00895C41">
        <w:rPr>
          <w:spacing w:val="-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давление</w:t>
      </w:r>
      <w:r w:rsidRPr="00895C41">
        <w:rPr>
          <w:sz w:val="24"/>
          <w:szCs w:val="24"/>
        </w:rPr>
        <w:t>м</w:t>
      </w:r>
      <w:r w:rsidRPr="00895C41">
        <w:rPr>
          <w:spacing w:val="-8"/>
          <w:sz w:val="24"/>
          <w:szCs w:val="24"/>
        </w:rPr>
        <w:t xml:space="preserve"> </w:t>
      </w:r>
      <w:r w:rsidRPr="00895C41">
        <w:rPr>
          <w:sz w:val="24"/>
          <w:szCs w:val="24"/>
        </w:rPr>
        <w:t>и</w:t>
      </w:r>
      <w:r w:rsidRPr="00895C41">
        <w:rPr>
          <w:spacing w:val="-7"/>
          <w:sz w:val="24"/>
          <w:szCs w:val="24"/>
        </w:rPr>
        <w:t xml:space="preserve"> </w:t>
      </w:r>
      <w:r w:rsidRPr="00895C41">
        <w:rPr>
          <w:sz w:val="24"/>
          <w:szCs w:val="24"/>
        </w:rPr>
        <w:t>на</w:t>
      </w:r>
      <w:r w:rsidRPr="00895C41">
        <w:rPr>
          <w:spacing w:val="-7"/>
          <w:sz w:val="24"/>
          <w:szCs w:val="24"/>
        </w:rPr>
        <w:t xml:space="preserve"> </w:t>
      </w:r>
      <w:r w:rsidRPr="00895C41">
        <w:rPr>
          <w:sz w:val="24"/>
          <w:szCs w:val="24"/>
        </w:rPr>
        <w:t>изгиб).</w:t>
      </w:r>
    </w:p>
    <w:p w:rsidR="00895C41" w:rsidRPr="00895C41" w:rsidRDefault="00895C41" w:rsidP="004216BC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Результаты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технической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приемки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оформлены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акто</w:t>
      </w:r>
      <w:r w:rsidRPr="00895C41">
        <w:rPr>
          <w:spacing w:val="-1"/>
          <w:sz w:val="24"/>
          <w:szCs w:val="24"/>
        </w:rPr>
        <w:t>м</w:t>
      </w:r>
      <w:r w:rsidRPr="00895C41">
        <w:rPr>
          <w:sz w:val="24"/>
          <w:szCs w:val="24"/>
        </w:rPr>
        <w:t>,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которым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устано</w:t>
      </w:r>
      <w:r w:rsidRPr="00895C41">
        <w:rPr>
          <w:spacing w:val="-1"/>
          <w:sz w:val="24"/>
          <w:szCs w:val="24"/>
        </w:rPr>
        <w:t>влен</w:t>
      </w:r>
      <w:r w:rsidRPr="00895C41">
        <w:rPr>
          <w:sz w:val="24"/>
          <w:szCs w:val="24"/>
        </w:rPr>
        <w:t>а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z w:val="24"/>
          <w:szCs w:val="24"/>
        </w:rPr>
        <w:t>необходимость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повторной</w:t>
      </w:r>
      <w:r w:rsidRPr="00895C41">
        <w:rPr>
          <w:spacing w:val="2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сварк</w:t>
      </w:r>
      <w:r w:rsidRPr="00895C41">
        <w:rPr>
          <w:sz w:val="24"/>
          <w:szCs w:val="24"/>
        </w:rPr>
        <w:t>и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z w:val="24"/>
          <w:szCs w:val="24"/>
        </w:rPr>
        <w:t>стыков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z w:val="24"/>
          <w:szCs w:val="24"/>
        </w:rPr>
        <w:t>швов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забракованных</w:t>
      </w:r>
      <w:r w:rsidRPr="00895C41">
        <w:rPr>
          <w:spacing w:val="29"/>
          <w:sz w:val="24"/>
          <w:szCs w:val="24"/>
        </w:rPr>
        <w:t xml:space="preserve"> </w:t>
      </w:r>
      <w:r w:rsidRPr="00895C41">
        <w:rPr>
          <w:sz w:val="24"/>
          <w:szCs w:val="24"/>
        </w:rPr>
        <w:t>труб.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Стоимость</w:t>
      </w:r>
      <w:r w:rsidRPr="00895C41">
        <w:rPr>
          <w:spacing w:val="37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дополнительной</w:t>
      </w:r>
      <w:r w:rsidRPr="00895C41">
        <w:rPr>
          <w:spacing w:val="39"/>
          <w:sz w:val="24"/>
          <w:szCs w:val="24"/>
        </w:rPr>
        <w:t xml:space="preserve"> </w:t>
      </w:r>
      <w:r w:rsidRPr="00895C41">
        <w:rPr>
          <w:sz w:val="24"/>
          <w:szCs w:val="24"/>
        </w:rPr>
        <w:t>обработки</w:t>
      </w:r>
      <w:r w:rsidRPr="00895C41">
        <w:rPr>
          <w:spacing w:val="39"/>
          <w:sz w:val="24"/>
          <w:szCs w:val="24"/>
        </w:rPr>
        <w:t xml:space="preserve"> </w:t>
      </w:r>
      <w:r w:rsidRPr="00895C41">
        <w:rPr>
          <w:sz w:val="24"/>
          <w:szCs w:val="24"/>
        </w:rPr>
        <w:t>труб</w:t>
      </w:r>
      <w:r w:rsidRPr="00895C41">
        <w:rPr>
          <w:spacing w:val="38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согласн</w:t>
      </w:r>
      <w:r w:rsidRPr="00895C41">
        <w:rPr>
          <w:sz w:val="24"/>
          <w:szCs w:val="24"/>
        </w:rPr>
        <w:t>о</w:t>
      </w:r>
      <w:r w:rsidRPr="00895C41">
        <w:rPr>
          <w:spacing w:val="38"/>
          <w:sz w:val="24"/>
          <w:szCs w:val="24"/>
        </w:rPr>
        <w:t xml:space="preserve"> </w:t>
      </w:r>
      <w:r w:rsidRPr="00895C41">
        <w:rPr>
          <w:sz w:val="24"/>
          <w:szCs w:val="24"/>
        </w:rPr>
        <w:t>отчетной</w:t>
      </w:r>
      <w:r w:rsidRPr="00895C41">
        <w:rPr>
          <w:spacing w:val="38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калькуля</w:t>
      </w:r>
      <w:r w:rsidRPr="00895C41">
        <w:rPr>
          <w:sz w:val="24"/>
          <w:szCs w:val="24"/>
        </w:rPr>
        <w:t>ции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составляе</w:t>
      </w:r>
      <w:r w:rsidRPr="00895C41">
        <w:rPr>
          <w:sz w:val="24"/>
          <w:szCs w:val="24"/>
        </w:rPr>
        <w:t>т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z w:val="24"/>
          <w:szCs w:val="24"/>
        </w:rPr>
        <w:t>900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руб.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z w:val="24"/>
          <w:szCs w:val="24"/>
        </w:rPr>
        <w:t>Кроме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z w:val="24"/>
          <w:szCs w:val="24"/>
        </w:rPr>
        <w:t>того,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согласн</w:t>
      </w:r>
      <w:r w:rsidRPr="00895C41">
        <w:rPr>
          <w:sz w:val="24"/>
          <w:szCs w:val="24"/>
        </w:rPr>
        <w:t>о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договору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поставк</w:t>
      </w:r>
      <w:r w:rsidRPr="00895C41">
        <w:rPr>
          <w:sz w:val="24"/>
          <w:szCs w:val="24"/>
        </w:rPr>
        <w:t>и</w:t>
      </w:r>
      <w:r w:rsidRPr="00895C41">
        <w:rPr>
          <w:spacing w:val="10"/>
          <w:sz w:val="24"/>
          <w:szCs w:val="24"/>
        </w:rPr>
        <w:t xml:space="preserve"> </w:t>
      </w:r>
      <w:proofErr w:type="spellStart"/>
      <w:proofErr w:type="gramStart"/>
      <w:r w:rsidRPr="00895C41">
        <w:rPr>
          <w:spacing w:val="-1"/>
          <w:sz w:val="24"/>
          <w:szCs w:val="24"/>
        </w:rPr>
        <w:t>металл</w:t>
      </w:r>
      <w:r w:rsidRPr="00895C41">
        <w:rPr>
          <w:sz w:val="24"/>
          <w:szCs w:val="24"/>
        </w:rPr>
        <w:t>о</w:t>
      </w:r>
      <w:proofErr w:type="spellEnd"/>
      <w:r w:rsidRPr="00895C41">
        <w:rPr>
          <w:sz w:val="24"/>
          <w:szCs w:val="24"/>
        </w:rPr>
        <w:t>-продукции</w:t>
      </w:r>
      <w:proofErr w:type="gramEnd"/>
      <w:r w:rsidRPr="00895C41">
        <w:rPr>
          <w:sz w:val="24"/>
          <w:szCs w:val="24"/>
        </w:rPr>
        <w:t>,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причитается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штра</w:t>
      </w:r>
      <w:r w:rsidRPr="00895C41">
        <w:rPr>
          <w:sz w:val="24"/>
          <w:szCs w:val="24"/>
        </w:rPr>
        <w:t>ф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размер</w:t>
      </w:r>
      <w:r w:rsidRPr="00895C41">
        <w:rPr>
          <w:sz w:val="24"/>
          <w:szCs w:val="24"/>
        </w:rPr>
        <w:t>е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z w:val="24"/>
          <w:szCs w:val="24"/>
        </w:rPr>
        <w:t>3</w:t>
      </w:r>
      <w:r w:rsidRPr="00895C41">
        <w:rPr>
          <w:spacing w:val="-8"/>
          <w:sz w:val="24"/>
          <w:szCs w:val="24"/>
        </w:rPr>
        <w:t xml:space="preserve"> </w:t>
      </w:r>
      <w:r w:rsidRPr="00895C41">
        <w:rPr>
          <w:sz w:val="24"/>
          <w:szCs w:val="24"/>
        </w:rPr>
        <w:t>%</w:t>
      </w:r>
      <w:r w:rsidRPr="00895C41">
        <w:rPr>
          <w:spacing w:val="2"/>
          <w:sz w:val="24"/>
          <w:szCs w:val="24"/>
        </w:rPr>
        <w:t xml:space="preserve"> </w:t>
      </w:r>
      <w:r w:rsidRPr="00895C41">
        <w:rPr>
          <w:sz w:val="24"/>
          <w:szCs w:val="24"/>
        </w:rPr>
        <w:t>от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z w:val="24"/>
          <w:szCs w:val="24"/>
        </w:rPr>
        <w:t>стоимости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z w:val="24"/>
          <w:szCs w:val="24"/>
        </w:rPr>
        <w:t>забракованной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продукции.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Вс</w:t>
      </w:r>
      <w:r w:rsidRPr="00895C41">
        <w:rPr>
          <w:sz w:val="24"/>
          <w:szCs w:val="24"/>
        </w:rPr>
        <w:t>е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z w:val="24"/>
          <w:szCs w:val="24"/>
        </w:rPr>
        <w:t>другие</w:t>
      </w:r>
      <w:r w:rsidRPr="00895C41">
        <w:rPr>
          <w:spacing w:val="-12"/>
          <w:sz w:val="24"/>
          <w:szCs w:val="24"/>
        </w:rPr>
        <w:t xml:space="preserve"> </w:t>
      </w:r>
      <w:r w:rsidRPr="00895C41">
        <w:rPr>
          <w:sz w:val="24"/>
          <w:szCs w:val="24"/>
        </w:rPr>
        <w:t>данные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z w:val="24"/>
          <w:szCs w:val="24"/>
        </w:rPr>
        <w:t>определите</w:t>
      </w:r>
      <w:r w:rsidRPr="00895C41">
        <w:rPr>
          <w:spacing w:val="-13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своем</w:t>
      </w:r>
      <w:r w:rsidRPr="00895C41">
        <w:rPr>
          <w:sz w:val="24"/>
          <w:szCs w:val="24"/>
        </w:rPr>
        <w:t>у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z w:val="24"/>
          <w:szCs w:val="24"/>
        </w:rPr>
        <w:t>усмотрени</w:t>
      </w:r>
      <w:r w:rsidRPr="00895C41">
        <w:rPr>
          <w:spacing w:val="-1"/>
          <w:sz w:val="24"/>
          <w:szCs w:val="24"/>
        </w:rPr>
        <w:t>ю</w:t>
      </w:r>
      <w:r w:rsidRPr="00895C41">
        <w:rPr>
          <w:sz w:val="24"/>
          <w:szCs w:val="24"/>
        </w:rPr>
        <w:t>.</w:t>
      </w:r>
    </w:p>
    <w:p w:rsidR="00895C41" w:rsidRPr="00895C41" w:rsidRDefault="00895C41" w:rsidP="004216BC">
      <w:pPr>
        <w:kinsoku w:val="0"/>
        <w:overflowPunct w:val="0"/>
        <w:spacing w:after="0" w:line="240" w:lineRule="auto"/>
        <w:ind w:right="-2"/>
        <w:rPr>
          <w:sz w:val="24"/>
          <w:szCs w:val="24"/>
        </w:rPr>
      </w:pPr>
    </w:p>
    <w:p w:rsidR="00895C41" w:rsidRPr="00895C41" w:rsidRDefault="00895C41" w:rsidP="004216BC">
      <w:pPr>
        <w:pStyle w:val="41"/>
        <w:kinsoku w:val="0"/>
        <w:overflowPunct w:val="0"/>
        <w:ind w:left="0" w:right="-2"/>
        <w:outlineLvl w:val="9"/>
        <w:rPr>
          <w:b w:val="0"/>
          <w:bCs w:val="0"/>
          <w:sz w:val="24"/>
          <w:szCs w:val="24"/>
        </w:rPr>
      </w:pPr>
      <w:r w:rsidRPr="00895C41">
        <w:rPr>
          <w:sz w:val="24"/>
          <w:szCs w:val="24"/>
        </w:rPr>
        <w:t>Задание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z w:val="24"/>
          <w:szCs w:val="24"/>
        </w:rPr>
        <w:t>3.</w:t>
      </w:r>
    </w:p>
    <w:p w:rsidR="00895C41" w:rsidRPr="00895C41" w:rsidRDefault="00895C41" w:rsidP="004216BC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pacing w:val="-1"/>
          <w:sz w:val="24"/>
          <w:szCs w:val="24"/>
        </w:rPr>
        <w:t>Составьт</w:t>
      </w:r>
      <w:r w:rsidRPr="00895C41">
        <w:rPr>
          <w:sz w:val="24"/>
          <w:szCs w:val="24"/>
        </w:rPr>
        <w:t>е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ак</w:t>
      </w:r>
      <w:r w:rsidRPr="00895C41">
        <w:rPr>
          <w:sz w:val="24"/>
          <w:szCs w:val="24"/>
        </w:rPr>
        <w:t>т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об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инвентаризации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материальных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ценностей</w:t>
      </w:r>
      <w:r w:rsidRPr="00895C41">
        <w:rPr>
          <w:spacing w:val="4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3"/>
          <w:sz w:val="24"/>
          <w:szCs w:val="24"/>
        </w:rPr>
        <w:t xml:space="preserve"> </w:t>
      </w:r>
      <w:r w:rsidRPr="00895C41">
        <w:rPr>
          <w:sz w:val="24"/>
          <w:szCs w:val="24"/>
        </w:rPr>
        <w:t>лаборатории</w:t>
      </w:r>
      <w:r w:rsidRPr="00895C41">
        <w:rPr>
          <w:spacing w:val="1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НИИ</w:t>
      </w:r>
      <w:r w:rsidRPr="00895C41">
        <w:rPr>
          <w:sz w:val="24"/>
          <w:szCs w:val="24"/>
        </w:rPr>
        <w:t>.</w:t>
      </w:r>
      <w:r w:rsidRPr="00895C41">
        <w:rPr>
          <w:spacing w:val="1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Укажите</w:t>
      </w:r>
      <w:r w:rsidRPr="00895C41">
        <w:rPr>
          <w:sz w:val="24"/>
          <w:szCs w:val="24"/>
        </w:rPr>
        <w:t>,</w:t>
      </w:r>
      <w:r w:rsidRPr="00895C41">
        <w:rPr>
          <w:spacing w:val="17"/>
          <w:sz w:val="24"/>
          <w:szCs w:val="24"/>
        </w:rPr>
        <w:t xml:space="preserve"> </w:t>
      </w:r>
      <w:r w:rsidRPr="00895C41">
        <w:rPr>
          <w:sz w:val="24"/>
          <w:szCs w:val="24"/>
        </w:rPr>
        <w:t>что</w:t>
      </w:r>
      <w:r w:rsidRPr="00895C41">
        <w:rPr>
          <w:spacing w:val="18"/>
          <w:sz w:val="24"/>
          <w:szCs w:val="24"/>
        </w:rPr>
        <w:t xml:space="preserve"> </w:t>
      </w:r>
      <w:r w:rsidRPr="00895C41">
        <w:rPr>
          <w:sz w:val="24"/>
          <w:szCs w:val="24"/>
        </w:rPr>
        <w:t>неправильно</w:t>
      </w:r>
      <w:r w:rsidRPr="00895C41">
        <w:rPr>
          <w:spacing w:val="18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ведетс</w:t>
      </w:r>
      <w:r w:rsidRPr="00895C41">
        <w:rPr>
          <w:sz w:val="24"/>
          <w:szCs w:val="24"/>
        </w:rPr>
        <w:t>я</w:t>
      </w:r>
      <w:r w:rsidRPr="00895C41">
        <w:rPr>
          <w:spacing w:val="1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уче</w:t>
      </w:r>
      <w:r w:rsidRPr="00895C41">
        <w:rPr>
          <w:sz w:val="24"/>
          <w:szCs w:val="24"/>
        </w:rPr>
        <w:t>т</w:t>
      </w:r>
      <w:r w:rsidRPr="00895C41">
        <w:rPr>
          <w:spacing w:val="18"/>
          <w:sz w:val="24"/>
          <w:szCs w:val="24"/>
        </w:rPr>
        <w:t xml:space="preserve"> </w:t>
      </w:r>
      <w:r w:rsidRPr="00895C41">
        <w:rPr>
          <w:sz w:val="24"/>
          <w:szCs w:val="24"/>
        </w:rPr>
        <w:t>материало</w:t>
      </w:r>
      <w:r w:rsidRPr="00895C41">
        <w:rPr>
          <w:spacing w:val="-1"/>
          <w:sz w:val="24"/>
          <w:szCs w:val="24"/>
        </w:rPr>
        <w:t>в</w:t>
      </w:r>
      <w:r w:rsidRPr="00895C41">
        <w:rPr>
          <w:sz w:val="24"/>
          <w:szCs w:val="24"/>
        </w:rPr>
        <w:t>,</w:t>
      </w:r>
      <w:r w:rsidRPr="00895C41">
        <w:rPr>
          <w:spacing w:val="17"/>
          <w:sz w:val="24"/>
          <w:szCs w:val="24"/>
        </w:rPr>
        <w:t xml:space="preserve"> </w:t>
      </w:r>
      <w:r w:rsidRPr="00895C41">
        <w:rPr>
          <w:sz w:val="24"/>
          <w:szCs w:val="24"/>
        </w:rPr>
        <w:t>реактивов,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оборудовани</w:t>
      </w:r>
      <w:r w:rsidRPr="00895C41">
        <w:rPr>
          <w:spacing w:val="-1"/>
          <w:sz w:val="24"/>
          <w:szCs w:val="24"/>
        </w:rPr>
        <w:t>я</w:t>
      </w:r>
      <w:r w:rsidRPr="00895C41">
        <w:rPr>
          <w:sz w:val="24"/>
          <w:szCs w:val="24"/>
        </w:rPr>
        <w:t>,</w:t>
      </w:r>
      <w:r w:rsidRPr="00895C41">
        <w:rPr>
          <w:spacing w:val="7"/>
          <w:sz w:val="24"/>
          <w:szCs w:val="24"/>
        </w:rPr>
        <w:t xml:space="preserve"> </w:t>
      </w:r>
      <w:r w:rsidRPr="00895C41">
        <w:rPr>
          <w:sz w:val="24"/>
          <w:szCs w:val="24"/>
        </w:rPr>
        <w:t>поступившего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7"/>
          <w:sz w:val="24"/>
          <w:szCs w:val="24"/>
        </w:rPr>
        <w:t xml:space="preserve"> </w:t>
      </w:r>
      <w:r w:rsidRPr="00895C41">
        <w:rPr>
          <w:sz w:val="24"/>
          <w:szCs w:val="24"/>
        </w:rPr>
        <w:t>лаборатори</w:t>
      </w:r>
      <w:r w:rsidRPr="00895C41">
        <w:rPr>
          <w:spacing w:val="-1"/>
          <w:sz w:val="24"/>
          <w:szCs w:val="24"/>
        </w:rPr>
        <w:t>ю</w:t>
      </w:r>
      <w:r w:rsidRPr="00895C41">
        <w:rPr>
          <w:sz w:val="24"/>
          <w:szCs w:val="24"/>
        </w:rPr>
        <w:t>.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z w:val="24"/>
          <w:szCs w:val="24"/>
        </w:rPr>
        <w:t>За</w:t>
      </w:r>
      <w:r w:rsidRPr="00895C41">
        <w:rPr>
          <w:spacing w:val="6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приборами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z w:val="24"/>
          <w:szCs w:val="24"/>
        </w:rPr>
        <w:t>не</w:t>
      </w:r>
      <w:r w:rsidRPr="00895C41">
        <w:rPr>
          <w:spacing w:val="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закреплены</w:t>
      </w:r>
      <w:r w:rsidRPr="00895C41">
        <w:rPr>
          <w:spacing w:val="-1"/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ответственные</w:t>
      </w:r>
      <w:r w:rsidRPr="00895C41">
        <w:rPr>
          <w:spacing w:val="56"/>
          <w:sz w:val="24"/>
          <w:szCs w:val="24"/>
        </w:rPr>
        <w:t xml:space="preserve"> </w:t>
      </w:r>
      <w:r w:rsidRPr="00895C41">
        <w:rPr>
          <w:sz w:val="24"/>
          <w:szCs w:val="24"/>
        </w:rPr>
        <w:t>лиц</w:t>
      </w:r>
      <w:r w:rsidRPr="00895C41">
        <w:rPr>
          <w:spacing w:val="-1"/>
          <w:sz w:val="24"/>
          <w:szCs w:val="24"/>
        </w:rPr>
        <w:t>а</w:t>
      </w:r>
      <w:r w:rsidRPr="00895C41">
        <w:rPr>
          <w:sz w:val="24"/>
          <w:szCs w:val="24"/>
        </w:rPr>
        <w:t>.</w:t>
      </w:r>
      <w:r w:rsidRPr="00895C41">
        <w:rPr>
          <w:spacing w:val="5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Остальны</w:t>
      </w:r>
      <w:r w:rsidRPr="00895C41">
        <w:rPr>
          <w:sz w:val="24"/>
          <w:szCs w:val="24"/>
        </w:rPr>
        <w:t>е</w:t>
      </w:r>
      <w:r w:rsidRPr="00895C41">
        <w:rPr>
          <w:spacing w:val="57"/>
          <w:sz w:val="24"/>
          <w:szCs w:val="24"/>
        </w:rPr>
        <w:t xml:space="preserve"> </w:t>
      </w:r>
      <w:r w:rsidRPr="00895C41">
        <w:rPr>
          <w:sz w:val="24"/>
          <w:szCs w:val="24"/>
        </w:rPr>
        <w:t>данные</w:t>
      </w:r>
      <w:r w:rsidRPr="00895C41">
        <w:rPr>
          <w:spacing w:val="56"/>
          <w:sz w:val="24"/>
          <w:szCs w:val="24"/>
        </w:rPr>
        <w:t xml:space="preserve"> </w:t>
      </w:r>
      <w:r w:rsidRPr="00895C41">
        <w:rPr>
          <w:sz w:val="24"/>
          <w:szCs w:val="24"/>
        </w:rPr>
        <w:t>определите</w:t>
      </w:r>
      <w:r w:rsidRPr="00895C41">
        <w:rPr>
          <w:spacing w:val="57"/>
          <w:sz w:val="24"/>
          <w:szCs w:val="24"/>
        </w:rPr>
        <w:t xml:space="preserve"> </w:t>
      </w:r>
      <w:r w:rsidRPr="00895C41">
        <w:rPr>
          <w:sz w:val="24"/>
          <w:szCs w:val="24"/>
        </w:rPr>
        <w:t>по</w:t>
      </w:r>
      <w:r w:rsidRPr="00895C41">
        <w:rPr>
          <w:spacing w:val="5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своем</w:t>
      </w:r>
      <w:r w:rsidRPr="00895C41">
        <w:rPr>
          <w:sz w:val="24"/>
          <w:szCs w:val="24"/>
        </w:rPr>
        <w:t>у</w:t>
      </w:r>
      <w:r w:rsidRPr="00895C41">
        <w:rPr>
          <w:spacing w:val="57"/>
          <w:sz w:val="24"/>
          <w:szCs w:val="24"/>
        </w:rPr>
        <w:t xml:space="preserve"> </w:t>
      </w:r>
      <w:r w:rsidRPr="00895C41">
        <w:rPr>
          <w:sz w:val="24"/>
          <w:szCs w:val="24"/>
        </w:rPr>
        <w:t>усмотр</w:t>
      </w:r>
      <w:r w:rsidRPr="00895C41">
        <w:rPr>
          <w:spacing w:val="-1"/>
          <w:sz w:val="24"/>
          <w:szCs w:val="24"/>
        </w:rPr>
        <w:t>е</w:t>
      </w:r>
      <w:r w:rsidRPr="00895C41">
        <w:rPr>
          <w:sz w:val="24"/>
          <w:szCs w:val="24"/>
        </w:rPr>
        <w:t>нию.</w:t>
      </w:r>
    </w:p>
    <w:p w:rsidR="00895C41" w:rsidRPr="00895C41" w:rsidRDefault="00895C41" w:rsidP="004216BC">
      <w:pPr>
        <w:kinsoku w:val="0"/>
        <w:overflowPunct w:val="0"/>
        <w:spacing w:after="0" w:line="240" w:lineRule="auto"/>
        <w:ind w:right="-2"/>
        <w:rPr>
          <w:sz w:val="24"/>
          <w:szCs w:val="24"/>
        </w:rPr>
      </w:pPr>
    </w:p>
    <w:p w:rsidR="00895C41" w:rsidRPr="00895C41" w:rsidRDefault="00895C41" w:rsidP="004216BC">
      <w:pPr>
        <w:pStyle w:val="41"/>
        <w:kinsoku w:val="0"/>
        <w:overflowPunct w:val="0"/>
        <w:ind w:left="0" w:right="-2"/>
        <w:outlineLvl w:val="9"/>
        <w:rPr>
          <w:b w:val="0"/>
          <w:bCs w:val="0"/>
          <w:sz w:val="24"/>
          <w:szCs w:val="24"/>
        </w:rPr>
      </w:pPr>
      <w:r w:rsidRPr="00895C41">
        <w:rPr>
          <w:sz w:val="24"/>
          <w:szCs w:val="24"/>
        </w:rPr>
        <w:t>Задание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4.</w:t>
      </w:r>
    </w:p>
    <w:p w:rsidR="00895C41" w:rsidRPr="00895C41" w:rsidRDefault="00895C41" w:rsidP="004216BC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pacing w:val="-1"/>
          <w:sz w:val="24"/>
          <w:szCs w:val="24"/>
        </w:rPr>
        <w:t>Составьт</w:t>
      </w:r>
      <w:r w:rsidRPr="00895C41">
        <w:rPr>
          <w:sz w:val="24"/>
          <w:szCs w:val="24"/>
        </w:rPr>
        <w:t>е</w:t>
      </w:r>
      <w:r w:rsidRPr="00895C41">
        <w:rPr>
          <w:spacing w:val="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ак</w:t>
      </w:r>
      <w:r w:rsidRPr="00895C41">
        <w:rPr>
          <w:sz w:val="24"/>
          <w:szCs w:val="24"/>
        </w:rPr>
        <w:t>т</w:t>
      </w:r>
      <w:r w:rsidRPr="00895C41">
        <w:rPr>
          <w:spacing w:val="7"/>
          <w:sz w:val="24"/>
          <w:szCs w:val="24"/>
        </w:rPr>
        <w:t xml:space="preserve"> </w:t>
      </w:r>
      <w:r w:rsidRPr="00895C41">
        <w:rPr>
          <w:sz w:val="24"/>
          <w:szCs w:val="24"/>
        </w:rPr>
        <w:t>о</w:t>
      </w:r>
      <w:r w:rsidRPr="00895C41">
        <w:rPr>
          <w:spacing w:val="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передач</w:t>
      </w:r>
      <w:r w:rsidRPr="00895C41">
        <w:rPr>
          <w:sz w:val="24"/>
          <w:szCs w:val="24"/>
        </w:rPr>
        <w:t>е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дел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экономистом</w:t>
      </w:r>
      <w:r w:rsidRPr="00895C41">
        <w:rPr>
          <w:spacing w:val="5"/>
          <w:sz w:val="24"/>
          <w:szCs w:val="24"/>
        </w:rPr>
        <w:t xml:space="preserve"> </w:t>
      </w:r>
      <w:r w:rsidRPr="00895C41">
        <w:rPr>
          <w:sz w:val="24"/>
          <w:szCs w:val="24"/>
        </w:rPr>
        <w:t>планово-финансового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отд</w:t>
      </w:r>
      <w:r w:rsidRPr="00895C41">
        <w:rPr>
          <w:spacing w:val="-1"/>
          <w:sz w:val="24"/>
          <w:szCs w:val="24"/>
        </w:rPr>
        <w:t>ел</w:t>
      </w:r>
      <w:r w:rsidRPr="00895C41">
        <w:rPr>
          <w:sz w:val="24"/>
          <w:szCs w:val="24"/>
        </w:rPr>
        <w:t>а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z w:val="24"/>
          <w:szCs w:val="24"/>
        </w:rPr>
        <w:t>вновь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назначенном</w:t>
      </w:r>
      <w:r w:rsidRPr="00895C41">
        <w:rPr>
          <w:sz w:val="24"/>
          <w:szCs w:val="24"/>
        </w:rPr>
        <w:t>у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сотруднику.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При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сдаче</w:t>
      </w:r>
      <w:r w:rsidRPr="00895C41">
        <w:rPr>
          <w:sz w:val="24"/>
          <w:szCs w:val="24"/>
        </w:rPr>
        <w:t>-приемке</w:t>
      </w:r>
      <w:r w:rsidRPr="00895C41">
        <w:rPr>
          <w:spacing w:val="8"/>
          <w:sz w:val="24"/>
          <w:szCs w:val="24"/>
        </w:rPr>
        <w:t xml:space="preserve"> </w:t>
      </w:r>
      <w:r w:rsidRPr="00895C41">
        <w:rPr>
          <w:sz w:val="24"/>
          <w:szCs w:val="24"/>
        </w:rPr>
        <w:t>дел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9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присутствии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главного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z w:val="24"/>
          <w:szCs w:val="24"/>
        </w:rPr>
        <w:t>экономиста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z w:val="24"/>
          <w:szCs w:val="24"/>
        </w:rPr>
        <w:t>установлено,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z w:val="24"/>
          <w:szCs w:val="24"/>
        </w:rPr>
        <w:t>что</w:t>
      </w:r>
      <w:r w:rsidRPr="00895C41">
        <w:rPr>
          <w:spacing w:val="28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вс</w:t>
      </w:r>
      <w:r w:rsidRPr="00895C41">
        <w:rPr>
          <w:sz w:val="24"/>
          <w:szCs w:val="24"/>
        </w:rPr>
        <w:t>е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дел</w:t>
      </w:r>
      <w:r w:rsidRPr="00895C41">
        <w:rPr>
          <w:sz w:val="24"/>
          <w:szCs w:val="24"/>
        </w:rPr>
        <w:t>а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отдела</w:t>
      </w:r>
      <w:r w:rsidRPr="00895C41">
        <w:rPr>
          <w:spacing w:val="26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велис</w:t>
      </w:r>
      <w:r w:rsidRPr="00895C41">
        <w:rPr>
          <w:sz w:val="24"/>
          <w:szCs w:val="24"/>
        </w:rPr>
        <w:t>ь</w:t>
      </w:r>
      <w:r w:rsidRPr="00895C41">
        <w:rPr>
          <w:spacing w:val="27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правильно.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Вс</w:t>
      </w:r>
      <w:r w:rsidRPr="00895C41">
        <w:rPr>
          <w:sz w:val="24"/>
          <w:szCs w:val="24"/>
        </w:rPr>
        <w:t>е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расчет</w:t>
      </w:r>
      <w:r w:rsidRPr="00895C41">
        <w:rPr>
          <w:sz w:val="24"/>
          <w:szCs w:val="24"/>
        </w:rPr>
        <w:t>ы</w:t>
      </w:r>
      <w:r w:rsidRPr="00895C41">
        <w:rPr>
          <w:spacing w:val="12"/>
          <w:sz w:val="24"/>
          <w:szCs w:val="24"/>
        </w:rPr>
        <w:t xml:space="preserve"> </w:t>
      </w:r>
      <w:proofErr w:type="gramStart"/>
      <w:r w:rsidRPr="00895C41">
        <w:rPr>
          <w:sz w:val="24"/>
          <w:szCs w:val="24"/>
        </w:rPr>
        <w:t>произведены</w:t>
      </w:r>
      <w:proofErr w:type="gramEnd"/>
      <w:r w:rsidRPr="00895C41">
        <w:rPr>
          <w:spacing w:val="12"/>
          <w:sz w:val="24"/>
          <w:szCs w:val="24"/>
        </w:rPr>
        <w:t xml:space="preserve"> </w:t>
      </w:r>
      <w:r w:rsidRPr="00895C41">
        <w:rPr>
          <w:sz w:val="24"/>
          <w:szCs w:val="24"/>
        </w:rPr>
        <w:t>верно,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документы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хранятся</w:t>
      </w:r>
      <w:r w:rsidRPr="00895C41">
        <w:rPr>
          <w:spacing w:val="11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12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папка</w:t>
      </w:r>
      <w:r w:rsidRPr="00895C41">
        <w:rPr>
          <w:sz w:val="24"/>
          <w:szCs w:val="24"/>
        </w:rPr>
        <w:t>х,</w:t>
      </w:r>
      <w:r w:rsidRPr="00895C41">
        <w:rPr>
          <w:spacing w:val="10"/>
          <w:sz w:val="24"/>
          <w:szCs w:val="24"/>
        </w:rPr>
        <w:t xml:space="preserve"> </w:t>
      </w:r>
      <w:r w:rsidRPr="00895C41">
        <w:rPr>
          <w:sz w:val="24"/>
          <w:szCs w:val="24"/>
        </w:rPr>
        <w:t>остальные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данные</w:t>
      </w:r>
      <w:r w:rsidRPr="00895C41">
        <w:rPr>
          <w:spacing w:val="-21"/>
          <w:sz w:val="24"/>
          <w:szCs w:val="24"/>
        </w:rPr>
        <w:t xml:space="preserve"> </w:t>
      </w:r>
      <w:r w:rsidRPr="00895C41">
        <w:rPr>
          <w:sz w:val="24"/>
          <w:szCs w:val="24"/>
        </w:rPr>
        <w:t>укажите</w:t>
      </w:r>
      <w:r w:rsidRPr="00895C41">
        <w:rPr>
          <w:spacing w:val="-21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самостоятельн</w:t>
      </w:r>
      <w:r w:rsidRPr="00895C41">
        <w:rPr>
          <w:sz w:val="24"/>
          <w:szCs w:val="24"/>
        </w:rPr>
        <w:t>о.</w:t>
      </w:r>
    </w:p>
    <w:p w:rsidR="00895C41" w:rsidRPr="00895C41" w:rsidRDefault="00895C41" w:rsidP="004216BC">
      <w:pPr>
        <w:kinsoku w:val="0"/>
        <w:overflowPunct w:val="0"/>
        <w:spacing w:after="0" w:line="240" w:lineRule="auto"/>
        <w:ind w:right="-2"/>
        <w:rPr>
          <w:sz w:val="24"/>
          <w:szCs w:val="24"/>
        </w:rPr>
      </w:pPr>
    </w:p>
    <w:p w:rsidR="00895C41" w:rsidRPr="00895C41" w:rsidRDefault="00895C41" w:rsidP="004216BC">
      <w:pPr>
        <w:pStyle w:val="41"/>
        <w:kinsoku w:val="0"/>
        <w:overflowPunct w:val="0"/>
        <w:ind w:left="0" w:right="-2"/>
        <w:jc w:val="center"/>
        <w:outlineLvl w:val="9"/>
        <w:rPr>
          <w:b w:val="0"/>
          <w:bCs w:val="0"/>
          <w:sz w:val="24"/>
          <w:szCs w:val="24"/>
        </w:rPr>
      </w:pPr>
      <w:r w:rsidRPr="00895C41">
        <w:rPr>
          <w:spacing w:val="-1"/>
          <w:sz w:val="24"/>
          <w:szCs w:val="24"/>
        </w:rPr>
        <w:t>Ситуаци</w:t>
      </w:r>
      <w:r w:rsidRPr="00895C41">
        <w:rPr>
          <w:sz w:val="24"/>
          <w:szCs w:val="24"/>
        </w:rPr>
        <w:t>я</w:t>
      </w:r>
      <w:r w:rsidRPr="00895C41">
        <w:rPr>
          <w:spacing w:val="-14"/>
          <w:sz w:val="24"/>
          <w:szCs w:val="24"/>
        </w:rPr>
        <w:t xml:space="preserve"> </w:t>
      </w:r>
      <w:r w:rsidRPr="00895C41">
        <w:rPr>
          <w:sz w:val="24"/>
          <w:szCs w:val="24"/>
        </w:rPr>
        <w:t>1</w:t>
      </w:r>
    </w:p>
    <w:p w:rsidR="00895C41" w:rsidRPr="00895C41" w:rsidRDefault="00895C41" w:rsidP="004216BC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z w:val="24"/>
          <w:szCs w:val="24"/>
        </w:rPr>
        <w:t>Фирма</w:t>
      </w:r>
      <w:r w:rsidRPr="00895C41">
        <w:rPr>
          <w:spacing w:val="44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ОА</w:t>
      </w:r>
      <w:r w:rsidRPr="00895C41">
        <w:rPr>
          <w:sz w:val="24"/>
          <w:szCs w:val="24"/>
        </w:rPr>
        <w:t>О</w:t>
      </w:r>
      <w:r w:rsidRPr="00895C41">
        <w:rPr>
          <w:spacing w:val="45"/>
          <w:sz w:val="24"/>
          <w:szCs w:val="24"/>
        </w:rPr>
        <w:t xml:space="preserve"> </w:t>
      </w:r>
      <w:r w:rsidRPr="00895C41">
        <w:rPr>
          <w:sz w:val="24"/>
          <w:szCs w:val="24"/>
        </w:rPr>
        <w:t>«Домостроитель»,</w:t>
      </w:r>
      <w:r w:rsidRPr="00895C41">
        <w:rPr>
          <w:spacing w:val="45"/>
          <w:sz w:val="24"/>
          <w:szCs w:val="24"/>
        </w:rPr>
        <w:t xml:space="preserve"> </w:t>
      </w:r>
      <w:r w:rsidRPr="00895C41">
        <w:rPr>
          <w:sz w:val="24"/>
          <w:szCs w:val="24"/>
        </w:rPr>
        <w:t>которая</w:t>
      </w:r>
      <w:r w:rsidRPr="00895C41">
        <w:rPr>
          <w:spacing w:val="45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являетс</w:t>
      </w:r>
      <w:r w:rsidRPr="00895C41">
        <w:rPr>
          <w:sz w:val="24"/>
          <w:szCs w:val="24"/>
        </w:rPr>
        <w:t>я</w:t>
      </w:r>
      <w:r w:rsidRPr="00895C41">
        <w:rPr>
          <w:spacing w:val="46"/>
          <w:sz w:val="24"/>
          <w:szCs w:val="24"/>
        </w:rPr>
        <w:t xml:space="preserve"> </w:t>
      </w:r>
      <w:r w:rsidRPr="00895C41">
        <w:rPr>
          <w:sz w:val="24"/>
          <w:szCs w:val="24"/>
        </w:rPr>
        <w:t>арендатором</w:t>
      </w:r>
      <w:r w:rsidRPr="00895C41">
        <w:rPr>
          <w:spacing w:val="44"/>
          <w:sz w:val="24"/>
          <w:szCs w:val="24"/>
        </w:rPr>
        <w:t xml:space="preserve"> </w:t>
      </w:r>
      <w:r w:rsidRPr="00895C41">
        <w:rPr>
          <w:sz w:val="24"/>
          <w:szCs w:val="24"/>
        </w:rPr>
        <w:t>строительной</w:t>
      </w:r>
      <w:r w:rsidRPr="00895C41">
        <w:rPr>
          <w:spacing w:val="49"/>
          <w:sz w:val="24"/>
          <w:szCs w:val="24"/>
        </w:rPr>
        <w:t xml:space="preserve"> </w:t>
      </w:r>
      <w:r w:rsidRPr="00895C41">
        <w:rPr>
          <w:sz w:val="24"/>
          <w:szCs w:val="24"/>
        </w:rPr>
        <w:t>техники</w:t>
      </w:r>
      <w:r w:rsidRPr="00895C41">
        <w:rPr>
          <w:spacing w:val="47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предприятия</w:t>
      </w:r>
      <w:r w:rsidRPr="00895C41">
        <w:rPr>
          <w:spacing w:val="47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ОО</w:t>
      </w:r>
      <w:r w:rsidRPr="00895C41">
        <w:rPr>
          <w:sz w:val="24"/>
          <w:szCs w:val="24"/>
        </w:rPr>
        <w:t>О</w:t>
      </w:r>
      <w:r w:rsidRPr="00895C41">
        <w:rPr>
          <w:spacing w:val="48"/>
          <w:sz w:val="24"/>
          <w:szCs w:val="24"/>
        </w:rPr>
        <w:t xml:space="preserve"> </w:t>
      </w:r>
      <w:r w:rsidRPr="00895C41">
        <w:rPr>
          <w:sz w:val="24"/>
          <w:szCs w:val="24"/>
        </w:rPr>
        <w:t>«Щит»,</w:t>
      </w:r>
      <w:r w:rsidRPr="00895C41">
        <w:rPr>
          <w:spacing w:val="47"/>
          <w:sz w:val="24"/>
          <w:szCs w:val="24"/>
        </w:rPr>
        <w:t xml:space="preserve"> </w:t>
      </w:r>
      <w:r w:rsidRPr="00895C41">
        <w:rPr>
          <w:sz w:val="24"/>
          <w:szCs w:val="24"/>
        </w:rPr>
        <w:t>нарушила</w:t>
      </w:r>
      <w:r w:rsidRPr="00895C41">
        <w:rPr>
          <w:spacing w:val="47"/>
          <w:sz w:val="24"/>
          <w:szCs w:val="24"/>
        </w:rPr>
        <w:t xml:space="preserve"> </w:t>
      </w:r>
      <w:r w:rsidRPr="00895C41">
        <w:rPr>
          <w:sz w:val="24"/>
          <w:szCs w:val="24"/>
        </w:rPr>
        <w:t>условия</w:t>
      </w:r>
      <w:r w:rsidRPr="00895C41">
        <w:rPr>
          <w:spacing w:val="47"/>
          <w:sz w:val="24"/>
          <w:szCs w:val="24"/>
        </w:rPr>
        <w:t xml:space="preserve"> </w:t>
      </w:r>
      <w:r w:rsidRPr="00895C41">
        <w:rPr>
          <w:sz w:val="24"/>
          <w:szCs w:val="24"/>
        </w:rPr>
        <w:t>договора</w:t>
      </w:r>
      <w:r w:rsidRPr="00895C41">
        <w:rPr>
          <w:w w:val="99"/>
          <w:sz w:val="24"/>
          <w:szCs w:val="24"/>
        </w:rPr>
        <w:t xml:space="preserve"> </w:t>
      </w:r>
      <w:r w:rsidRPr="00895C41">
        <w:rPr>
          <w:sz w:val="24"/>
          <w:szCs w:val="24"/>
        </w:rPr>
        <w:t>аренды,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z w:val="24"/>
          <w:szCs w:val="24"/>
        </w:rPr>
        <w:t>не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предоставив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z w:val="24"/>
          <w:szCs w:val="24"/>
        </w:rPr>
        <w:t>технику</w:t>
      </w:r>
      <w:r w:rsidRPr="00895C41">
        <w:rPr>
          <w:spacing w:val="-10"/>
          <w:sz w:val="24"/>
          <w:szCs w:val="24"/>
        </w:rPr>
        <w:t xml:space="preserve"> </w:t>
      </w:r>
      <w:r w:rsidRPr="00895C41">
        <w:rPr>
          <w:sz w:val="24"/>
          <w:szCs w:val="24"/>
        </w:rPr>
        <w:t>в</w:t>
      </w:r>
      <w:r w:rsidRPr="00895C41">
        <w:rPr>
          <w:spacing w:val="-11"/>
          <w:sz w:val="24"/>
          <w:szCs w:val="24"/>
        </w:rPr>
        <w:t xml:space="preserve"> </w:t>
      </w:r>
      <w:r w:rsidRPr="00895C41">
        <w:rPr>
          <w:sz w:val="24"/>
          <w:szCs w:val="24"/>
        </w:rPr>
        <w:t>оговоренный</w:t>
      </w:r>
      <w:r w:rsidRPr="00895C41">
        <w:rPr>
          <w:spacing w:val="-10"/>
          <w:sz w:val="24"/>
          <w:szCs w:val="24"/>
        </w:rPr>
        <w:t xml:space="preserve"> </w:t>
      </w:r>
      <w:r w:rsidRPr="00895C41">
        <w:rPr>
          <w:sz w:val="24"/>
          <w:szCs w:val="24"/>
        </w:rPr>
        <w:t>сро</w:t>
      </w:r>
      <w:r w:rsidRPr="00895C41">
        <w:rPr>
          <w:spacing w:val="-1"/>
          <w:sz w:val="24"/>
          <w:szCs w:val="24"/>
        </w:rPr>
        <w:t>к</w:t>
      </w:r>
      <w:r w:rsidRPr="00895C41">
        <w:rPr>
          <w:sz w:val="24"/>
          <w:szCs w:val="24"/>
        </w:rPr>
        <w:t>.</w:t>
      </w:r>
    </w:p>
    <w:p w:rsidR="00895C41" w:rsidRPr="00895C41" w:rsidRDefault="00895C41" w:rsidP="004216BC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895C41">
        <w:rPr>
          <w:spacing w:val="-1"/>
          <w:sz w:val="24"/>
          <w:szCs w:val="24"/>
        </w:rPr>
        <w:t>Составит</w:t>
      </w:r>
      <w:r w:rsidRPr="00895C41">
        <w:rPr>
          <w:sz w:val="24"/>
          <w:szCs w:val="24"/>
        </w:rPr>
        <w:t>ь</w:t>
      </w:r>
      <w:r w:rsidRPr="00895C41">
        <w:rPr>
          <w:spacing w:val="-10"/>
          <w:sz w:val="24"/>
          <w:szCs w:val="24"/>
        </w:rPr>
        <w:t xml:space="preserve"> </w:t>
      </w:r>
      <w:r w:rsidRPr="00895C41">
        <w:rPr>
          <w:sz w:val="24"/>
          <w:szCs w:val="24"/>
        </w:rPr>
        <w:t>исковое</w:t>
      </w:r>
      <w:r w:rsidRPr="00895C41">
        <w:rPr>
          <w:spacing w:val="-10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заявлени</w:t>
      </w:r>
      <w:r w:rsidRPr="00895C41">
        <w:rPr>
          <w:sz w:val="24"/>
          <w:szCs w:val="24"/>
        </w:rPr>
        <w:t>е</w:t>
      </w:r>
      <w:r w:rsidRPr="00895C41">
        <w:rPr>
          <w:spacing w:val="-10"/>
          <w:sz w:val="24"/>
          <w:szCs w:val="24"/>
        </w:rPr>
        <w:t xml:space="preserve"> </w:t>
      </w:r>
      <w:r w:rsidRPr="00895C41">
        <w:rPr>
          <w:sz w:val="24"/>
          <w:szCs w:val="24"/>
        </w:rPr>
        <w:t>о</w:t>
      </w:r>
      <w:r w:rsidRPr="00895C41">
        <w:rPr>
          <w:spacing w:val="-9"/>
          <w:sz w:val="24"/>
          <w:szCs w:val="24"/>
        </w:rPr>
        <w:t xml:space="preserve"> </w:t>
      </w:r>
      <w:r w:rsidRPr="00895C41">
        <w:rPr>
          <w:sz w:val="24"/>
          <w:szCs w:val="24"/>
        </w:rPr>
        <w:t>взыскании</w:t>
      </w:r>
      <w:r w:rsidRPr="00895C41">
        <w:rPr>
          <w:spacing w:val="-9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штраф</w:t>
      </w:r>
      <w:r w:rsidRPr="00895C41">
        <w:rPr>
          <w:sz w:val="24"/>
          <w:szCs w:val="24"/>
        </w:rPr>
        <w:t>а</w:t>
      </w:r>
      <w:r w:rsidRPr="00895C41">
        <w:rPr>
          <w:spacing w:val="-10"/>
          <w:sz w:val="24"/>
          <w:szCs w:val="24"/>
        </w:rPr>
        <w:t xml:space="preserve"> </w:t>
      </w:r>
      <w:r w:rsidRPr="00895C41">
        <w:rPr>
          <w:spacing w:val="-1"/>
          <w:sz w:val="24"/>
          <w:szCs w:val="24"/>
        </w:rPr>
        <w:t>з</w:t>
      </w:r>
      <w:r w:rsidRPr="00895C41">
        <w:rPr>
          <w:sz w:val="24"/>
          <w:szCs w:val="24"/>
        </w:rPr>
        <w:t>а</w:t>
      </w:r>
      <w:r w:rsidRPr="00895C41">
        <w:rPr>
          <w:spacing w:val="-10"/>
          <w:sz w:val="24"/>
          <w:szCs w:val="24"/>
        </w:rPr>
        <w:t xml:space="preserve"> </w:t>
      </w:r>
      <w:r w:rsidRPr="00895C41">
        <w:rPr>
          <w:sz w:val="24"/>
          <w:szCs w:val="24"/>
        </w:rPr>
        <w:t>просрочку</w:t>
      </w:r>
      <w:r w:rsidRPr="00895C41">
        <w:rPr>
          <w:spacing w:val="-9"/>
          <w:sz w:val="24"/>
          <w:szCs w:val="24"/>
        </w:rPr>
        <w:t xml:space="preserve"> </w:t>
      </w:r>
      <w:r w:rsidRPr="00895C41">
        <w:rPr>
          <w:sz w:val="24"/>
          <w:szCs w:val="24"/>
        </w:rPr>
        <w:t>возвр</w:t>
      </w:r>
      <w:r w:rsidRPr="00895C41">
        <w:rPr>
          <w:spacing w:val="-1"/>
          <w:sz w:val="24"/>
          <w:szCs w:val="24"/>
        </w:rPr>
        <w:t>а</w:t>
      </w:r>
      <w:r w:rsidRPr="00895C41">
        <w:rPr>
          <w:sz w:val="24"/>
          <w:szCs w:val="24"/>
        </w:rPr>
        <w:t>та</w:t>
      </w:r>
      <w:r w:rsidRPr="00895C41">
        <w:rPr>
          <w:spacing w:val="-16"/>
          <w:sz w:val="24"/>
          <w:szCs w:val="24"/>
        </w:rPr>
        <w:t xml:space="preserve"> </w:t>
      </w:r>
      <w:r w:rsidRPr="00895C41">
        <w:rPr>
          <w:sz w:val="24"/>
          <w:szCs w:val="24"/>
        </w:rPr>
        <w:t>строительной</w:t>
      </w:r>
      <w:r w:rsidRPr="00895C41">
        <w:rPr>
          <w:spacing w:val="-15"/>
          <w:sz w:val="24"/>
          <w:szCs w:val="24"/>
        </w:rPr>
        <w:t xml:space="preserve"> </w:t>
      </w:r>
      <w:r w:rsidRPr="00895C41">
        <w:rPr>
          <w:sz w:val="24"/>
          <w:szCs w:val="24"/>
        </w:rPr>
        <w:t>техники.</w:t>
      </w:r>
    </w:p>
    <w:p w:rsidR="00895C41" w:rsidRPr="00895C41" w:rsidRDefault="00895C41" w:rsidP="00895C41">
      <w:pPr>
        <w:kinsoku w:val="0"/>
        <w:overflowPunct w:val="0"/>
        <w:spacing w:after="0" w:line="240" w:lineRule="auto"/>
        <w:rPr>
          <w:sz w:val="24"/>
          <w:szCs w:val="24"/>
        </w:rPr>
      </w:pPr>
    </w:p>
    <w:p w:rsidR="00895C41" w:rsidRPr="009F01DC" w:rsidRDefault="004216BC" w:rsidP="009F0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216BC">
        <w:rPr>
          <w:b/>
          <w:color w:val="000000"/>
        </w:rPr>
        <w:t>Тестовые задания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i/>
          <w:iCs/>
          <w:color w:val="000000"/>
        </w:rPr>
        <w:t xml:space="preserve">1.В официально-деловом стиле речи выделяются </w:t>
      </w:r>
      <w:proofErr w:type="spellStart"/>
      <w:r w:rsidRPr="00167164">
        <w:rPr>
          <w:i/>
          <w:iCs/>
          <w:color w:val="000000"/>
        </w:rPr>
        <w:t>подстили</w:t>
      </w:r>
      <w:proofErr w:type="spellEnd"/>
      <w:r w:rsidRPr="00167164">
        <w:rPr>
          <w:i/>
          <w:iCs/>
          <w:color w:val="000000"/>
        </w:rPr>
        <w:t>: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а) законодательный, инструктивно-методический, организационно-распорядительный;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 xml:space="preserve">б) статистический, технический, дипломатический и </w:t>
      </w:r>
      <w:proofErr w:type="spellStart"/>
      <w:proofErr w:type="gramStart"/>
      <w:r w:rsidRPr="00167164">
        <w:rPr>
          <w:color w:val="000000"/>
        </w:rPr>
        <w:t>др</w:t>
      </w:r>
      <w:proofErr w:type="spellEnd"/>
      <w:proofErr w:type="gramEnd"/>
      <w:r w:rsidRPr="00167164">
        <w:rPr>
          <w:color w:val="000000"/>
        </w:rPr>
        <w:t>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в)  все ответы верны.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167164">
        <w:rPr>
          <w:i/>
          <w:color w:val="000000"/>
        </w:rPr>
        <w:t xml:space="preserve">2. При подготовке текста служебного документа должны соблюдаться следующие основные принципы: достоверность и объективность содержания, полнота информации, краткость изложения, отсутствие рассуждений и повествования, нейтральность тона </w:t>
      </w:r>
      <w:r w:rsidRPr="00167164">
        <w:rPr>
          <w:i/>
          <w:color w:val="000000"/>
        </w:rPr>
        <w:lastRenderedPageBreak/>
        <w:t>изложения, использование средств логической, а не эмоционально-экспрессивной оценки ситуации и фактов. Такой стиль изложения называют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а) формально-логическим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б) официально-деловым;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в) нет верного ответа.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i/>
          <w:iCs/>
          <w:color w:val="000000"/>
        </w:rPr>
        <w:t>3.Способ формализации состава информации, содержащейся в ней – это…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а) распоряжение;</w:t>
      </w:r>
      <w:r w:rsidRPr="00167164">
        <w:rPr>
          <w:color w:val="000000"/>
        </w:rPr>
        <w:br/>
        <w:t>б) композиция документа;</w:t>
      </w:r>
      <w:r w:rsidRPr="00167164">
        <w:rPr>
          <w:color w:val="000000"/>
        </w:rPr>
        <w:br/>
        <w:t>в) реквизит постоянный.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i/>
          <w:iCs/>
          <w:color w:val="000000"/>
        </w:rPr>
        <w:t xml:space="preserve">4. Выбор того или иного языкового оборота из числа </w:t>
      </w:r>
      <w:proofErr w:type="gramStart"/>
      <w:r w:rsidRPr="00167164">
        <w:rPr>
          <w:i/>
          <w:iCs/>
          <w:color w:val="000000"/>
        </w:rPr>
        <w:t>возможных</w:t>
      </w:r>
      <w:proofErr w:type="gramEnd"/>
      <w:r w:rsidRPr="00167164">
        <w:rPr>
          <w:i/>
          <w:iCs/>
          <w:color w:val="000000"/>
        </w:rPr>
        <w:t xml:space="preserve"> определяется: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а) законодательными и нормативными актами;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б) локальными актами и уставом организации;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в)  нет верного ответа.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i/>
          <w:iCs/>
          <w:color w:val="000000"/>
        </w:rPr>
        <w:t>5. Составители деловой документации зачастую допускают массу ошибок. Их можно подразделить на виды: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а) структурные, синтаксические, лексические, стилистические, морфологические, технические;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б) структурные, синтаксические, стилистические, морфологические, технические технический, дипломатические;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в)  синтаксические, лексические, технические.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i/>
          <w:iCs/>
          <w:color w:val="000000"/>
        </w:rPr>
        <w:t>6. Вновь созданный документ …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а) не должен дублировать другой, унифицированный документ;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б) должен дублировать другой, унифицированный документ;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в) должен дублировать другой, унифицированный документ, заверенный подписью должностного лица.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i/>
          <w:iCs/>
          <w:color w:val="000000"/>
        </w:rPr>
        <w:t>7. Найдите ошибки, связанные с неправильным порядком слов в предложении, выберите правильно составленное предложение.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а) «Для определения фонда оплаты в конце года уточняются расценки за продукцию»;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б) «Для определения фонда оплаты расценки за продукцию уточняются в конце года»;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в)  нет верного ответа.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i/>
          <w:iCs/>
          <w:color w:val="000000"/>
        </w:rPr>
        <w:t>8.Найдите ошибки нарушения специфики употребления деепричастных оборотов. Выберите правильно составленное предложение.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а) «При изучении проблем городского транспорта ученые получили интересные результаты»;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б) «Изучая проблемы городского транспорта, учеными были получены интересные результаты»;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в)  нет верного ответа.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i/>
          <w:iCs/>
          <w:color w:val="000000"/>
        </w:rPr>
        <w:t>9. Найдите неправильное использование предлогов. Выберите правильно составленное предложение.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а) «Цех нуждается в ремонте, о производстве которого мы настоятельно требуем»;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б) «Цех нуждается в ремонте, производства которого мы настоятельно требуем»;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в)  все ответы верны.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67164">
        <w:rPr>
          <w:i/>
          <w:iCs/>
          <w:color w:val="000000"/>
        </w:rPr>
        <w:t>10.Частичное совпадение значения слов, образующих словосочетание (например, памятный сувенир (сувенир-подарок на память), называется …</w:t>
      </w:r>
      <w:proofErr w:type="gramEnd"/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а) тавтологией;</w:t>
      </w:r>
    </w:p>
    <w:p w:rsidR="00754333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б) плеоназмом»;</w:t>
      </w:r>
    </w:p>
    <w:p w:rsidR="000804EF" w:rsidRPr="00167164" w:rsidRDefault="00754333" w:rsidP="0016716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67164">
        <w:rPr>
          <w:color w:val="000000"/>
        </w:rPr>
        <w:t>в)  паронимом.</w:t>
      </w:r>
    </w:p>
    <w:p w:rsidR="000804EF" w:rsidRPr="00167164" w:rsidRDefault="000804EF" w:rsidP="00167164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167164">
        <w:rPr>
          <w:rStyle w:val="a4"/>
          <w:b w:val="0"/>
          <w:i/>
        </w:rPr>
        <w:t>11. Документ, фиксирующий ход обсуждения вопросов и принятия решений на собраниях, заседаниях, совещаниях и т.п.:</w:t>
      </w:r>
      <w:r w:rsidRPr="00167164">
        <w:rPr>
          <w:b/>
          <w:i/>
        </w:rPr>
        <w:br/>
      </w:r>
      <w:r w:rsidR="00167164">
        <w:t>а</w:t>
      </w:r>
      <w:r w:rsidRPr="00167164">
        <w:t>) объяснительная записка</w:t>
      </w:r>
      <w:r w:rsidRPr="00167164">
        <w:br/>
      </w:r>
      <w:r w:rsidR="00167164">
        <w:t>б</w:t>
      </w:r>
      <w:r w:rsidRPr="00167164">
        <w:t>) докладная записка</w:t>
      </w:r>
      <w:r w:rsidRPr="00167164">
        <w:br/>
      </w:r>
      <w:r w:rsidR="00167164">
        <w:t>в</w:t>
      </w:r>
      <w:r w:rsidRPr="00167164">
        <w:t>) акт</w:t>
      </w:r>
      <w:r w:rsidRPr="00167164">
        <w:br/>
      </w:r>
      <w:r w:rsidR="00167164">
        <w:rPr>
          <w:rStyle w:val="a4"/>
          <w:b w:val="0"/>
        </w:rPr>
        <w:t>г</w:t>
      </w:r>
      <w:r w:rsidRPr="00167164">
        <w:rPr>
          <w:rStyle w:val="a4"/>
          <w:b w:val="0"/>
        </w:rPr>
        <w:t>) протокол</w:t>
      </w:r>
    </w:p>
    <w:p w:rsidR="000804EF" w:rsidRPr="00167164" w:rsidRDefault="000804EF" w:rsidP="00167164">
      <w:pPr>
        <w:pStyle w:val="a3"/>
        <w:shd w:val="clear" w:color="auto" w:fill="FFFFFF"/>
        <w:spacing w:before="0" w:beforeAutospacing="0" w:after="0" w:afterAutospacing="0"/>
      </w:pPr>
      <w:r w:rsidRPr="00167164">
        <w:rPr>
          <w:rStyle w:val="a4"/>
          <w:b w:val="0"/>
        </w:rPr>
        <w:lastRenderedPageBreak/>
        <w:t>12. Какая функция относится к общим функциям документа:</w:t>
      </w:r>
      <w:r w:rsidRPr="00167164">
        <w:rPr>
          <w:b/>
        </w:rPr>
        <w:br/>
      </w:r>
      <w:r w:rsidR="00167164">
        <w:t>а</w:t>
      </w:r>
      <w:r w:rsidRPr="00167164">
        <w:t>) общекультурная;</w:t>
      </w:r>
      <w:r w:rsidRPr="00167164">
        <w:br/>
      </w:r>
      <w:r w:rsidR="00167164">
        <w:rPr>
          <w:rStyle w:val="a4"/>
          <w:b w:val="0"/>
        </w:rPr>
        <w:t>б</w:t>
      </w:r>
      <w:r w:rsidRPr="00167164">
        <w:rPr>
          <w:rStyle w:val="a4"/>
          <w:b w:val="0"/>
        </w:rPr>
        <w:t>) информационная;</w:t>
      </w:r>
      <w:r w:rsidRPr="00167164">
        <w:rPr>
          <w:b/>
        </w:rPr>
        <w:br/>
      </w:r>
      <w:r w:rsidR="00167164">
        <w:t>в</w:t>
      </w:r>
      <w:r w:rsidRPr="00167164">
        <w:t>) правовая;</w:t>
      </w:r>
      <w:r w:rsidRPr="00167164">
        <w:br/>
      </w:r>
      <w:r w:rsidR="00167164">
        <w:t>г</w:t>
      </w:r>
      <w:r w:rsidRPr="00167164">
        <w:t>) упорядочивающая.</w:t>
      </w:r>
    </w:p>
    <w:p w:rsidR="000804EF" w:rsidRPr="00167164" w:rsidRDefault="000804EF" w:rsidP="00167164">
      <w:pPr>
        <w:pStyle w:val="a3"/>
        <w:shd w:val="clear" w:color="auto" w:fill="FFFFFF"/>
        <w:spacing w:before="0" w:beforeAutospacing="0" w:after="0" w:afterAutospacing="0"/>
      </w:pPr>
      <w:r w:rsidRPr="00167164">
        <w:rPr>
          <w:rStyle w:val="a4"/>
          <w:b w:val="0"/>
          <w:i/>
        </w:rPr>
        <w:t xml:space="preserve">13. </w:t>
      </w:r>
      <w:proofErr w:type="gramStart"/>
      <w:r w:rsidRPr="00167164">
        <w:rPr>
          <w:rStyle w:val="a4"/>
          <w:b w:val="0"/>
          <w:i/>
        </w:rPr>
        <w:t>Как должно происходить деление документов:</w:t>
      </w:r>
      <w:r w:rsidRPr="00167164">
        <w:rPr>
          <w:b/>
          <w:i/>
        </w:rPr>
        <w:br/>
      </w:r>
      <w:r w:rsidR="00167164">
        <w:t>а</w:t>
      </w:r>
      <w:r w:rsidRPr="00167164">
        <w:t xml:space="preserve">) на роды, подвиды, </w:t>
      </w:r>
      <w:proofErr w:type="spellStart"/>
      <w:r w:rsidRPr="00167164">
        <w:t>подроды</w:t>
      </w:r>
      <w:proofErr w:type="spellEnd"/>
      <w:r w:rsidRPr="00167164">
        <w:t>, разновидности;</w:t>
      </w:r>
      <w:r w:rsidRPr="00167164">
        <w:br/>
      </w:r>
      <w:r w:rsidR="00167164">
        <w:rPr>
          <w:rStyle w:val="a4"/>
          <w:b w:val="0"/>
        </w:rPr>
        <w:t>б</w:t>
      </w:r>
      <w:r w:rsidRPr="00167164">
        <w:rPr>
          <w:rStyle w:val="a4"/>
          <w:b w:val="0"/>
        </w:rPr>
        <w:t>) на роды, виды, подвиды, разновидности;</w:t>
      </w:r>
      <w:r w:rsidRPr="00167164">
        <w:rPr>
          <w:b/>
        </w:rPr>
        <w:br/>
      </w:r>
      <w:r w:rsidR="00167164">
        <w:t>в</w:t>
      </w:r>
      <w:r w:rsidRPr="00167164">
        <w:t>) на виды, подвиды, разновидности, роды;</w:t>
      </w:r>
      <w:r w:rsidRPr="00167164">
        <w:br/>
      </w:r>
      <w:r w:rsidR="00167164">
        <w:t>г</w:t>
      </w:r>
      <w:r w:rsidRPr="00167164">
        <w:t xml:space="preserve">) на подвиды, </w:t>
      </w:r>
      <w:proofErr w:type="spellStart"/>
      <w:r w:rsidRPr="00167164">
        <w:t>подроды</w:t>
      </w:r>
      <w:proofErr w:type="spellEnd"/>
      <w:r w:rsidRPr="00167164">
        <w:t>, разновидности.</w:t>
      </w:r>
      <w:proofErr w:type="gramEnd"/>
    </w:p>
    <w:p w:rsidR="000804EF" w:rsidRPr="00167164" w:rsidRDefault="000804EF" w:rsidP="00167164">
      <w:pPr>
        <w:pStyle w:val="a3"/>
        <w:shd w:val="clear" w:color="auto" w:fill="FFFFFF"/>
        <w:spacing w:before="0" w:beforeAutospacing="0" w:after="0" w:afterAutospacing="0"/>
      </w:pPr>
      <w:r w:rsidRPr="00167164">
        <w:rPr>
          <w:rStyle w:val="a4"/>
          <w:b w:val="0"/>
          <w:i/>
        </w:rPr>
        <w:t>14. Документационное обеспечение управления — это:</w:t>
      </w:r>
      <w:r w:rsidRPr="00167164">
        <w:rPr>
          <w:b/>
          <w:i/>
        </w:rPr>
        <w:br/>
      </w:r>
      <w:r w:rsidR="00167164">
        <w:t>а</w:t>
      </w:r>
      <w:r w:rsidRPr="00167164">
        <w:t>) процесс установления и применения правил с целью упорядочения деятельности в делопроизводстве.</w:t>
      </w:r>
      <w:r w:rsidRPr="00167164">
        <w:br/>
      </w:r>
      <w:r w:rsidR="00167164">
        <w:rPr>
          <w:rStyle w:val="a4"/>
          <w:b w:val="0"/>
        </w:rPr>
        <w:t>б</w:t>
      </w:r>
      <w:r w:rsidRPr="00167164">
        <w:rPr>
          <w:rStyle w:val="a4"/>
          <w:b w:val="0"/>
        </w:rPr>
        <w:t>) деятельность аппарата управления, охватывающая вопросы документирования и организации работы с документами.</w:t>
      </w:r>
      <w:r w:rsidRPr="00167164">
        <w:rPr>
          <w:b/>
        </w:rPr>
        <w:br/>
      </w:r>
      <w:r w:rsidR="00167164">
        <w:t>в</w:t>
      </w:r>
      <w:r w:rsidRPr="00167164">
        <w:t>) совокупность документов, применяемых в определенной сфере деятельности.</w:t>
      </w:r>
      <w:r w:rsidRPr="00167164">
        <w:br/>
      </w:r>
      <w:r w:rsidR="00167164">
        <w:t>г</w:t>
      </w:r>
      <w:r w:rsidRPr="00167164">
        <w:t>) совокупность реквизитов, установленных в соответствии с формуляром документа.</w:t>
      </w:r>
    </w:p>
    <w:p w:rsidR="000804EF" w:rsidRPr="00167164" w:rsidRDefault="000804EF" w:rsidP="00167164">
      <w:pPr>
        <w:pStyle w:val="a3"/>
        <w:shd w:val="clear" w:color="auto" w:fill="FFFFFF"/>
        <w:spacing w:before="0" w:beforeAutospacing="0" w:after="0" w:afterAutospacing="0"/>
      </w:pPr>
      <w:r w:rsidRPr="00167164">
        <w:rPr>
          <w:rStyle w:val="a4"/>
          <w:b w:val="0"/>
          <w:i/>
        </w:rPr>
        <w:t>15. ЕГСД — это:</w:t>
      </w:r>
      <w:r w:rsidRPr="00167164">
        <w:rPr>
          <w:b/>
          <w:i/>
        </w:rPr>
        <w:br/>
      </w:r>
      <w:r w:rsidR="00167164">
        <w:t>а</w:t>
      </w:r>
      <w:r w:rsidRPr="00167164">
        <w:t>) совокупность реквизитов, установленных в соответствии с формуляром документа.</w:t>
      </w:r>
      <w:r w:rsidRPr="00167164">
        <w:br/>
      </w:r>
      <w:r w:rsidR="00167164">
        <w:rPr>
          <w:rStyle w:val="a4"/>
          <w:b w:val="0"/>
        </w:rPr>
        <w:t>б</w:t>
      </w:r>
      <w:r w:rsidRPr="00167164">
        <w:rPr>
          <w:rStyle w:val="a4"/>
          <w:b w:val="0"/>
        </w:rPr>
        <w:t>) комплекс основных положений, определяющих и регламентирующих организацию документационных процессов на предприятии.</w:t>
      </w:r>
      <w:r w:rsidRPr="00167164">
        <w:rPr>
          <w:b/>
        </w:rPr>
        <w:br/>
      </w:r>
      <w:r w:rsidR="00167164">
        <w:t>в</w:t>
      </w:r>
      <w:r w:rsidRPr="00167164">
        <w:t>) совокупность документов, применяемых в определенной сфере деятельности.</w:t>
      </w:r>
      <w:r w:rsidRPr="00167164">
        <w:br/>
      </w:r>
      <w:r w:rsidR="00167164">
        <w:t>г</w:t>
      </w:r>
      <w:r w:rsidRPr="00167164">
        <w:t>) деятельность аппарата управления, охватывающая вопросы документирования и организации работы с документами.</w:t>
      </w:r>
    </w:p>
    <w:p w:rsidR="000804EF" w:rsidRDefault="000804EF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F01DC" w:rsidRDefault="009F01DC" w:rsidP="0016716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754333" w:rsidRDefault="00B806B8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71D6E">
        <w:rPr>
          <w:b/>
          <w:bCs/>
          <w:color w:val="000000"/>
        </w:rPr>
        <w:lastRenderedPageBreak/>
        <w:t>Вариант 5</w:t>
      </w:r>
    </w:p>
    <w:p w:rsidR="004216BC" w:rsidRDefault="004216BC" w:rsidP="004216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4216BC" w:rsidRPr="004216BC" w:rsidRDefault="004216BC" w:rsidP="004216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216BC">
        <w:rPr>
          <w:b/>
          <w:color w:val="000000"/>
        </w:rPr>
        <w:t>Практические задания</w:t>
      </w:r>
    </w:p>
    <w:p w:rsidR="004216BC" w:rsidRPr="004216BC" w:rsidRDefault="004216BC" w:rsidP="004216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216BC" w:rsidRPr="004216BC" w:rsidRDefault="004216BC" w:rsidP="004216BC">
      <w:pPr>
        <w:pStyle w:val="41"/>
        <w:kinsoku w:val="0"/>
        <w:overflowPunct w:val="0"/>
        <w:ind w:left="0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           </w:t>
      </w:r>
      <w:r w:rsidRPr="004216BC">
        <w:rPr>
          <w:spacing w:val="-1"/>
          <w:sz w:val="24"/>
          <w:szCs w:val="24"/>
        </w:rPr>
        <w:t>Ситуаци</w:t>
      </w:r>
      <w:r w:rsidRPr="004216BC">
        <w:rPr>
          <w:sz w:val="24"/>
          <w:szCs w:val="24"/>
        </w:rPr>
        <w:t>я</w:t>
      </w:r>
      <w:r w:rsidRPr="004216BC">
        <w:rPr>
          <w:spacing w:val="-14"/>
          <w:sz w:val="24"/>
          <w:szCs w:val="24"/>
        </w:rPr>
        <w:t xml:space="preserve"> </w:t>
      </w:r>
      <w:r w:rsidRPr="004216BC">
        <w:rPr>
          <w:sz w:val="24"/>
          <w:szCs w:val="24"/>
        </w:rPr>
        <w:t>1</w:t>
      </w:r>
    </w:p>
    <w:p w:rsidR="004216BC" w:rsidRPr="004216BC" w:rsidRDefault="004216BC" w:rsidP="004216BC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4216BC">
        <w:rPr>
          <w:sz w:val="24"/>
          <w:szCs w:val="24"/>
        </w:rPr>
        <w:t>В</w:t>
      </w:r>
      <w:r w:rsidRPr="004216BC">
        <w:rPr>
          <w:spacing w:val="1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связ</w:t>
      </w:r>
      <w:r w:rsidRPr="004216BC">
        <w:rPr>
          <w:sz w:val="24"/>
          <w:szCs w:val="24"/>
        </w:rPr>
        <w:t>и</w:t>
      </w:r>
      <w:r w:rsidRPr="004216BC">
        <w:rPr>
          <w:spacing w:val="1"/>
          <w:sz w:val="24"/>
          <w:szCs w:val="24"/>
        </w:rPr>
        <w:t xml:space="preserve"> </w:t>
      </w:r>
      <w:r w:rsidRPr="004216BC">
        <w:rPr>
          <w:sz w:val="24"/>
          <w:szCs w:val="24"/>
        </w:rPr>
        <w:t>с</w:t>
      </w:r>
      <w:r w:rsidRPr="004216BC">
        <w:rPr>
          <w:spacing w:val="1"/>
          <w:sz w:val="24"/>
          <w:szCs w:val="24"/>
        </w:rPr>
        <w:t xml:space="preserve"> </w:t>
      </w:r>
      <w:r w:rsidRPr="004216BC">
        <w:rPr>
          <w:sz w:val="24"/>
          <w:szCs w:val="24"/>
        </w:rPr>
        <w:t>производственной</w:t>
      </w:r>
      <w:r w:rsidRPr="004216BC">
        <w:rPr>
          <w:spacing w:val="1"/>
          <w:sz w:val="24"/>
          <w:szCs w:val="24"/>
        </w:rPr>
        <w:t xml:space="preserve"> </w:t>
      </w:r>
      <w:r w:rsidRPr="004216BC">
        <w:rPr>
          <w:sz w:val="24"/>
          <w:szCs w:val="24"/>
        </w:rPr>
        <w:t>необходимостью организация</w:t>
      </w:r>
      <w:r w:rsidRPr="004216BC">
        <w:rPr>
          <w:spacing w:val="1"/>
          <w:sz w:val="24"/>
          <w:szCs w:val="24"/>
        </w:rPr>
        <w:t xml:space="preserve"> </w:t>
      </w:r>
      <w:r w:rsidRPr="004216BC">
        <w:rPr>
          <w:sz w:val="24"/>
          <w:szCs w:val="24"/>
        </w:rPr>
        <w:t>вводит в отдел</w:t>
      </w:r>
      <w:r w:rsidRPr="004216BC">
        <w:rPr>
          <w:spacing w:val="-14"/>
          <w:sz w:val="24"/>
          <w:szCs w:val="24"/>
        </w:rPr>
        <w:t xml:space="preserve"> </w:t>
      </w:r>
      <w:r w:rsidRPr="004216BC">
        <w:rPr>
          <w:sz w:val="24"/>
          <w:szCs w:val="24"/>
        </w:rPr>
        <w:t>бухгалтерии</w:t>
      </w:r>
      <w:r w:rsidRPr="004216BC">
        <w:rPr>
          <w:spacing w:val="-13"/>
          <w:sz w:val="24"/>
          <w:szCs w:val="24"/>
        </w:rPr>
        <w:t xml:space="preserve"> </w:t>
      </w:r>
      <w:r w:rsidRPr="004216BC">
        <w:rPr>
          <w:sz w:val="24"/>
          <w:szCs w:val="24"/>
        </w:rPr>
        <w:t>новую</w:t>
      </w:r>
      <w:r w:rsidRPr="004216BC">
        <w:rPr>
          <w:spacing w:val="-13"/>
          <w:sz w:val="24"/>
          <w:szCs w:val="24"/>
        </w:rPr>
        <w:t xml:space="preserve"> </w:t>
      </w:r>
      <w:r w:rsidRPr="004216BC">
        <w:rPr>
          <w:sz w:val="24"/>
          <w:szCs w:val="24"/>
        </w:rPr>
        <w:t>штатную</w:t>
      </w:r>
      <w:r w:rsidRPr="004216BC">
        <w:rPr>
          <w:spacing w:val="-14"/>
          <w:sz w:val="24"/>
          <w:szCs w:val="24"/>
        </w:rPr>
        <w:t xml:space="preserve"> </w:t>
      </w:r>
      <w:r w:rsidRPr="004216BC">
        <w:rPr>
          <w:sz w:val="24"/>
          <w:szCs w:val="24"/>
        </w:rPr>
        <w:t>единицу</w:t>
      </w:r>
      <w:r w:rsidRPr="004216BC">
        <w:rPr>
          <w:spacing w:val="-13"/>
          <w:sz w:val="24"/>
          <w:szCs w:val="24"/>
        </w:rPr>
        <w:t xml:space="preserve"> </w:t>
      </w:r>
      <w:r w:rsidRPr="004216BC">
        <w:rPr>
          <w:sz w:val="24"/>
          <w:szCs w:val="24"/>
        </w:rPr>
        <w:t>(бухгалтер</w:t>
      </w:r>
      <w:r w:rsidRPr="004216BC">
        <w:rPr>
          <w:spacing w:val="-1"/>
          <w:sz w:val="24"/>
          <w:szCs w:val="24"/>
        </w:rPr>
        <w:t>а</w:t>
      </w:r>
      <w:r w:rsidRPr="004216BC">
        <w:rPr>
          <w:sz w:val="24"/>
          <w:szCs w:val="24"/>
        </w:rPr>
        <w:t>).</w:t>
      </w:r>
    </w:p>
    <w:p w:rsidR="004216BC" w:rsidRPr="004216BC" w:rsidRDefault="004216BC" w:rsidP="004216BC">
      <w:pPr>
        <w:pStyle w:val="a6"/>
        <w:kinsoku w:val="0"/>
        <w:overflowPunct w:val="0"/>
        <w:ind w:left="0" w:right="-2"/>
        <w:jc w:val="both"/>
        <w:rPr>
          <w:sz w:val="24"/>
          <w:szCs w:val="24"/>
        </w:rPr>
      </w:pPr>
      <w:r w:rsidRPr="004216BC">
        <w:rPr>
          <w:sz w:val="24"/>
          <w:szCs w:val="24"/>
        </w:rPr>
        <w:t>Постановка</w:t>
      </w:r>
      <w:r w:rsidRPr="004216BC">
        <w:rPr>
          <w:spacing w:val="-24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задач</w:t>
      </w:r>
      <w:r w:rsidRPr="004216BC">
        <w:rPr>
          <w:sz w:val="24"/>
          <w:szCs w:val="24"/>
        </w:rPr>
        <w:t>и:</w:t>
      </w:r>
    </w:p>
    <w:p w:rsidR="004216BC" w:rsidRPr="004216BC" w:rsidRDefault="004216BC" w:rsidP="004216BC">
      <w:pPr>
        <w:pStyle w:val="a6"/>
        <w:tabs>
          <w:tab w:val="left" w:pos="1006"/>
        </w:tabs>
        <w:kinsoku w:val="0"/>
        <w:overflowPunct w:val="0"/>
        <w:ind w:left="0" w:right="-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216BC">
        <w:rPr>
          <w:sz w:val="24"/>
          <w:szCs w:val="24"/>
        </w:rPr>
        <w:t>Разработать</w:t>
      </w:r>
      <w:r w:rsidRPr="004216BC">
        <w:rPr>
          <w:spacing w:val="-21"/>
          <w:sz w:val="24"/>
          <w:szCs w:val="24"/>
        </w:rPr>
        <w:t xml:space="preserve"> </w:t>
      </w:r>
      <w:r w:rsidRPr="004216BC">
        <w:rPr>
          <w:sz w:val="24"/>
          <w:szCs w:val="24"/>
        </w:rPr>
        <w:t>должностную</w:t>
      </w:r>
      <w:r w:rsidRPr="004216BC">
        <w:rPr>
          <w:spacing w:val="-21"/>
          <w:sz w:val="24"/>
          <w:szCs w:val="24"/>
        </w:rPr>
        <w:t xml:space="preserve"> </w:t>
      </w:r>
      <w:r w:rsidRPr="004216BC">
        <w:rPr>
          <w:sz w:val="24"/>
          <w:szCs w:val="24"/>
        </w:rPr>
        <w:t>инструкцию</w:t>
      </w:r>
      <w:r w:rsidRPr="004216BC">
        <w:rPr>
          <w:spacing w:val="-21"/>
          <w:sz w:val="24"/>
          <w:szCs w:val="24"/>
        </w:rPr>
        <w:t xml:space="preserve"> </w:t>
      </w:r>
      <w:r w:rsidRPr="004216BC">
        <w:rPr>
          <w:sz w:val="24"/>
          <w:szCs w:val="24"/>
        </w:rPr>
        <w:t>бухгалтер</w:t>
      </w:r>
      <w:r w:rsidRPr="004216BC">
        <w:rPr>
          <w:spacing w:val="-1"/>
          <w:sz w:val="24"/>
          <w:szCs w:val="24"/>
        </w:rPr>
        <w:t>а</w:t>
      </w:r>
      <w:r w:rsidRPr="004216BC">
        <w:rPr>
          <w:sz w:val="24"/>
          <w:szCs w:val="24"/>
        </w:rPr>
        <w:t>.</w:t>
      </w:r>
    </w:p>
    <w:p w:rsidR="004216BC" w:rsidRPr="004216BC" w:rsidRDefault="004216BC" w:rsidP="004216BC">
      <w:pPr>
        <w:pStyle w:val="a6"/>
        <w:tabs>
          <w:tab w:val="left" w:pos="1006"/>
        </w:tabs>
        <w:kinsoku w:val="0"/>
        <w:overflowPunct w:val="0"/>
        <w:ind w:left="0" w:right="-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216BC">
        <w:rPr>
          <w:sz w:val="24"/>
          <w:szCs w:val="24"/>
        </w:rPr>
        <w:t>Охарактеризовать</w:t>
      </w:r>
      <w:r w:rsidRPr="004216BC">
        <w:rPr>
          <w:spacing w:val="-17"/>
          <w:sz w:val="24"/>
          <w:szCs w:val="24"/>
        </w:rPr>
        <w:t xml:space="preserve"> </w:t>
      </w:r>
      <w:r w:rsidRPr="004216BC">
        <w:rPr>
          <w:sz w:val="24"/>
          <w:szCs w:val="24"/>
        </w:rPr>
        <w:t>функции,</w:t>
      </w:r>
      <w:r w:rsidRPr="004216BC">
        <w:rPr>
          <w:spacing w:val="-16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выполняющиес</w:t>
      </w:r>
      <w:r w:rsidRPr="004216BC">
        <w:rPr>
          <w:sz w:val="24"/>
          <w:szCs w:val="24"/>
        </w:rPr>
        <w:t>я</w:t>
      </w:r>
      <w:r w:rsidRPr="004216BC">
        <w:rPr>
          <w:spacing w:val="-16"/>
          <w:sz w:val="24"/>
          <w:szCs w:val="24"/>
        </w:rPr>
        <w:t xml:space="preserve"> </w:t>
      </w:r>
      <w:r w:rsidRPr="004216BC">
        <w:rPr>
          <w:sz w:val="24"/>
          <w:szCs w:val="24"/>
        </w:rPr>
        <w:t>на</w:t>
      </w:r>
      <w:r w:rsidRPr="004216BC">
        <w:rPr>
          <w:spacing w:val="-16"/>
          <w:sz w:val="24"/>
          <w:szCs w:val="24"/>
        </w:rPr>
        <w:t xml:space="preserve"> </w:t>
      </w:r>
      <w:r w:rsidRPr="004216BC">
        <w:rPr>
          <w:sz w:val="24"/>
          <w:szCs w:val="24"/>
        </w:rPr>
        <w:t>этой</w:t>
      </w:r>
      <w:r w:rsidRPr="004216BC">
        <w:rPr>
          <w:spacing w:val="-16"/>
          <w:sz w:val="24"/>
          <w:szCs w:val="24"/>
        </w:rPr>
        <w:t xml:space="preserve"> </w:t>
      </w:r>
      <w:r w:rsidRPr="004216BC">
        <w:rPr>
          <w:sz w:val="24"/>
          <w:szCs w:val="24"/>
        </w:rPr>
        <w:t>должности.</w:t>
      </w:r>
    </w:p>
    <w:p w:rsidR="004216BC" w:rsidRPr="004216BC" w:rsidRDefault="004216BC" w:rsidP="004216BC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6BC" w:rsidRPr="004216BC" w:rsidRDefault="004216BC" w:rsidP="004216BC">
      <w:pPr>
        <w:pStyle w:val="41"/>
        <w:kinsoku w:val="0"/>
        <w:overflowPunct w:val="0"/>
        <w:ind w:right="3900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  </w:t>
      </w:r>
      <w:r w:rsidRPr="004216BC">
        <w:rPr>
          <w:spacing w:val="-1"/>
          <w:sz w:val="24"/>
          <w:szCs w:val="24"/>
        </w:rPr>
        <w:t>Ситуаци</w:t>
      </w:r>
      <w:r w:rsidRPr="004216BC">
        <w:rPr>
          <w:sz w:val="24"/>
          <w:szCs w:val="24"/>
        </w:rPr>
        <w:t>я</w:t>
      </w:r>
      <w:r w:rsidRPr="004216BC">
        <w:rPr>
          <w:spacing w:val="-14"/>
          <w:sz w:val="24"/>
          <w:szCs w:val="24"/>
        </w:rPr>
        <w:t xml:space="preserve"> </w:t>
      </w:r>
      <w:r w:rsidRPr="004216BC">
        <w:rPr>
          <w:sz w:val="24"/>
          <w:szCs w:val="24"/>
        </w:rPr>
        <w:t>2</w:t>
      </w:r>
    </w:p>
    <w:p w:rsidR="004216BC" w:rsidRPr="004216BC" w:rsidRDefault="004216BC" w:rsidP="00D7404D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4216BC">
        <w:rPr>
          <w:sz w:val="24"/>
          <w:szCs w:val="24"/>
        </w:rPr>
        <w:t>Выпускник</w:t>
      </w:r>
      <w:r w:rsidRPr="004216BC">
        <w:rPr>
          <w:spacing w:val="39"/>
          <w:sz w:val="24"/>
          <w:szCs w:val="24"/>
        </w:rPr>
        <w:t xml:space="preserve"> </w:t>
      </w:r>
      <w:r w:rsidRPr="004216BC">
        <w:rPr>
          <w:sz w:val="24"/>
          <w:szCs w:val="24"/>
        </w:rPr>
        <w:t>вуза</w:t>
      </w:r>
      <w:r w:rsidRPr="004216BC">
        <w:rPr>
          <w:spacing w:val="40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Н.И</w:t>
      </w:r>
      <w:r w:rsidRPr="004216BC">
        <w:rPr>
          <w:sz w:val="24"/>
          <w:szCs w:val="24"/>
        </w:rPr>
        <w:t>.</w:t>
      </w:r>
      <w:r w:rsidRPr="004216BC">
        <w:rPr>
          <w:spacing w:val="39"/>
          <w:sz w:val="24"/>
          <w:szCs w:val="24"/>
        </w:rPr>
        <w:t xml:space="preserve"> </w:t>
      </w:r>
      <w:r w:rsidRPr="004216BC">
        <w:rPr>
          <w:sz w:val="24"/>
          <w:szCs w:val="24"/>
        </w:rPr>
        <w:t>Иванов</w:t>
      </w:r>
      <w:r w:rsidRPr="004216BC">
        <w:rPr>
          <w:spacing w:val="40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принимаетс</w:t>
      </w:r>
      <w:r w:rsidRPr="004216BC">
        <w:rPr>
          <w:sz w:val="24"/>
          <w:szCs w:val="24"/>
        </w:rPr>
        <w:t>я</w:t>
      </w:r>
      <w:r w:rsidRPr="004216BC">
        <w:rPr>
          <w:spacing w:val="39"/>
          <w:sz w:val="24"/>
          <w:szCs w:val="24"/>
        </w:rPr>
        <w:t xml:space="preserve"> </w:t>
      </w:r>
      <w:r w:rsidRPr="004216BC">
        <w:rPr>
          <w:sz w:val="24"/>
          <w:szCs w:val="24"/>
        </w:rPr>
        <w:t>на</w:t>
      </w:r>
      <w:r w:rsidRPr="004216BC">
        <w:rPr>
          <w:spacing w:val="39"/>
          <w:sz w:val="24"/>
          <w:szCs w:val="24"/>
        </w:rPr>
        <w:t xml:space="preserve"> </w:t>
      </w:r>
      <w:r w:rsidRPr="004216BC">
        <w:rPr>
          <w:sz w:val="24"/>
          <w:szCs w:val="24"/>
        </w:rPr>
        <w:t>работу</w:t>
      </w:r>
      <w:r w:rsidRPr="004216BC">
        <w:rPr>
          <w:spacing w:val="39"/>
          <w:sz w:val="24"/>
          <w:szCs w:val="24"/>
        </w:rPr>
        <w:t xml:space="preserve"> </w:t>
      </w:r>
      <w:r w:rsidRPr="004216BC">
        <w:rPr>
          <w:sz w:val="24"/>
          <w:szCs w:val="24"/>
        </w:rPr>
        <w:t>в</w:t>
      </w:r>
      <w:r w:rsidRPr="004216BC">
        <w:rPr>
          <w:spacing w:val="40"/>
          <w:sz w:val="24"/>
          <w:szCs w:val="24"/>
        </w:rPr>
        <w:t xml:space="preserve"> </w:t>
      </w:r>
      <w:r w:rsidRPr="004216BC">
        <w:rPr>
          <w:sz w:val="24"/>
          <w:szCs w:val="24"/>
        </w:rPr>
        <w:t>планово-</w:t>
      </w:r>
      <w:r w:rsidRPr="004216BC">
        <w:rPr>
          <w:w w:val="99"/>
          <w:sz w:val="24"/>
          <w:szCs w:val="24"/>
        </w:rPr>
        <w:t xml:space="preserve"> </w:t>
      </w:r>
      <w:r w:rsidRPr="004216BC">
        <w:rPr>
          <w:sz w:val="24"/>
          <w:szCs w:val="24"/>
        </w:rPr>
        <w:t>экономический</w:t>
      </w:r>
      <w:r w:rsidRPr="004216BC">
        <w:rPr>
          <w:spacing w:val="16"/>
          <w:sz w:val="24"/>
          <w:szCs w:val="24"/>
        </w:rPr>
        <w:t xml:space="preserve"> </w:t>
      </w:r>
      <w:r w:rsidRPr="004216BC">
        <w:rPr>
          <w:sz w:val="24"/>
          <w:szCs w:val="24"/>
        </w:rPr>
        <w:t>отдел</w:t>
      </w:r>
      <w:r w:rsidRPr="004216BC">
        <w:rPr>
          <w:spacing w:val="15"/>
          <w:sz w:val="24"/>
          <w:szCs w:val="24"/>
        </w:rPr>
        <w:t xml:space="preserve"> </w:t>
      </w:r>
      <w:r w:rsidRPr="004216BC">
        <w:rPr>
          <w:sz w:val="24"/>
          <w:szCs w:val="24"/>
        </w:rPr>
        <w:t>на</w:t>
      </w:r>
      <w:r w:rsidRPr="004216BC">
        <w:rPr>
          <w:spacing w:val="15"/>
          <w:sz w:val="24"/>
          <w:szCs w:val="24"/>
        </w:rPr>
        <w:t xml:space="preserve"> </w:t>
      </w:r>
      <w:r w:rsidRPr="004216BC">
        <w:rPr>
          <w:sz w:val="24"/>
          <w:szCs w:val="24"/>
        </w:rPr>
        <w:t>должность</w:t>
      </w:r>
      <w:r w:rsidRPr="004216BC">
        <w:rPr>
          <w:spacing w:val="16"/>
          <w:sz w:val="24"/>
          <w:szCs w:val="24"/>
        </w:rPr>
        <w:t xml:space="preserve"> </w:t>
      </w:r>
      <w:r w:rsidRPr="004216BC">
        <w:rPr>
          <w:sz w:val="24"/>
          <w:szCs w:val="24"/>
        </w:rPr>
        <w:t>экономиста</w:t>
      </w:r>
      <w:r w:rsidRPr="004216BC">
        <w:rPr>
          <w:spacing w:val="14"/>
          <w:sz w:val="24"/>
          <w:szCs w:val="24"/>
        </w:rPr>
        <w:t xml:space="preserve"> </w:t>
      </w:r>
      <w:r w:rsidRPr="004216BC">
        <w:rPr>
          <w:sz w:val="24"/>
          <w:szCs w:val="24"/>
        </w:rPr>
        <w:t>с</w:t>
      </w:r>
      <w:r w:rsidRPr="004216BC">
        <w:rPr>
          <w:spacing w:val="15"/>
          <w:sz w:val="24"/>
          <w:szCs w:val="24"/>
        </w:rPr>
        <w:t xml:space="preserve"> </w:t>
      </w:r>
      <w:r w:rsidRPr="004216BC">
        <w:rPr>
          <w:sz w:val="24"/>
          <w:szCs w:val="24"/>
        </w:rPr>
        <w:t>1.08.20</w:t>
      </w:r>
      <w:r w:rsidR="00727A93">
        <w:rPr>
          <w:sz w:val="24"/>
          <w:szCs w:val="24"/>
        </w:rPr>
        <w:t>20</w:t>
      </w:r>
      <w:r w:rsidRPr="004216BC">
        <w:rPr>
          <w:sz w:val="24"/>
          <w:szCs w:val="24"/>
        </w:rPr>
        <w:t>.</w:t>
      </w:r>
      <w:r w:rsidRPr="004216BC">
        <w:rPr>
          <w:spacing w:val="15"/>
          <w:sz w:val="24"/>
          <w:szCs w:val="24"/>
        </w:rPr>
        <w:t xml:space="preserve"> </w:t>
      </w:r>
      <w:r w:rsidRPr="004216BC">
        <w:rPr>
          <w:sz w:val="24"/>
          <w:szCs w:val="24"/>
        </w:rPr>
        <w:t>Должностной</w:t>
      </w:r>
      <w:r w:rsidRPr="004216BC">
        <w:rPr>
          <w:w w:val="99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окла</w:t>
      </w:r>
      <w:r w:rsidRPr="004216BC">
        <w:rPr>
          <w:sz w:val="24"/>
          <w:szCs w:val="24"/>
        </w:rPr>
        <w:t>д</w:t>
      </w:r>
      <w:r w:rsidRPr="004216BC">
        <w:rPr>
          <w:spacing w:val="-8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составляе</w:t>
      </w:r>
      <w:r w:rsidRPr="004216BC">
        <w:rPr>
          <w:sz w:val="24"/>
          <w:szCs w:val="24"/>
        </w:rPr>
        <w:t>т</w:t>
      </w:r>
      <w:r w:rsidRPr="004216BC">
        <w:rPr>
          <w:spacing w:val="-8"/>
          <w:sz w:val="24"/>
          <w:szCs w:val="24"/>
        </w:rPr>
        <w:t xml:space="preserve"> </w:t>
      </w:r>
      <w:r w:rsidR="00727A93">
        <w:rPr>
          <w:spacing w:val="-8"/>
          <w:sz w:val="24"/>
          <w:szCs w:val="24"/>
        </w:rPr>
        <w:t>3</w:t>
      </w:r>
      <w:r w:rsidRPr="004216BC">
        <w:rPr>
          <w:sz w:val="24"/>
          <w:szCs w:val="24"/>
        </w:rPr>
        <w:t>5000</w:t>
      </w:r>
      <w:r w:rsidRPr="004216BC">
        <w:rPr>
          <w:spacing w:val="-7"/>
          <w:sz w:val="24"/>
          <w:szCs w:val="24"/>
        </w:rPr>
        <w:t xml:space="preserve"> </w:t>
      </w:r>
      <w:r w:rsidRPr="004216BC">
        <w:rPr>
          <w:sz w:val="24"/>
          <w:szCs w:val="24"/>
        </w:rPr>
        <w:t>руб.</w:t>
      </w:r>
      <w:r w:rsidRPr="004216BC">
        <w:rPr>
          <w:spacing w:val="-8"/>
          <w:sz w:val="24"/>
          <w:szCs w:val="24"/>
        </w:rPr>
        <w:t xml:space="preserve"> </w:t>
      </w:r>
      <w:r w:rsidRPr="004216BC">
        <w:rPr>
          <w:sz w:val="24"/>
          <w:szCs w:val="24"/>
        </w:rPr>
        <w:t>в</w:t>
      </w:r>
      <w:r w:rsidRPr="004216BC">
        <w:rPr>
          <w:spacing w:val="-9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меся</w:t>
      </w:r>
      <w:r w:rsidRPr="004216BC">
        <w:rPr>
          <w:sz w:val="24"/>
          <w:szCs w:val="24"/>
        </w:rPr>
        <w:t>ц,</w:t>
      </w:r>
      <w:r w:rsidRPr="004216BC">
        <w:rPr>
          <w:spacing w:val="-8"/>
          <w:sz w:val="24"/>
          <w:szCs w:val="24"/>
        </w:rPr>
        <w:t xml:space="preserve"> </w:t>
      </w:r>
      <w:r w:rsidRPr="004216BC">
        <w:rPr>
          <w:sz w:val="24"/>
          <w:szCs w:val="24"/>
        </w:rPr>
        <w:t>ежегодный</w:t>
      </w:r>
      <w:r w:rsidRPr="004216BC">
        <w:rPr>
          <w:spacing w:val="-8"/>
          <w:sz w:val="24"/>
          <w:szCs w:val="24"/>
        </w:rPr>
        <w:t xml:space="preserve"> </w:t>
      </w:r>
      <w:r w:rsidRPr="004216BC">
        <w:rPr>
          <w:sz w:val="24"/>
          <w:szCs w:val="24"/>
        </w:rPr>
        <w:t>отпуск</w:t>
      </w:r>
      <w:r w:rsidRPr="004216BC">
        <w:rPr>
          <w:spacing w:val="-8"/>
          <w:sz w:val="24"/>
          <w:szCs w:val="24"/>
        </w:rPr>
        <w:t xml:space="preserve"> </w:t>
      </w:r>
      <w:r w:rsidRPr="004216BC">
        <w:rPr>
          <w:sz w:val="24"/>
          <w:szCs w:val="24"/>
        </w:rPr>
        <w:t>–</w:t>
      </w:r>
      <w:r w:rsidRPr="004216BC">
        <w:rPr>
          <w:spacing w:val="-7"/>
          <w:sz w:val="24"/>
          <w:szCs w:val="24"/>
        </w:rPr>
        <w:t xml:space="preserve"> </w:t>
      </w:r>
      <w:r w:rsidRPr="004216BC">
        <w:rPr>
          <w:sz w:val="24"/>
          <w:szCs w:val="24"/>
        </w:rPr>
        <w:t>24</w:t>
      </w:r>
      <w:r w:rsidRPr="004216BC">
        <w:rPr>
          <w:spacing w:val="-8"/>
          <w:sz w:val="24"/>
          <w:szCs w:val="24"/>
        </w:rPr>
        <w:t xml:space="preserve"> </w:t>
      </w:r>
      <w:r w:rsidRPr="004216BC">
        <w:rPr>
          <w:sz w:val="24"/>
          <w:szCs w:val="24"/>
        </w:rPr>
        <w:t>рабочих</w:t>
      </w:r>
      <w:r w:rsidRPr="004216BC">
        <w:rPr>
          <w:spacing w:val="-7"/>
          <w:sz w:val="24"/>
          <w:szCs w:val="24"/>
        </w:rPr>
        <w:t xml:space="preserve"> </w:t>
      </w:r>
      <w:r w:rsidRPr="004216BC">
        <w:rPr>
          <w:sz w:val="24"/>
          <w:szCs w:val="24"/>
        </w:rPr>
        <w:t>дн</w:t>
      </w:r>
      <w:r w:rsidRPr="004216BC">
        <w:rPr>
          <w:spacing w:val="-1"/>
          <w:sz w:val="24"/>
          <w:szCs w:val="24"/>
        </w:rPr>
        <w:t>я</w:t>
      </w:r>
      <w:r w:rsidRPr="004216BC">
        <w:rPr>
          <w:sz w:val="24"/>
          <w:szCs w:val="24"/>
        </w:rPr>
        <w:t>.</w:t>
      </w:r>
    </w:p>
    <w:p w:rsidR="004216BC" w:rsidRPr="004216BC" w:rsidRDefault="004216BC" w:rsidP="00D7404D">
      <w:pPr>
        <w:pStyle w:val="a6"/>
        <w:kinsoku w:val="0"/>
        <w:overflowPunct w:val="0"/>
        <w:ind w:left="0" w:right="-2"/>
        <w:jc w:val="both"/>
        <w:rPr>
          <w:sz w:val="24"/>
          <w:szCs w:val="24"/>
        </w:rPr>
      </w:pPr>
      <w:r w:rsidRPr="004216BC">
        <w:rPr>
          <w:sz w:val="24"/>
          <w:szCs w:val="24"/>
        </w:rPr>
        <w:t>Постановка</w:t>
      </w:r>
      <w:r w:rsidRPr="004216BC">
        <w:rPr>
          <w:spacing w:val="-24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задач</w:t>
      </w:r>
      <w:r w:rsidRPr="004216BC">
        <w:rPr>
          <w:sz w:val="24"/>
          <w:szCs w:val="24"/>
        </w:rPr>
        <w:t>и:</w:t>
      </w:r>
    </w:p>
    <w:p w:rsidR="004216BC" w:rsidRPr="004216BC" w:rsidRDefault="004216BC" w:rsidP="00D7404D">
      <w:pPr>
        <w:pStyle w:val="a6"/>
        <w:tabs>
          <w:tab w:val="left" w:pos="1006"/>
        </w:tabs>
        <w:kinsoku w:val="0"/>
        <w:overflowPunct w:val="0"/>
        <w:ind w:left="0" w:right="-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Pr="004216BC">
        <w:rPr>
          <w:spacing w:val="-1"/>
          <w:sz w:val="24"/>
          <w:szCs w:val="24"/>
        </w:rPr>
        <w:t>Составит</w:t>
      </w:r>
      <w:r w:rsidRPr="004216BC">
        <w:rPr>
          <w:sz w:val="24"/>
          <w:szCs w:val="24"/>
        </w:rPr>
        <w:t>ь</w:t>
      </w:r>
      <w:r w:rsidRPr="004216BC">
        <w:rPr>
          <w:spacing w:val="-11"/>
          <w:sz w:val="24"/>
          <w:szCs w:val="24"/>
        </w:rPr>
        <w:t xml:space="preserve"> </w:t>
      </w:r>
      <w:r w:rsidRPr="004216BC">
        <w:rPr>
          <w:sz w:val="24"/>
          <w:szCs w:val="24"/>
        </w:rPr>
        <w:t>трудовой</w:t>
      </w:r>
      <w:r w:rsidRPr="004216BC">
        <w:rPr>
          <w:spacing w:val="-10"/>
          <w:sz w:val="24"/>
          <w:szCs w:val="24"/>
        </w:rPr>
        <w:t xml:space="preserve"> </w:t>
      </w:r>
      <w:r w:rsidRPr="004216BC">
        <w:rPr>
          <w:sz w:val="24"/>
          <w:szCs w:val="24"/>
        </w:rPr>
        <w:t>договор</w:t>
      </w:r>
      <w:r w:rsidRPr="004216BC">
        <w:rPr>
          <w:spacing w:val="-9"/>
          <w:sz w:val="24"/>
          <w:szCs w:val="24"/>
        </w:rPr>
        <w:t xml:space="preserve"> </w:t>
      </w:r>
      <w:r w:rsidRPr="004216BC">
        <w:rPr>
          <w:sz w:val="24"/>
          <w:szCs w:val="24"/>
        </w:rPr>
        <w:t>при</w:t>
      </w:r>
      <w:r w:rsidRPr="004216BC">
        <w:rPr>
          <w:spacing w:val="-10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приём</w:t>
      </w:r>
      <w:r w:rsidRPr="004216BC">
        <w:rPr>
          <w:sz w:val="24"/>
          <w:szCs w:val="24"/>
        </w:rPr>
        <w:t>е</w:t>
      </w:r>
      <w:r w:rsidRPr="004216BC">
        <w:rPr>
          <w:spacing w:val="-10"/>
          <w:sz w:val="24"/>
          <w:szCs w:val="24"/>
        </w:rPr>
        <w:t xml:space="preserve"> </w:t>
      </w:r>
      <w:r w:rsidRPr="004216BC">
        <w:rPr>
          <w:sz w:val="24"/>
          <w:szCs w:val="24"/>
        </w:rPr>
        <w:t>на</w:t>
      </w:r>
      <w:r w:rsidRPr="004216BC">
        <w:rPr>
          <w:spacing w:val="-11"/>
          <w:sz w:val="24"/>
          <w:szCs w:val="24"/>
        </w:rPr>
        <w:t xml:space="preserve"> </w:t>
      </w:r>
      <w:r w:rsidRPr="004216BC">
        <w:rPr>
          <w:sz w:val="24"/>
          <w:szCs w:val="24"/>
        </w:rPr>
        <w:t>работу.</w:t>
      </w:r>
    </w:p>
    <w:p w:rsidR="004216BC" w:rsidRPr="004216BC" w:rsidRDefault="004216BC" w:rsidP="00D7404D">
      <w:pPr>
        <w:pStyle w:val="a6"/>
        <w:tabs>
          <w:tab w:val="left" w:pos="1006"/>
        </w:tabs>
        <w:kinsoku w:val="0"/>
        <w:overflowPunct w:val="0"/>
        <w:ind w:left="0" w:right="-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Pr="004216BC">
        <w:rPr>
          <w:spacing w:val="-1"/>
          <w:sz w:val="24"/>
          <w:szCs w:val="24"/>
        </w:rPr>
        <w:t>Написат</w:t>
      </w:r>
      <w:r w:rsidRPr="004216BC">
        <w:rPr>
          <w:sz w:val="24"/>
          <w:szCs w:val="24"/>
        </w:rPr>
        <w:t>ь</w:t>
      </w:r>
      <w:r w:rsidRPr="004216BC">
        <w:rPr>
          <w:spacing w:val="-10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заявлени</w:t>
      </w:r>
      <w:r w:rsidRPr="004216BC">
        <w:rPr>
          <w:sz w:val="24"/>
          <w:szCs w:val="24"/>
        </w:rPr>
        <w:t>е</w:t>
      </w:r>
      <w:r w:rsidRPr="004216BC">
        <w:rPr>
          <w:spacing w:val="-11"/>
          <w:sz w:val="24"/>
          <w:szCs w:val="24"/>
        </w:rPr>
        <w:t xml:space="preserve"> </w:t>
      </w:r>
      <w:r w:rsidRPr="004216BC">
        <w:rPr>
          <w:sz w:val="24"/>
          <w:szCs w:val="24"/>
        </w:rPr>
        <w:t>о</w:t>
      </w:r>
      <w:r w:rsidRPr="004216BC">
        <w:rPr>
          <w:spacing w:val="-9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приём</w:t>
      </w:r>
      <w:r w:rsidRPr="004216BC">
        <w:rPr>
          <w:sz w:val="24"/>
          <w:szCs w:val="24"/>
        </w:rPr>
        <w:t>е</w:t>
      </w:r>
      <w:r w:rsidRPr="004216BC">
        <w:rPr>
          <w:spacing w:val="-10"/>
          <w:sz w:val="24"/>
          <w:szCs w:val="24"/>
        </w:rPr>
        <w:t xml:space="preserve"> </w:t>
      </w:r>
      <w:r w:rsidRPr="004216BC">
        <w:rPr>
          <w:sz w:val="24"/>
          <w:szCs w:val="24"/>
        </w:rPr>
        <w:t>на</w:t>
      </w:r>
      <w:r w:rsidRPr="004216BC">
        <w:rPr>
          <w:spacing w:val="-10"/>
          <w:sz w:val="24"/>
          <w:szCs w:val="24"/>
        </w:rPr>
        <w:t xml:space="preserve"> </w:t>
      </w:r>
      <w:r w:rsidRPr="004216BC">
        <w:rPr>
          <w:sz w:val="24"/>
          <w:szCs w:val="24"/>
        </w:rPr>
        <w:t>работу.</w:t>
      </w:r>
    </w:p>
    <w:p w:rsidR="004216BC" w:rsidRPr="004216BC" w:rsidRDefault="004216BC" w:rsidP="00D7404D">
      <w:pPr>
        <w:pStyle w:val="a6"/>
        <w:tabs>
          <w:tab w:val="left" w:pos="839"/>
        </w:tabs>
        <w:kinsoku w:val="0"/>
        <w:overflowPunct w:val="0"/>
        <w:ind w:left="0" w:right="-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Pr="004216BC">
        <w:rPr>
          <w:spacing w:val="-1"/>
          <w:sz w:val="24"/>
          <w:szCs w:val="24"/>
        </w:rPr>
        <w:t>Составит</w:t>
      </w:r>
      <w:r w:rsidRPr="004216BC">
        <w:rPr>
          <w:sz w:val="24"/>
          <w:szCs w:val="24"/>
        </w:rPr>
        <w:t>ь</w:t>
      </w:r>
      <w:r w:rsidRPr="004216BC">
        <w:rPr>
          <w:spacing w:val="-10"/>
          <w:sz w:val="24"/>
          <w:szCs w:val="24"/>
        </w:rPr>
        <w:t xml:space="preserve"> </w:t>
      </w:r>
      <w:r w:rsidRPr="004216BC">
        <w:rPr>
          <w:sz w:val="24"/>
          <w:szCs w:val="24"/>
        </w:rPr>
        <w:t>проект</w:t>
      </w:r>
      <w:r w:rsidRPr="004216BC">
        <w:rPr>
          <w:spacing w:val="-9"/>
          <w:sz w:val="24"/>
          <w:szCs w:val="24"/>
        </w:rPr>
        <w:t xml:space="preserve"> </w:t>
      </w:r>
      <w:r w:rsidRPr="004216BC">
        <w:rPr>
          <w:sz w:val="24"/>
          <w:szCs w:val="24"/>
        </w:rPr>
        <w:t>приказа</w:t>
      </w:r>
      <w:r w:rsidRPr="004216BC">
        <w:rPr>
          <w:spacing w:val="-9"/>
          <w:sz w:val="24"/>
          <w:szCs w:val="24"/>
        </w:rPr>
        <w:t xml:space="preserve"> </w:t>
      </w:r>
      <w:r w:rsidRPr="004216BC">
        <w:rPr>
          <w:sz w:val="24"/>
          <w:szCs w:val="24"/>
        </w:rPr>
        <w:t>о</w:t>
      </w:r>
      <w:r w:rsidRPr="004216BC">
        <w:rPr>
          <w:spacing w:val="-9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приём</w:t>
      </w:r>
      <w:r w:rsidRPr="004216BC">
        <w:rPr>
          <w:sz w:val="24"/>
          <w:szCs w:val="24"/>
        </w:rPr>
        <w:t>е</w:t>
      </w:r>
      <w:r w:rsidRPr="004216BC">
        <w:rPr>
          <w:spacing w:val="-9"/>
          <w:sz w:val="24"/>
          <w:szCs w:val="24"/>
        </w:rPr>
        <w:t xml:space="preserve"> </w:t>
      </w:r>
      <w:r w:rsidRPr="004216BC">
        <w:rPr>
          <w:sz w:val="24"/>
          <w:szCs w:val="24"/>
        </w:rPr>
        <w:t>на</w:t>
      </w:r>
      <w:r w:rsidRPr="004216BC">
        <w:rPr>
          <w:spacing w:val="-10"/>
          <w:sz w:val="24"/>
          <w:szCs w:val="24"/>
        </w:rPr>
        <w:t xml:space="preserve"> </w:t>
      </w:r>
      <w:r w:rsidRPr="004216BC">
        <w:rPr>
          <w:sz w:val="24"/>
          <w:szCs w:val="24"/>
        </w:rPr>
        <w:t>работу.</w:t>
      </w:r>
    </w:p>
    <w:p w:rsidR="004216BC" w:rsidRPr="004216BC" w:rsidRDefault="004216BC" w:rsidP="00D7404D">
      <w:pPr>
        <w:pStyle w:val="a6"/>
        <w:tabs>
          <w:tab w:val="left" w:pos="839"/>
        </w:tabs>
        <w:kinsoku w:val="0"/>
        <w:overflowPunct w:val="0"/>
        <w:ind w:left="0" w:right="-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Pr="004216BC">
        <w:rPr>
          <w:spacing w:val="-1"/>
          <w:sz w:val="24"/>
          <w:szCs w:val="24"/>
        </w:rPr>
        <w:t>Сделат</w:t>
      </w:r>
      <w:r w:rsidRPr="004216BC">
        <w:rPr>
          <w:sz w:val="24"/>
          <w:szCs w:val="24"/>
        </w:rPr>
        <w:t>ь</w:t>
      </w:r>
      <w:r w:rsidRPr="004216BC">
        <w:rPr>
          <w:spacing w:val="-11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запис</w:t>
      </w:r>
      <w:r w:rsidRPr="004216BC">
        <w:rPr>
          <w:sz w:val="24"/>
          <w:szCs w:val="24"/>
        </w:rPr>
        <w:t>ь</w:t>
      </w:r>
      <w:r w:rsidRPr="004216BC">
        <w:rPr>
          <w:spacing w:val="-11"/>
          <w:sz w:val="24"/>
          <w:szCs w:val="24"/>
        </w:rPr>
        <w:t xml:space="preserve"> </w:t>
      </w:r>
      <w:r w:rsidRPr="004216BC">
        <w:rPr>
          <w:sz w:val="24"/>
          <w:szCs w:val="24"/>
        </w:rPr>
        <w:t>в</w:t>
      </w:r>
      <w:r w:rsidRPr="004216BC">
        <w:rPr>
          <w:spacing w:val="-11"/>
          <w:sz w:val="24"/>
          <w:szCs w:val="24"/>
        </w:rPr>
        <w:t xml:space="preserve"> </w:t>
      </w:r>
      <w:r w:rsidRPr="004216BC">
        <w:rPr>
          <w:sz w:val="24"/>
          <w:szCs w:val="24"/>
        </w:rPr>
        <w:t>трудовой</w:t>
      </w:r>
      <w:r w:rsidRPr="004216BC">
        <w:rPr>
          <w:spacing w:val="-10"/>
          <w:sz w:val="24"/>
          <w:szCs w:val="24"/>
        </w:rPr>
        <w:t xml:space="preserve"> </w:t>
      </w:r>
      <w:r w:rsidRPr="004216BC">
        <w:rPr>
          <w:sz w:val="24"/>
          <w:szCs w:val="24"/>
        </w:rPr>
        <w:t>книжк</w:t>
      </w:r>
      <w:r w:rsidRPr="004216BC">
        <w:rPr>
          <w:spacing w:val="-1"/>
          <w:sz w:val="24"/>
          <w:szCs w:val="24"/>
        </w:rPr>
        <w:t>е</w:t>
      </w:r>
      <w:r w:rsidRPr="004216BC">
        <w:rPr>
          <w:sz w:val="24"/>
          <w:szCs w:val="24"/>
        </w:rPr>
        <w:t>.</w:t>
      </w:r>
    </w:p>
    <w:p w:rsidR="004216BC" w:rsidRPr="004216BC" w:rsidRDefault="004216BC" w:rsidP="00D7404D">
      <w:pPr>
        <w:kinsoku w:val="0"/>
        <w:overflowPunct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216BC" w:rsidRPr="004216BC" w:rsidRDefault="004216BC" w:rsidP="00D7404D">
      <w:pPr>
        <w:pStyle w:val="41"/>
        <w:kinsoku w:val="0"/>
        <w:overflowPunct w:val="0"/>
        <w:ind w:left="564" w:right="-2"/>
        <w:jc w:val="center"/>
        <w:outlineLvl w:val="9"/>
        <w:rPr>
          <w:b w:val="0"/>
          <w:bCs w:val="0"/>
          <w:sz w:val="24"/>
          <w:szCs w:val="24"/>
        </w:rPr>
      </w:pPr>
      <w:r w:rsidRPr="004216BC">
        <w:rPr>
          <w:spacing w:val="-1"/>
          <w:sz w:val="24"/>
          <w:szCs w:val="24"/>
        </w:rPr>
        <w:t>Ситуаци</w:t>
      </w:r>
      <w:r w:rsidRPr="004216BC">
        <w:rPr>
          <w:sz w:val="24"/>
          <w:szCs w:val="24"/>
        </w:rPr>
        <w:t>я</w:t>
      </w:r>
      <w:r w:rsidRPr="004216BC">
        <w:rPr>
          <w:spacing w:val="-14"/>
          <w:sz w:val="24"/>
          <w:szCs w:val="24"/>
        </w:rPr>
        <w:t xml:space="preserve"> </w:t>
      </w:r>
      <w:r w:rsidRPr="004216BC">
        <w:rPr>
          <w:sz w:val="24"/>
          <w:szCs w:val="24"/>
        </w:rPr>
        <w:t>3</w:t>
      </w:r>
    </w:p>
    <w:p w:rsidR="004216BC" w:rsidRDefault="004216BC" w:rsidP="00727A93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4216BC">
        <w:rPr>
          <w:spacing w:val="-1"/>
          <w:sz w:val="24"/>
          <w:szCs w:val="24"/>
        </w:rPr>
        <w:t>Составьт</w:t>
      </w:r>
      <w:r w:rsidRPr="004216BC">
        <w:rPr>
          <w:sz w:val="24"/>
          <w:szCs w:val="24"/>
        </w:rPr>
        <w:t>е</w:t>
      </w:r>
      <w:r w:rsidRPr="004216BC">
        <w:rPr>
          <w:spacing w:val="51"/>
          <w:sz w:val="24"/>
          <w:szCs w:val="24"/>
        </w:rPr>
        <w:t xml:space="preserve"> </w:t>
      </w:r>
      <w:r w:rsidRPr="004216BC">
        <w:rPr>
          <w:sz w:val="24"/>
          <w:szCs w:val="24"/>
        </w:rPr>
        <w:t>проект</w:t>
      </w:r>
      <w:r w:rsidRPr="004216BC">
        <w:rPr>
          <w:spacing w:val="53"/>
          <w:sz w:val="24"/>
          <w:szCs w:val="24"/>
        </w:rPr>
        <w:t xml:space="preserve"> </w:t>
      </w:r>
      <w:r w:rsidRPr="004216BC">
        <w:rPr>
          <w:sz w:val="24"/>
          <w:szCs w:val="24"/>
        </w:rPr>
        <w:t>трудового</w:t>
      </w:r>
      <w:r w:rsidRPr="004216BC">
        <w:rPr>
          <w:spacing w:val="53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соглашени</w:t>
      </w:r>
      <w:r w:rsidRPr="004216BC">
        <w:rPr>
          <w:sz w:val="24"/>
          <w:szCs w:val="24"/>
        </w:rPr>
        <w:t>я</w:t>
      </w:r>
      <w:r w:rsidRPr="004216BC">
        <w:rPr>
          <w:spacing w:val="51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ОА</w:t>
      </w:r>
      <w:r w:rsidRPr="004216BC">
        <w:rPr>
          <w:sz w:val="24"/>
          <w:szCs w:val="24"/>
        </w:rPr>
        <w:t>О</w:t>
      </w:r>
      <w:r w:rsidRPr="004216BC">
        <w:rPr>
          <w:spacing w:val="51"/>
          <w:sz w:val="24"/>
          <w:szCs w:val="24"/>
        </w:rPr>
        <w:t xml:space="preserve"> </w:t>
      </w:r>
      <w:r w:rsidRPr="004216BC">
        <w:rPr>
          <w:sz w:val="24"/>
          <w:szCs w:val="24"/>
        </w:rPr>
        <w:t>“</w:t>
      </w:r>
      <w:proofErr w:type="spellStart"/>
      <w:r w:rsidRPr="004216BC">
        <w:rPr>
          <w:sz w:val="24"/>
          <w:szCs w:val="24"/>
        </w:rPr>
        <w:t>Горкирайагроснаб</w:t>
      </w:r>
      <w:proofErr w:type="spellEnd"/>
      <w:r w:rsidRPr="004216BC">
        <w:rPr>
          <w:sz w:val="24"/>
          <w:szCs w:val="24"/>
        </w:rPr>
        <w:t>”</w:t>
      </w:r>
      <w:r w:rsidRPr="004216BC">
        <w:rPr>
          <w:spacing w:val="51"/>
          <w:sz w:val="24"/>
          <w:szCs w:val="24"/>
        </w:rPr>
        <w:t xml:space="preserve"> </w:t>
      </w:r>
      <w:r w:rsidRPr="004216BC">
        <w:rPr>
          <w:sz w:val="24"/>
          <w:szCs w:val="24"/>
        </w:rPr>
        <w:t>с</w:t>
      </w:r>
      <w:r w:rsidRPr="004216BC">
        <w:rPr>
          <w:w w:val="99"/>
          <w:sz w:val="24"/>
          <w:szCs w:val="24"/>
        </w:rPr>
        <w:t xml:space="preserve"> </w:t>
      </w:r>
      <w:r w:rsidRPr="004216BC">
        <w:rPr>
          <w:sz w:val="24"/>
          <w:szCs w:val="24"/>
        </w:rPr>
        <w:t>бригадой</w:t>
      </w:r>
      <w:r w:rsidRPr="004216BC">
        <w:rPr>
          <w:spacing w:val="52"/>
          <w:sz w:val="24"/>
          <w:szCs w:val="24"/>
        </w:rPr>
        <w:t xml:space="preserve"> </w:t>
      </w:r>
      <w:r w:rsidRPr="004216BC">
        <w:rPr>
          <w:sz w:val="24"/>
          <w:szCs w:val="24"/>
        </w:rPr>
        <w:t>рабочих.</w:t>
      </w:r>
      <w:r w:rsidRPr="004216BC">
        <w:rPr>
          <w:spacing w:val="51"/>
          <w:sz w:val="24"/>
          <w:szCs w:val="24"/>
        </w:rPr>
        <w:t xml:space="preserve"> </w:t>
      </w:r>
      <w:r w:rsidRPr="004216BC">
        <w:rPr>
          <w:sz w:val="24"/>
          <w:szCs w:val="24"/>
        </w:rPr>
        <w:t>Бригада</w:t>
      </w:r>
      <w:r w:rsidRPr="004216BC">
        <w:rPr>
          <w:spacing w:val="52"/>
          <w:sz w:val="24"/>
          <w:szCs w:val="24"/>
        </w:rPr>
        <w:t xml:space="preserve"> </w:t>
      </w:r>
      <w:r w:rsidRPr="004216BC">
        <w:rPr>
          <w:sz w:val="24"/>
          <w:szCs w:val="24"/>
        </w:rPr>
        <w:t>обязуется</w:t>
      </w:r>
      <w:r w:rsidRPr="004216BC">
        <w:rPr>
          <w:spacing w:val="51"/>
          <w:sz w:val="24"/>
          <w:szCs w:val="24"/>
        </w:rPr>
        <w:t xml:space="preserve"> </w:t>
      </w:r>
      <w:r w:rsidRPr="004216BC">
        <w:rPr>
          <w:sz w:val="24"/>
          <w:szCs w:val="24"/>
        </w:rPr>
        <w:t>произвести</w:t>
      </w:r>
      <w:r w:rsidRPr="004216BC">
        <w:rPr>
          <w:spacing w:val="52"/>
          <w:sz w:val="24"/>
          <w:szCs w:val="24"/>
        </w:rPr>
        <w:t xml:space="preserve"> </w:t>
      </w:r>
      <w:r w:rsidRPr="004216BC">
        <w:rPr>
          <w:sz w:val="24"/>
          <w:szCs w:val="24"/>
        </w:rPr>
        <w:t>в</w:t>
      </w:r>
      <w:r w:rsidRPr="004216BC">
        <w:rPr>
          <w:spacing w:val="53"/>
          <w:sz w:val="24"/>
          <w:szCs w:val="24"/>
        </w:rPr>
        <w:t xml:space="preserve"> </w:t>
      </w:r>
      <w:r w:rsidRPr="004216BC">
        <w:rPr>
          <w:sz w:val="24"/>
          <w:szCs w:val="24"/>
        </w:rPr>
        <w:t>помещении</w:t>
      </w:r>
      <w:r w:rsidRPr="004216BC">
        <w:rPr>
          <w:spacing w:val="51"/>
          <w:sz w:val="24"/>
          <w:szCs w:val="24"/>
        </w:rPr>
        <w:t xml:space="preserve"> </w:t>
      </w:r>
      <w:r w:rsidRPr="004216BC">
        <w:rPr>
          <w:sz w:val="24"/>
          <w:szCs w:val="24"/>
        </w:rPr>
        <w:t>конторы</w:t>
      </w:r>
      <w:r w:rsidRPr="004216BC">
        <w:rPr>
          <w:w w:val="99"/>
          <w:sz w:val="24"/>
          <w:szCs w:val="24"/>
        </w:rPr>
        <w:t xml:space="preserve"> </w:t>
      </w:r>
      <w:r w:rsidRPr="004216BC">
        <w:rPr>
          <w:sz w:val="24"/>
          <w:szCs w:val="24"/>
        </w:rPr>
        <w:t>покраску</w:t>
      </w:r>
      <w:r w:rsidRPr="004216BC">
        <w:rPr>
          <w:spacing w:val="30"/>
          <w:sz w:val="24"/>
          <w:szCs w:val="24"/>
        </w:rPr>
        <w:t xml:space="preserve"> </w:t>
      </w:r>
      <w:r w:rsidRPr="004216BC">
        <w:rPr>
          <w:sz w:val="24"/>
          <w:szCs w:val="24"/>
        </w:rPr>
        <w:t>полов</w:t>
      </w:r>
      <w:r w:rsidRPr="004216BC">
        <w:rPr>
          <w:spacing w:val="30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обще</w:t>
      </w:r>
      <w:r w:rsidRPr="004216BC">
        <w:rPr>
          <w:sz w:val="24"/>
          <w:szCs w:val="24"/>
        </w:rPr>
        <w:t>й</w:t>
      </w:r>
      <w:r>
        <w:rPr>
          <w:spacing w:val="31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площадь</w:t>
      </w:r>
      <w:r w:rsidRPr="004216BC">
        <w:rPr>
          <w:sz w:val="24"/>
          <w:szCs w:val="24"/>
        </w:rPr>
        <w:t>ю</w:t>
      </w:r>
      <w:r w:rsidRPr="004216BC">
        <w:rPr>
          <w:spacing w:val="30"/>
          <w:sz w:val="24"/>
          <w:szCs w:val="24"/>
        </w:rPr>
        <w:t xml:space="preserve"> </w:t>
      </w:r>
      <w:r w:rsidRPr="004216BC">
        <w:rPr>
          <w:sz w:val="24"/>
          <w:szCs w:val="24"/>
        </w:rPr>
        <w:t>650</w:t>
      </w:r>
      <w:r w:rsidRPr="004216BC">
        <w:rPr>
          <w:spacing w:val="29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м</w:t>
      </w:r>
      <w:proofErr w:type="gramStart"/>
      <w:r w:rsidRPr="004216BC">
        <w:rPr>
          <w:position w:val="13"/>
          <w:sz w:val="24"/>
          <w:szCs w:val="24"/>
        </w:rPr>
        <w:t>2</w:t>
      </w:r>
      <w:proofErr w:type="gramEnd"/>
      <w:r w:rsidRPr="004216BC">
        <w:rPr>
          <w:spacing w:val="21"/>
          <w:position w:val="13"/>
          <w:sz w:val="24"/>
          <w:szCs w:val="24"/>
        </w:rPr>
        <w:t xml:space="preserve"> </w:t>
      </w:r>
      <w:r w:rsidRPr="004216BC">
        <w:rPr>
          <w:sz w:val="24"/>
          <w:szCs w:val="24"/>
        </w:rPr>
        <w:t>по</w:t>
      </w:r>
      <w:r w:rsidRPr="004216BC">
        <w:rPr>
          <w:spacing w:val="30"/>
          <w:sz w:val="24"/>
          <w:szCs w:val="24"/>
        </w:rPr>
        <w:t xml:space="preserve"> </w:t>
      </w:r>
      <w:r w:rsidRPr="004216BC">
        <w:rPr>
          <w:sz w:val="24"/>
          <w:szCs w:val="24"/>
        </w:rPr>
        <w:t>цене</w:t>
      </w:r>
      <w:r w:rsidRPr="004216BC">
        <w:rPr>
          <w:spacing w:val="28"/>
          <w:sz w:val="24"/>
          <w:szCs w:val="24"/>
        </w:rPr>
        <w:t xml:space="preserve"> </w:t>
      </w:r>
      <w:r w:rsidRPr="004216BC">
        <w:rPr>
          <w:sz w:val="24"/>
          <w:szCs w:val="24"/>
        </w:rPr>
        <w:t>550</w:t>
      </w:r>
      <w:r w:rsidRPr="004216BC">
        <w:rPr>
          <w:spacing w:val="29"/>
          <w:sz w:val="24"/>
          <w:szCs w:val="24"/>
        </w:rPr>
        <w:t xml:space="preserve"> </w:t>
      </w:r>
      <w:r w:rsidRPr="004216BC">
        <w:rPr>
          <w:sz w:val="24"/>
          <w:szCs w:val="24"/>
        </w:rPr>
        <w:t>руб.</w:t>
      </w:r>
      <w:r w:rsidRPr="004216BC">
        <w:rPr>
          <w:spacing w:val="29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з</w:t>
      </w:r>
      <w:r w:rsidRPr="004216BC">
        <w:rPr>
          <w:sz w:val="24"/>
          <w:szCs w:val="24"/>
        </w:rPr>
        <w:t>а</w:t>
      </w:r>
      <w:r w:rsidRPr="004216BC">
        <w:rPr>
          <w:spacing w:val="28"/>
          <w:sz w:val="24"/>
          <w:szCs w:val="24"/>
        </w:rPr>
        <w:t xml:space="preserve"> </w:t>
      </w:r>
      <w:r w:rsidRPr="004216BC">
        <w:rPr>
          <w:sz w:val="24"/>
          <w:szCs w:val="24"/>
        </w:rPr>
        <w:t>1</w:t>
      </w:r>
      <w:r w:rsidRPr="004216BC">
        <w:rPr>
          <w:spacing w:val="30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к</w:t>
      </w:r>
      <w:r w:rsidRPr="004216BC">
        <w:rPr>
          <w:sz w:val="24"/>
          <w:szCs w:val="24"/>
        </w:rPr>
        <w:t>в.</w:t>
      </w:r>
      <w:r w:rsidRPr="004216BC">
        <w:rPr>
          <w:spacing w:val="29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м</w:t>
      </w:r>
      <w:r w:rsidRPr="004216BC">
        <w:rPr>
          <w:sz w:val="24"/>
          <w:szCs w:val="24"/>
        </w:rPr>
        <w:t>.</w:t>
      </w:r>
      <w:r w:rsidRPr="004216BC">
        <w:rPr>
          <w:spacing w:val="29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Все</w:t>
      </w:r>
      <w:r w:rsidRPr="004216BC">
        <w:rPr>
          <w:spacing w:val="-1"/>
          <w:w w:val="99"/>
          <w:sz w:val="24"/>
          <w:szCs w:val="24"/>
        </w:rPr>
        <w:t xml:space="preserve"> </w:t>
      </w:r>
      <w:r w:rsidRPr="004216BC">
        <w:rPr>
          <w:sz w:val="24"/>
          <w:szCs w:val="24"/>
        </w:rPr>
        <w:t>другие</w:t>
      </w:r>
      <w:r w:rsidRPr="004216BC">
        <w:rPr>
          <w:spacing w:val="-17"/>
          <w:sz w:val="24"/>
          <w:szCs w:val="24"/>
        </w:rPr>
        <w:t xml:space="preserve"> </w:t>
      </w:r>
      <w:r w:rsidRPr="004216BC">
        <w:rPr>
          <w:sz w:val="24"/>
          <w:szCs w:val="24"/>
        </w:rPr>
        <w:t>данные</w:t>
      </w:r>
      <w:r w:rsidRPr="004216BC">
        <w:rPr>
          <w:spacing w:val="-17"/>
          <w:sz w:val="24"/>
          <w:szCs w:val="24"/>
        </w:rPr>
        <w:t xml:space="preserve"> </w:t>
      </w:r>
      <w:r w:rsidRPr="004216BC">
        <w:rPr>
          <w:sz w:val="24"/>
          <w:szCs w:val="24"/>
        </w:rPr>
        <w:t>укажите</w:t>
      </w:r>
      <w:r w:rsidRPr="004216BC">
        <w:rPr>
          <w:spacing w:val="-17"/>
          <w:sz w:val="24"/>
          <w:szCs w:val="24"/>
        </w:rPr>
        <w:t xml:space="preserve"> </w:t>
      </w:r>
      <w:r w:rsidRPr="004216BC">
        <w:rPr>
          <w:spacing w:val="-1"/>
          <w:sz w:val="24"/>
          <w:szCs w:val="24"/>
        </w:rPr>
        <w:t>самостоятельн</w:t>
      </w:r>
      <w:r w:rsidRPr="004216BC">
        <w:rPr>
          <w:sz w:val="24"/>
          <w:szCs w:val="24"/>
        </w:rPr>
        <w:t>о.</w:t>
      </w:r>
    </w:p>
    <w:p w:rsidR="004216BC" w:rsidRPr="00727A93" w:rsidRDefault="004216BC" w:rsidP="00727A93">
      <w:pPr>
        <w:pStyle w:val="41"/>
        <w:kinsoku w:val="0"/>
        <w:overflowPunct w:val="0"/>
        <w:ind w:left="0" w:right="-2"/>
        <w:jc w:val="both"/>
        <w:outlineLvl w:val="9"/>
        <w:rPr>
          <w:b w:val="0"/>
          <w:bCs w:val="0"/>
          <w:sz w:val="24"/>
          <w:szCs w:val="24"/>
        </w:rPr>
      </w:pPr>
      <w:r w:rsidRPr="00727A93">
        <w:rPr>
          <w:b w:val="0"/>
          <w:sz w:val="24"/>
          <w:szCs w:val="24"/>
        </w:rPr>
        <w:t>Задание</w:t>
      </w:r>
      <w:r w:rsidRPr="00727A93">
        <w:rPr>
          <w:b w:val="0"/>
          <w:spacing w:val="-14"/>
          <w:sz w:val="24"/>
          <w:szCs w:val="24"/>
        </w:rPr>
        <w:t xml:space="preserve"> </w:t>
      </w:r>
      <w:r w:rsidRPr="00727A93">
        <w:rPr>
          <w:b w:val="0"/>
          <w:sz w:val="24"/>
          <w:szCs w:val="24"/>
        </w:rPr>
        <w:t>1.</w:t>
      </w:r>
      <w:r w:rsidR="00727A93" w:rsidRPr="00727A93">
        <w:rPr>
          <w:b w:val="0"/>
          <w:sz w:val="24"/>
          <w:szCs w:val="24"/>
        </w:rPr>
        <w:t xml:space="preserve"> </w:t>
      </w:r>
      <w:r w:rsidRPr="00727A93">
        <w:rPr>
          <w:b w:val="0"/>
          <w:sz w:val="24"/>
          <w:szCs w:val="24"/>
        </w:rPr>
        <w:t>Оформите</w:t>
      </w:r>
      <w:r w:rsidRPr="00727A93">
        <w:rPr>
          <w:b w:val="0"/>
          <w:spacing w:val="57"/>
          <w:sz w:val="24"/>
          <w:szCs w:val="24"/>
        </w:rPr>
        <w:t xml:space="preserve"> </w:t>
      </w:r>
      <w:r w:rsidRPr="00727A93">
        <w:rPr>
          <w:b w:val="0"/>
          <w:sz w:val="24"/>
          <w:szCs w:val="24"/>
        </w:rPr>
        <w:t>трудовой</w:t>
      </w:r>
      <w:r w:rsidRPr="00727A93">
        <w:rPr>
          <w:b w:val="0"/>
          <w:spacing w:val="57"/>
          <w:sz w:val="24"/>
          <w:szCs w:val="24"/>
        </w:rPr>
        <w:t xml:space="preserve"> </w:t>
      </w:r>
      <w:r w:rsidRPr="00727A93">
        <w:rPr>
          <w:b w:val="0"/>
          <w:sz w:val="24"/>
          <w:szCs w:val="24"/>
        </w:rPr>
        <w:t>контракт,</w:t>
      </w:r>
      <w:r w:rsidRPr="00727A93">
        <w:rPr>
          <w:b w:val="0"/>
          <w:spacing w:val="57"/>
          <w:sz w:val="24"/>
          <w:szCs w:val="24"/>
        </w:rPr>
        <w:t xml:space="preserve"> </w:t>
      </w:r>
      <w:r w:rsidRPr="00727A93">
        <w:rPr>
          <w:b w:val="0"/>
          <w:sz w:val="24"/>
          <w:szCs w:val="24"/>
        </w:rPr>
        <w:t>необходимые</w:t>
      </w:r>
      <w:r w:rsidRPr="00727A93">
        <w:rPr>
          <w:b w:val="0"/>
          <w:spacing w:val="57"/>
          <w:sz w:val="24"/>
          <w:szCs w:val="24"/>
        </w:rPr>
        <w:t xml:space="preserve"> </w:t>
      </w:r>
      <w:r w:rsidRPr="00727A93">
        <w:rPr>
          <w:b w:val="0"/>
          <w:sz w:val="24"/>
          <w:szCs w:val="24"/>
        </w:rPr>
        <w:t>данные</w:t>
      </w:r>
      <w:r w:rsidRPr="00727A93">
        <w:rPr>
          <w:b w:val="0"/>
          <w:spacing w:val="56"/>
          <w:sz w:val="24"/>
          <w:szCs w:val="24"/>
        </w:rPr>
        <w:t xml:space="preserve"> </w:t>
      </w:r>
      <w:r w:rsidRPr="00727A93">
        <w:rPr>
          <w:b w:val="0"/>
          <w:spacing w:val="-1"/>
          <w:sz w:val="24"/>
          <w:szCs w:val="24"/>
        </w:rPr>
        <w:t>взят</w:t>
      </w:r>
      <w:r w:rsidRPr="00727A93">
        <w:rPr>
          <w:b w:val="0"/>
          <w:sz w:val="24"/>
          <w:szCs w:val="24"/>
        </w:rPr>
        <w:t>ь</w:t>
      </w:r>
      <w:r w:rsidRPr="00727A93">
        <w:rPr>
          <w:b w:val="0"/>
          <w:spacing w:val="57"/>
          <w:sz w:val="24"/>
          <w:szCs w:val="24"/>
        </w:rPr>
        <w:t xml:space="preserve"> </w:t>
      </w:r>
      <w:r w:rsidRPr="00727A93">
        <w:rPr>
          <w:b w:val="0"/>
          <w:spacing w:val="-1"/>
          <w:sz w:val="24"/>
          <w:szCs w:val="24"/>
        </w:rPr>
        <w:t>самостоятельн</w:t>
      </w:r>
      <w:r w:rsidRPr="00727A93">
        <w:rPr>
          <w:b w:val="0"/>
          <w:sz w:val="24"/>
          <w:szCs w:val="24"/>
        </w:rPr>
        <w:t>о.</w:t>
      </w:r>
    </w:p>
    <w:p w:rsidR="004216BC" w:rsidRPr="004216BC" w:rsidRDefault="004216BC" w:rsidP="004216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54333" w:rsidRPr="00727A93" w:rsidRDefault="004216BC" w:rsidP="00727A9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216BC">
        <w:rPr>
          <w:b/>
          <w:color w:val="000000"/>
        </w:rPr>
        <w:t>Тестовые задания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1. Организационно-правовые документы определяют: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учетную политику предприятия, порядок работы;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статус предприятия, порядок их работы;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 организационную и управленческую деятельность.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2. Одна из основных управленческих функций, реализуемых в деятельности организаций, предприятий, фирм - 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функция формирования системы и процессов управления;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функция организации системы и процессов управления;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 функция систематизации системы и процессов управления.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3. Устав – это…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юридически оформленный перечень документов;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правовой акт, определяющий структуру, функции и права организации, фирмы;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 правовой акт, издаваемый руководителем для решения основных и оперативных задач, стоящих перед организацией.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4. Штатное расписание – это…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правовой акт, устанавливающий штатный состав и численность организации в соответствии с ее Уставом (Положением);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правовой акт, издаваемый руководителем, устанавливающий штатный состав и численность организации в соответствии с ее Уставом (Положением);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 юридически оформленный правовой акт, издаваемый руководителем, устанавливающий штатный состав и численность организации в соответствии с ее Уставом (Положением).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5.Штатное расписание подготавливается по унифицированной форме…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Т-2;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Т-3;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Т-4.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lastRenderedPageBreak/>
        <w:t xml:space="preserve">6. </w:t>
      </w:r>
      <w:proofErr w:type="gramStart"/>
      <w:r w:rsidRPr="00EE39D1">
        <w:rPr>
          <w:i/>
          <w:iCs/>
          <w:color w:val="000000"/>
        </w:rPr>
        <w:t>Правовой акт, определяющий порядок образования, правовой статус, права, обязанности, организацию работы организации, структурного подразделения – это…</w:t>
      </w:r>
      <w:proofErr w:type="gramEnd"/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стандарт;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положение;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инструкция.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 xml:space="preserve">7. </w:t>
      </w:r>
      <w:proofErr w:type="gramStart"/>
      <w:r w:rsidRPr="00EE39D1">
        <w:rPr>
          <w:i/>
          <w:iCs/>
          <w:color w:val="000000"/>
        </w:rPr>
        <w:t>Правовой акт, устанавливающий правила, регулирующие организационные, научно-технические, технологические, финансовые и иные стороны деятельности учреждений, организаций, предприятий, их подразделений, служб и отдельных должностных лиц – это…</w:t>
      </w:r>
      <w:proofErr w:type="gramEnd"/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инструкция;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положение;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регламент.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8. Должностная инструкция – это…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нормативный документ, издаваемый организацией в целях регламентации деятельности организационно-правового положения работника, его обязанностей, прав, ответственности и обеспечения условий его эффективной работы;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Правовой акт, устанавливающий правила, регулирующие организационные, научно-технические, технологические, финансовые и иные стороны деятельности учреждений, организаций, предприятий, их подразделений, служб и отдельных должностных лиц;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принятый  в  учреждении  порядок создания, оформления и исполнения документов.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9. Правовой акт, принимаемый коллегиальными и совещательными органами учреждений, организаций, предприятий в целях разрешения наиболее важных вопросов их деятельности, называется…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решением;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приказом;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постановлением.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10. Документ, содержащий запись хода обсуждения вопросов и принятия решений на собраниях, заседаниях, совещаниях, конференциях, деловых встречах – это…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указание;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протокол;</w:t>
      </w:r>
    </w:p>
    <w:p w:rsidR="000804EF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распоряжение.</w:t>
      </w:r>
    </w:p>
    <w:p w:rsidR="000804EF" w:rsidRPr="00EE39D1" w:rsidRDefault="000804EF" w:rsidP="00EE39D1">
      <w:pPr>
        <w:pStyle w:val="a3"/>
        <w:shd w:val="clear" w:color="auto" w:fill="FFFFFF"/>
        <w:spacing w:before="0" w:beforeAutospacing="0" w:after="0" w:afterAutospacing="0"/>
      </w:pPr>
      <w:r w:rsidRPr="00EE39D1">
        <w:rPr>
          <w:rStyle w:val="a4"/>
          <w:b w:val="0"/>
          <w:i/>
        </w:rPr>
        <w:t>1</w:t>
      </w:r>
      <w:r w:rsidR="00EE39D1">
        <w:rPr>
          <w:rStyle w:val="a4"/>
          <w:b w:val="0"/>
          <w:i/>
        </w:rPr>
        <w:t>1</w:t>
      </w:r>
      <w:r w:rsidRPr="00EE39D1">
        <w:rPr>
          <w:rStyle w:val="a4"/>
          <w:b w:val="0"/>
          <w:i/>
        </w:rPr>
        <w:t>. Документ, содержащий информацию, не предназначенную для широкого распространения:</w:t>
      </w:r>
      <w:r w:rsidRPr="00EE39D1">
        <w:rPr>
          <w:b/>
          <w:i/>
        </w:rPr>
        <w:br/>
      </w:r>
      <w:r w:rsidR="00EE39D1">
        <w:t>а</w:t>
      </w:r>
      <w:r w:rsidRPr="00EE39D1">
        <w:t>) неопубликованный;</w:t>
      </w:r>
      <w:r w:rsidRPr="00EE39D1">
        <w:br/>
      </w:r>
      <w:r w:rsidR="00EE39D1">
        <w:t>б</w:t>
      </w:r>
      <w:r w:rsidRPr="00EE39D1">
        <w:t>) тайный;</w:t>
      </w:r>
      <w:r w:rsidRPr="00EE39D1">
        <w:br/>
      </w:r>
      <w:r w:rsidR="00EE39D1">
        <w:rPr>
          <w:rStyle w:val="a4"/>
          <w:b w:val="0"/>
        </w:rPr>
        <w:t>в</w:t>
      </w:r>
      <w:r w:rsidRPr="00EE39D1">
        <w:rPr>
          <w:rStyle w:val="a4"/>
          <w:b w:val="0"/>
        </w:rPr>
        <w:t>) непубликуемый;</w:t>
      </w:r>
      <w:r w:rsidRPr="00EE39D1">
        <w:rPr>
          <w:b/>
        </w:rPr>
        <w:br/>
      </w:r>
      <w:r w:rsidR="00EE39D1">
        <w:t>г</w:t>
      </w:r>
      <w:r w:rsidRPr="00EE39D1">
        <w:t>) непериодический.</w:t>
      </w:r>
    </w:p>
    <w:p w:rsidR="000804EF" w:rsidRPr="00EE39D1" w:rsidRDefault="000804EF" w:rsidP="00EE39D1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EE39D1">
        <w:rPr>
          <w:rStyle w:val="a4"/>
          <w:b w:val="0"/>
          <w:i/>
        </w:rPr>
        <w:t>1</w:t>
      </w:r>
      <w:r w:rsidR="00EE39D1">
        <w:rPr>
          <w:rStyle w:val="a4"/>
          <w:b w:val="0"/>
          <w:i/>
        </w:rPr>
        <w:t>2</w:t>
      </w:r>
      <w:r w:rsidRPr="00EE39D1">
        <w:rPr>
          <w:rStyle w:val="a4"/>
          <w:b w:val="0"/>
          <w:i/>
        </w:rPr>
        <w:t>. Что относится к признакам документа:</w:t>
      </w:r>
      <w:r w:rsidRPr="00EE39D1">
        <w:rPr>
          <w:b/>
          <w:i/>
        </w:rPr>
        <w:br/>
      </w:r>
      <w:r w:rsidR="00EE39D1">
        <w:t>а</w:t>
      </w:r>
      <w:r w:rsidRPr="00EE39D1">
        <w:t>) функциональность информации;</w:t>
      </w:r>
      <w:r w:rsidRPr="00EE39D1">
        <w:br/>
      </w:r>
      <w:r w:rsidR="00EE39D1">
        <w:t>б</w:t>
      </w:r>
      <w:r w:rsidRPr="00EE39D1">
        <w:t>) тождественность самому себе;</w:t>
      </w:r>
      <w:r w:rsidRPr="00EE39D1">
        <w:br/>
      </w:r>
      <w:r w:rsidR="00EE39D1">
        <w:t>в</w:t>
      </w:r>
      <w:r w:rsidRPr="00EE39D1">
        <w:t>) законность;</w:t>
      </w:r>
      <w:r w:rsidRPr="00EE39D1">
        <w:br/>
      </w:r>
      <w:r w:rsidR="00EE39D1">
        <w:rPr>
          <w:rStyle w:val="a4"/>
          <w:b w:val="0"/>
        </w:rPr>
        <w:t>г</w:t>
      </w:r>
      <w:r w:rsidRPr="00EE39D1">
        <w:rPr>
          <w:rStyle w:val="a4"/>
          <w:b w:val="0"/>
        </w:rPr>
        <w:t>) завершенность сообщения.</w:t>
      </w:r>
    </w:p>
    <w:p w:rsidR="000804EF" w:rsidRPr="00727A93" w:rsidRDefault="000804EF" w:rsidP="00EE39D1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27A93">
        <w:rPr>
          <w:rStyle w:val="a4"/>
          <w:b w:val="0"/>
          <w:i/>
          <w:sz w:val="22"/>
          <w:szCs w:val="22"/>
        </w:rPr>
        <w:t>1</w:t>
      </w:r>
      <w:r w:rsidR="00EE39D1" w:rsidRPr="00727A93">
        <w:rPr>
          <w:rStyle w:val="a4"/>
          <w:b w:val="0"/>
          <w:i/>
          <w:sz w:val="22"/>
          <w:szCs w:val="22"/>
        </w:rPr>
        <w:t>3</w:t>
      </w:r>
      <w:r w:rsidRPr="00727A93">
        <w:rPr>
          <w:rStyle w:val="a4"/>
          <w:b w:val="0"/>
          <w:i/>
          <w:sz w:val="22"/>
          <w:szCs w:val="22"/>
        </w:rPr>
        <w:t>. Какой логический прием, используется при создании документов:</w:t>
      </w:r>
      <w:r w:rsidRPr="00727A93">
        <w:rPr>
          <w:b/>
          <w:i/>
          <w:sz w:val="22"/>
          <w:szCs w:val="22"/>
        </w:rPr>
        <w:br/>
      </w:r>
      <w:r w:rsidR="00EE39D1" w:rsidRPr="00727A93">
        <w:rPr>
          <w:rStyle w:val="a4"/>
          <w:b w:val="0"/>
          <w:sz w:val="22"/>
          <w:szCs w:val="22"/>
        </w:rPr>
        <w:t>а</w:t>
      </w:r>
      <w:r w:rsidRPr="00727A93">
        <w:rPr>
          <w:rStyle w:val="a4"/>
          <w:b w:val="0"/>
          <w:sz w:val="22"/>
          <w:szCs w:val="22"/>
        </w:rPr>
        <w:t>) определение;</w:t>
      </w:r>
      <w:r w:rsidRPr="00727A93">
        <w:rPr>
          <w:b/>
          <w:sz w:val="22"/>
          <w:szCs w:val="22"/>
        </w:rPr>
        <w:br/>
      </w:r>
      <w:r w:rsidR="00EE39D1" w:rsidRPr="00727A93">
        <w:rPr>
          <w:sz w:val="22"/>
          <w:szCs w:val="22"/>
        </w:rPr>
        <w:t>б</w:t>
      </w:r>
      <w:r w:rsidRPr="00727A93">
        <w:rPr>
          <w:sz w:val="22"/>
          <w:szCs w:val="22"/>
        </w:rPr>
        <w:t>) установление;</w:t>
      </w:r>
      <w:r w:rsidRPr="00727A93">
        <w:rPr>
          <w:sz w:val="22"/>
          <w:szCs w:val="22"/>
        </w:rPr>
        <w:br/>
      </w:r>
      <w:r w:rsidR="00EE39D1" w:rsidRPr="00727A93">
        <w:rPr>
          <w:sz w:val="22"/>
          <w:szCs w:val="22"/>
        </w:rPr>
        <w:t>в</w:t>
      </w:r>
      <w:r w:rsidRPr="00727A93">
        <w:rPr>
          <w:sz w:val="22"/>
          <w:szCs w:val="22"/>
        </w:rPr>
        <w:t>) обоснование;</w:t>
      </w:r>
      <w:r w:rsidRPr="00727A93">
        <w:rPr>
          <w:sz w:val="22"/>
          <w:szCs w:val="22"/>
        </w:rPr>
        <w:br/>
      </w:r>
      <w:r w:rsidR="00EE39D1" w:rsidRPr="00727A93">
        <w:rPr>
          <w:sz w:val="22"/>
          <w:szCs w:val="22"/>
        </w:rPr>
        <w:t>г</w:t>
      </w:r>
      <w:r w:rsidRPr="00727A93">
        <w:rPr>
          <w:sz w:val="22"/>
          <w:szCs w:val="22"/>
        </w:rPr>
        <w:t>) разъяснение.</w:t>
      </w:r>
    </w:p>
    <w:p w:rsidR="000804EF" w:rsidRPr="00727A93" w:rsidRDefault="000804EF" w:rsidP="00EE39D1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27A93">
        <w:rPr>
          <w:rStyle w:val="a4"/>
          <w:b w:val="0"/>
          <w:i/>
          <w:sz w:val="22"/>
          <w:szCs w:val="22"/>
        </w:rPr>
        <w:t>1</w:t>
      </w:r>
      <w:r w:rsidR="00EE39D1" w:rsidRPr="00727A93">
        <w:rPr>
          <w:rStyle w:val="a4"/>
          <w:b w:val="0"/>
          <w:i/>
          <w:sz w:val="22"/>
          <w:szCs w:val="22"/>
        </w:rPr>
        <w:t>4</w:t>
      </w:r>
      <w:r w:rsidRPr="00727A93">
        <w:rPr>
          <w:rStyle w:val="a4"/>
          <w:b w:val="0"/>
          <w:i/>
          <w:sz w:val="22"/>
          <w:szCs w:val="22"/>
        </w:rPr>
        <w:t>. Если Вам необходимо дать описание рекламируемых услуг, Вы составите</w:t>
      </w:r>
      <w:r w:rsidRPr="00727A93">
        <w:rPr>
          <w:b/>
          <w:i/>
          <w:sz w:val="22"/>
          <w:szCs w:val="22"/>
        </w:rPr>
        <w:br/>
      </w:r>
      <w:r w:rsidR="00EE39D1" w:rsidRPr="00727A93">
        <w:rPr>
          <w:sz w:val="22"/>
          <w:szCs w:val="22"/>
        </w:rPr>
        <w:t>а</w:t>
      </w:r>
      <w:r w:rsidRPr="00727A93">
        <w:rPr>
          <w:sz w:val="22"/>
          <w:szCs w:val="22"/>
        </w:rPr>
        <w:t>) договорное письмо</w:t>
      </w:r>
      <w:r w:rsidRPr="00727A93">
        <w:rPr>
          <w:sz w:val="22"/>
          <w:szCs w:val="22"/>
        </w:rPr>
        <w:br/>
      </w:r>
      <w:r w:rsidR="00EE39D1" w:rsidRPr="00727A93">
        <w:rPr>
          <w:rStyle w:val="a4"/>
          <w:b w:val="0"/>
          <w:sz w:val="22"/>
          <w:szCs w:val="22"/>
        </w:rPr>
        <w:t>б</w:t>
      </w:r>
      <w:r w:rsidRPr="00727A93">
        <w:rPr>
          <w:rStyle w:val="a4"/>
          <w:b w:val="0"/>
          <w:sz w:val="22"/>
          <w:szCs w:val="22"/>
        </w:rPr>
        <w:t>) рекламное письмо</w:t>
      </w:r>
      <w:r w:rsidRPr="00727A93">
        <w:rPr>
          <w:b/>
          <w:sz w:val="22"/>
          <w:szCs w:val="22"/>
        </w:rPr>
        <w:br/>
      </w:r>
      <w:r w:rsidR="00EE39D1" w:rsidRPr="00727A93">
        <w:rPr>
          <w:sz w:val="22"/>
          <w:szCs w:val="22"/>
        </w:rPr>
        <w:t>в</w:t>
      </w:r>
      <w:r w:rsidRPr="00727A93">
        <w:rPr>
          <w:sz w:val="22"/>
          <w:szCs w:val="22"/>
        </w:rPr>
        <w:t>) сопроводительное письмо</w:t>
      </w:r>
      <w:r w:rsidRPr="00727A93">
        <w:rPr>
          <w:sz w:val="22"/>
          <w:szCs w:val="22"/>
        </w:rPr>
        <w:br/>
      </w:r>
      <w:r w:rsidR="00EE39D1" w:rsidRPr="00727A93">
        <w:rPr>
          <w:sz w:val="22"/>
          <w:szCs w:val="22"/>
        </w:rPr>
        <w:t>г</w:t>
      </w:r>
      <w:r w:rsidRPr="00727A93">
        <w:rPr>
          <w:sz w:val="22"/>
          <w:szCs w:val="22"/>
        </w:rPr>
        <w:t>) письмо-приглашение</w:t>
      </w:r>
    </w:p>
    <w:p w:rsidR="000804EF" w:rsidRPr="00727A93" w:rsidRDefault="00EE39D1" w:rsidP="00EE39D1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727A93">
        <w:rPr>
          <w:rStyle w:val="a4"/>
          <w:b w:val="0"/>
          <w:i/>
          <w:sz w:val="22"/>
          <w:szCs w:val="22"/>
        </w:rPr>
        <w:t>15</w:t>
      </w:r>
      <w:r w:rsidR="000804EF" w:rsidRPr="00727A93">
        <w:rPr>
          <w:rStyle w:val="a4"/>
          <w:b w:val="0"/>
          <w:i/>
          <w:sz w:val="22"/>
          <w:szCs w:val="22"/>
        </w:rPr>
        <w:t>. Если Вам необходимо предъявить претензии партнёру, Вы составите</w:t>
      </w:r>
      <w:r w:rsidR="000804EF" w:rsidRPr="00727A93">
        <w:rPr>
          <w:b/>
          <w:i/>
          <w:sz w:val="22"/>
          <w:szCs w:val="22"/>
        </w:rPr>
        <w:br/>
      </w:r>
      <w:r w:rsidRPr="00727A93">
        <w:rPr>
          <w:sz w:val="22"/>
          <w:szCs w:val="22"/>
        </w:rPr>
        <w:t>а</w:t>
      </w:r>
      <w:r w:rsidR="000804EF" w:rsidRPr="00727A93">
        <w:rPr>
          <w:sz w:val="22"/>
          <w:szCs w:val="22"/>
        </w:rPr>
        <w:t>) договорное письмо</w:t>
      </w:r>
      <w:r w:rsidR="000804EF" w:rsidRPr="00727A93">
        <w:rPr>
          <w:sz w:val="22"/>
          <w:szCs w:val="22"/>
        </w:rPr>
        <w:br/>
      </w:r>
      <w:r w:rsidRPr="00727A93">
        <w:rPr>
          <w:sz w:val="22"/>
          <w:szCs w:val="22"/>
        </w:rPr>
        <w:t>б</w:t>
      </w:r>
      <w:r w:rsidR="000804EF" w:rsidRPr="00727A93">
        <w:rPr>
          <w:sz w:val="22"/>
          <w:szCs w:val="22"/>
        </w:rPr>
        <w:t>) информационное письмо</w:t>
      </w:r>
      <w:r w:rsidR="000804EF" w:rsidRPr="00727A93">
        <w:rPr>
          <w:sz w:val="22"/>
          <w:szCs w:val="22"/>
        </w:rPr>
        <w:br/>
      </w:r>
      <w:r w:rsidRPr="00727A93">
        <w:rPr>
          <w:sz w:val="22"/>
          <w:szCs w:val="22"/>
        </w:rPr>
        <w:t>в</w:t>
      </w:r>
      <w:r w:rsidR="000804EF" w:rsidRPr="00727A93">
        <w:rPr>
          <w:sz w:val="22"/>
          <w:szCs w:val="22"/>
        </w:rPr>
        <w:t>) сопроводительное письмо</w:t>
      </w:r>
      <w:r w:rsidR="000804EF" w:rsidRPr="00727A93">
        <w:rPr>
          <w:sz w:val="22"/>
          <w:szCs w:val="22"/>
        </w:rPr>
        <w:br/>
      </w:r>
      <w:r w:rsidRPr="00727A93">
        <w:rPr>
          <w:rStyle w:val="a4"/>
          <w:b w:val="0"/>
          <w:sz w:val="22"/>
          <w:szCs w:val="22"/>
        </w:rPr>
        <w:t>г</w:t>
      </w:r>
      <w:r w:rsidR="000804EF" w:rsidRPr="00727A93">
        <w:rPr>
          <w:rStyle w:val="a4"/>
          <w:b w:val="0"/>
          <w:sz w:val="22"/>
          <w:szCs w:val="22"/>
        </w:rPr>
        <w:t>) письмо-претензию</w:t>
      </w:r>
    </w:p>
    <w:p w:rsidR="00754333" w:rsidRDefault="00B806B8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71D6E">
        <w:rPr>
          <w:b/>
          <w:bCs/>
          <w:color w:val="000000"/>
        </w:rPr>
        <w:lastRenderedPageBreak/>
        <w:t>Вариант 6</w:t>
      </w:r>
    </w:p>
    <w:p w:rsidR="004216BC" w:rsidRDefault="004216B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216BC" w:rsidRPr="00FA03A7" w:rsidRDefault="00727A93" w:rsidP="00FA03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Практические</w:t>
      </w:r>
      <w:r w:rsidR="004216BC" w:rsidRPr="00FA03A7">
        <w:rPr>
          <w:b/>
          <w:bCs/>
          <w:color w:val="000000"/>
        </w:rPr>
        <w:t xml:space="preserve"> задани</w:t>
      </w:r>
      <w:r>
        <w:rPr>
          <w:b/>
          <w:bCs/>
          <w:color w:val="000000"/>
        </w:rPr>
        <w:t>я</w:t>
      </w:r>
    </w:p>
    <w:p w:rsidR="00FA03A7" w:rsidRPr="00FA03A7" w:rsidRDefault="00FA03A7" w:rsidP="00FA03A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FA03A7" w:rsidRPr="00FA03A7" w:rsidRDefault="00FA03A7" w:rsidP="00FA03A7">
      <w:pPr>
        <w:pStyle w:val="41"/>
        <w:kinsoku w:val="0"/>
        <w:overflowPunct w:val="0"/>
        <w:ind w:left="3900" w:right="3900"/>
        <w:jc w:val="both"/>
        <w:outlineLvl w:val="9"/>
        <w:rPr>
          <w:b w:val="0"/>
          <w:bCs w:val="0"/>
          <w:sz w:val="24"/>
          <w:szCs w:val="24"/>
        </w:rPr>
      </w:pPr>
      <w:r w:rsidRPr="00FA03A7">
        <w:rPr>
          <w:spacing w:val="-1"/>
          <w:sz w:val="24"/>
          <w:szCs w:val="24"/>
        </w:rPr>
        <w:t>Ситуаци</w:t>
      </w:r>
      <w:r w:rsidRPr="00FA03A7">
        <w:rPr>
          <w:sz w:val="24"/>
          <w:szCs w:val="24"/>
        </w:rPr>
        <w:t>я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z w:val="24"/>
          <w:szCs w:val="24"/>
        </w:rPr>
        <w:t>1</w:t>
      </w:r>
    </w:p>
    <w:p w:rsidR="00FA03A7" w:rsidRPr="00FA03A7" w:rsidRDefault="00FA03A7" w:rsidP="00FA03A7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FA03A7">
        <w:rPr>
          <w:sz w:val="24"/>
          <w:szCs w:val="24"/>
        </w:rPr>
        <w:t>В</w:t>
      </w:r>
      <w:r w:rsidRPr="00FA03A7">
        <w:rPr>
          <w:spacing w:val="4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целя</w:t>
      </w:r>
      <w:r w:rsidRPr="00FA03A7">
        <w:rPr>
          <w:sz w:val="24"/>
          <w:szCs w:val="24"/>
        </w:rPr>
        <w:t>х</w:t>
      </w:r>
      <w:r w:rsidRPr="00FA03A7">
        <w:rPr>
          <w:spacing w:val="5"/>
          <w:sz w:val="24"/>
          <w:szCs w:val="24"/>
        </w:rPr>
        <w:t xml:space="preserve"> </w:t>
      </w:r>
      <w:r w:rsidRPr="00FA03A7">
        <w:rPr>
          <w:sz w:val="24"/>
          <w:szCs w:val="24"/>
        </w:rPr>
        <w:t>выполнения</w:t>
      </w:r>
      <w:r w:rsidRPr="00FA03A7">
        <w:rPr>
          <w:spacing w:val="5"/>
          <w:sz w:val="24"/>
          <w:szCs w:val="24"/>
        </w:rPr>
        <w:t xml:space="preserve"> </w:t>
      </w:r>
      <w:r w:rsidRPr="00FA03A7">
        <w:rPr>
          <w:sz w:val="24"/>
          <w:szCs w:val="24"/>
        </w:rPr>
        <w:t>производственных</w:t>
      </w:r>
      <w:r w:rsidRPr="00FA03A7">
        <w:rPr>
          <w:spacing w:val="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зада</w:t>
      </w:r>
      <w:r w:rsidRPr="00FA03A7">
        <w:rPr>
          <w:sz w:val="24"/>
          <w:szCs w:val="24"/>
        </w:rPr>
        <w:t>ч</w:t>
      </w:r>
      <w:r w:rsidRPr="00FA03A7">
        <w:rPr>
          <w:spacing w:val="4"/>
          <w:sz w:val="24"/>
          <w:szCs w:val="24"/>
        </w:rPr>
        <w:t xml:space="preserve"> </w:t>
      </w:r>
      <w:r w:rsidRPr="00FA03A7">
        <w:rPr>
          <w:sz w:val="24"/>
          <w:szCs w:val="24"/>
        </w:rPr>
        <w:t>заведующий</w:t>
      </w:r>
      <w:r w:rsidRPr="00FA03A7">
        <w:rPr>
          <w:spacing w:val="5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складом</w:t>
      </w:r>
      <w:r w:rsidRPr="00FA03A7">
        <w:rPr>
          <w:spacing w:val="-1"/>
          <w:w w:val="99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ОА</w:t>
      </w:r>
      <w:r w:rsidRPr="00FA03A7">
        <w:rPr>
          <w:sz w:val="24"/>
          <w:szCs w:val="24"/>
        </w:rPr>
        <w:t>О</w:t>
      </w:r>
      <w:r w:rsidRPr="00FA03A7">
        <w:rPr>
          <w:spacing w:val="36"/>
          <w:sz w:val="24"/>
          <w:szCs w:val="24"/>
        </w:rPr>
        <w:t xml:space="preserve"> </w:t>
      </w:r>
      <w:r w:rsidRPr="00FA03A7">
        <w:rPr>
          <w:sz w:val="24"/>
          <w:szCs w:val="24"/>
        </w:rPr>
        <w:t>«</w:t>
      </w:r>
      <w:r w:rsidRPr="00FA03A7">
        <w:rPr>
          <w:spacing w:val="-1"/>
          <w:sz w:val="24"/>
          <w:szCs w:val="24"/>
        </w:rPr>
        <w:t>Империа</w:t>
      </w:r>
      <w:r w:rsidRPr="00FA03A7">
        <w:rPr>
          <w:sz w:val="24"/>
          <w:szCs w:val="24"/>
        </w:rPr>
        <w:t>л»</w:t>
      </w:r>
      <w:r w:rsidRPr="00FA03A7">
        <w:rPr>
          <w:spacing w:val="38"/>
          <w:sz w:val="24"/>
          <w:szCs w:val="24"/>
        </w:rPr>
        <w:t xml:space="preserve"> </w:t>
      </w:r>
      <w:r w:rsidRPr="00FA03A7">
        <w:rPr>
          <w:sz w:val="24"/>
          <w:szCs w:val="24"/>
        </w:rPr>
        <w:t>Титов</w:t>
      </w:r>
      <w:r w:rsidRPr="00FA03A7">
        <w:rPr>
          <w:spacing w:val="3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А.Н</w:t>
      </w:r>
      <w:r w:rsidRPr="00FA03A7">
        <w:rPr>
          <w:sz w:val="24"/>
          <w:szCs w:val="24"/>
        </w:rPr>
        <w:t>.</w:t>
      </w:r>
      <w:r w:rsidRPr="00FA03A7">
        <w:rPr>
          <w:spacing w:val="3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долже</w:t>
      </w:r>
      <w:r w:rsidRPr="00FA03A7">
        <w:rPr>
          <w:sz w:val="24"/>
          <w:szCs w:val="24"/>
        </w:rPr>
        <w:t>н</w:t>
      </w:r>
      <w:r w:rsidRPr="00FA03A7">
        <w:rPr>
          <w:spacing w:val="37"/>
          <w:sz w:val="24"/>
          <w:szCs w:val="24"/>
        </w:rPr>
        <w:t xml:space="preserve"> </w:t>
      </w:r>
      <w:r w:rsidRPr="00FA03A7">
        <w:rPr>
          <w:sz w:val="24"/>
          <w:szCs w:val="24"/>
        </w:rPr>
        <w:t>получить</w:t>
      </w:r>
      <w:r w:rsidRPr="00FA03A7">
        <w:rPr>
          <w:spacing w:val="37"/>
          <w:sz w:val="24"/>
          <w:szCs w:val="24"/>
        </w:rPr>
        <w:t xml:space="preserve"> </w:t>
      </w:r>
      <w:r w:rsidRPr="00FA03A7">
        <w:rPr>
          <w:sz w:val="24"/>
          <w:szCs w:val="24"/>
        </w:rPr>
        <w:t>новое</w:t>
      </w:r>
      <w:r w:rsidRPr="00FA03A7">
        <w:rPr>
          <w:spacing w:val="35"/>
          <w:sz w:val="24"/>
          <w:szCs w:val="24"/>
        </w:rPr>
        <w:t xml:space="preserve"> </w:t>
      </w:r>
      <w:r w:rsidRPr="00FA03A7">
        <w:rPr>
          <w:sz w:val="24"/>
          <w:szCs w:val="24"/>
        </w:rPr>
        <w:t>оборудовани</w:t>
      </w:r>
      <w:r w:rsidRPr="00FA03A7">
        <w:rPr>
          <w:spacing w:val="-1"/>
          <w:sz w:val="24"/>
          <w:szCs w:val="24"/>
        </w:rPr>
        <w:t>е</w:t>
      </w:r>
      <w:r w:rsidRPr="00FA03A7">
        <w:rPr>
          <w:sz w:val="24"/>
          <w:szCs w:val="24"/>
        </w:rPr>
        <w:t>.</w:t>
      </w:r>
      <w:r w:rsidRPr="00FA03A7">
        <w:rPr>
          <w:spacing w:val="35"/>
          <w:sz w:val="24"/>
          <w:szCs w:val="24"/>
        </w:rPr>
        <w:t xml:space="preserve"> </w:t>
      </w:r>
      <w:r w:rsidRPr="00FA03A7">
        <w:rPr>
          <w:sz w:val="24"/>
          <w:szCs w:val="24"/>
        </w:rPr>
        <w:t>Р</w:t>
      </w:r>
      <w:r w:rsidRPr="00FA03A7">
        <w:rPr>
          <w:spacing w:val="-1"/>
          <w:sz w:val="24"/>
          <w:szCs w:val="24"/>
        </w:rPr>
        <w:t>е</w:t>
      </w:r>
      <w:r w:rsidRPr="00FA03A7">
        <w:rPr>
          <w:sz w:val="24"/>
          <w:szCs w:val="24"/>
        </w:rPr>
        <w:t>шение</w:t>
      </w:r>
      <w:r w:rsidRPr="00FA03A7">
        <w:rPr>
          <w:spacing w:val="-9"/>
          <w:sz w:val="24"/>
          <w:szCs w:val="24"/>
        </w:rPr>
        <w:t xml:space="preserve"> </w:t>
      </w:r>
      <w:r w:rsidRPr="00FA03A7">
        <w:rPr>
          <w:sz w:val="24"/>
          <w:szCs w:val="24"/>
        </w:rPr>
        <w:t>этого</w:t>
      </w:r>
      <w:r w:rsidRPr="00FA03A7">
        <w:rPr>
          <w:spacing w:val="-7"/>
          <w:sz w:val="24"/>
          <w:szCs w:val="24"/>
        </w:rPr>
        <w:t xml:space="preserve"> </w:t>
      </w:r>
      <w:r w:rsidRPr="00FA03A7">
        <w:rPr>
          <w:sz w:val="24"/>
          <w:szCs w:val="24"/>
        </w:rPr>
        <w:t>вопроса</w:t>
      </w:r>
      <w:r w:rsidRPr="00FA03A7">
        <w:rPr>
          <w:spacing w:val="-8"/>
          <w:sz w:val="24"/>
          <w:szCs w:val="24"/>
        </w:rPr>
        <w:t xml:space="preserve"> </w:t>
      </w:r>
      <w:r w:rsidRPr="00FA03A7">
        <w:rPr>
          <w:sz w:val="24"/>
          <w:szCs w:val="24"/>
        </w:rPr>
        <w:t>Титов</w:t>
      </w:r>
      <w:r w:rsidRPr="00FA03A7">
        <w:rPr>
          <w:spacing w:val="-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А.Н</w:t>
      </w:r>
      <w:r w:rsidRPr="00FA03A7">
        <w:rPr>
          <w:sz w:val="24"/>
          <w:szCs w:val="24"/>
        </w:rPr>
        <w:t>.</w:t>
      </w:r>
      <w:r w:rsidRPr="00FA03A7">
        <w:rPr>
          <w:spacing w:val="-8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поручи</w:t>
      </w:r>
      <w:r w:rsidRPr="00FA03A7">
        <w:rPr>
          <w:sz w:val="24"/>
          <w:szCs w:val="24"/>
        </w:rPr>
        <w:t>л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кладовщик</w:t>
      </w:r>
      <w:r w:rsidRPr="00FA03A7">
        <w:rPr>
          <w:sz w:val="24"/>
          <w:szCs w:val="24"/>
        </w:rPr>
        <w:t>у</w:t>
      </w:r>
      <w:r w:rsidRPr="00FA03A7">
        <w:rPr>
          <w:spacing w:val="-13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Зверев</w:t>
      </w:r>
      <w:r w:rsidRPr="00FA03A7">
        <w:rPr>
          <w:sz w:val="24"/>
          <w:szCs w:val="24"/>
        </w:rPr>
        <w:t>у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И.П</w:t>
      </w:r>
      <w:r w:rsidRPr="00FA03A7">
        <w:rPr>
          <w:sz w:val="24"/>
          <w:szCs w:val="24"/>
        </w:rPr>
        <w:t>.</w:t>
      </w:r>
    </w:p>
    <w:p w:rsidR="00FA03A7" w:rsidRPr="00FA03A7" w:rsidRDefault="00FA03A7" w:rsidP="00FA03A7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FA03A7">
        <w:rPr>
          <w:spacing w:val="-1"/>
          <w:sz w:val="24"/>
          <w:szCs w:val="24"/>
        </w:rPr>
        <w:t>Составит</w:t>
      </w:r>
      <w:r w:rsidRPr="00FA03A7">
        <w:rPr>
          <w:sz w:val="24"/>
          <w:szCs w:val="24"/>
        </w:rPr>
        <w:t>ь</w:t>
      </w:r>
      <w:r w:rsidRPr="00FA03A7">
        <w:rPr>
          <w:spacing w:val="16"/>
          <w:sz w:val="24"/>
          <w:szCs w:val="24"/>
        </w:rPr>
        <w:t xml:space="preserve"> </w:t>
      </w:r>
      <w:r w:rsidRPr="00FA03A7">
        <w:rPr>
          <w:sz w:val="24"/>
          <w:szCs w:val="24"/>
        </w:rPr>
        <w:t>доверенность</w:t>
      </w:r>
      <w:r w:rsidRPr="00FA03A7">
        <w:rPr>
          <w:spacing w:val="16"/>
          <w:sz w:val="24"/>
          <w:szCs w:val="24"/>
        </w:rPr>
        <w:t xml:space="preserve"> </w:t>
      </w:r>
      <w:r w:rsidRPr="00FA03A7">
        <w:rPr>
          <w:sz w:val="24"/>
          <w:szCs w:val="24"/>
        </w:rPr>
        <w:t>на</w:t>
      </w:r>
      <w:r w:rsidRPr="00FA03A7">
        <w:rPr>
          <w:spacing w:val="16"/>
          <w:sz w:val="24"/>
          <w:szCs w:val="24"/>
        </w:rPr>
        <w:t xml:space="preserve"> </w:t>
      </w:r>
      <w:r w:rsidRPr="00FA03A7">
        <w:rPr>
          <w:sz w:val="24"/>
          <w:szCs w:val="24"/>
        </w:rPr>
        <w:t>получение</w:t>
      </w:r>
      <w:r w:rsidRPr="00FA03A7">
        <w:rPr>
          <w:spacing w:val="16"/>
          <w:sz w:val="24"/>
          <w:szCs w:val="24"/>
        </w:rPr>
        <w:t xml:space="preserve"> </w:t>
      </w:r>
      <w:r w:rsidRPr="00FA03A7">
        <w:rPr>
          <w:sz w:val="24"/>
          <w:szCs w:val="24"/>
        </w:rPr>
        <w:t>материальных</w:t>
      </w:r>
      <w:r w:rsidRPr="00FA03A7">
        <w:rPr>
          <w:spacing w:val="16"/>
          <w:sz w:val="24"/>
          <w:szCs w:val="24"/>
        </w:rPr>
        <w:t xml:space="preserve"> </w:t>
      </w:r>
      <w:r w:rsidRPr="00FA03A7">
        <w:rPr>
          <w:sz w:val="24"/>
          <w:szCs w:val="24"/>
        </w:rPr>
        <w:t>ценностей</w:t>
      </w:r>
      <w:r w:rsidRPr="00FA03A7">
        <w:rPr>
          <w:spacing w:val="16"/>
          <w:sz w:val="24"/>
          <w:szCs w:val="24"/>
        </w:rPr>
        <w:t xml:space="preserve"> </w:t>
      </w:r>
      <w:r w:rsidRPr="00FA03A7">
        <w:rPr>
          <w:spacing w:val="-7"/>
          <w:sz w:val="24"/>
          <w:szCs w:val="24"/>
        </w:rPr>
        <w:t>Звер</w:t>
      </w:r>
      <w:r w:rsidRPr="00FA03A7">
        <w:rPr>
          <w:spacing w:val="-8"/>
          <w:sz w:val="24"/>
          <w:szCs w:val="24"/>
        </w:rPr>
        <w:t>е</w:t>
      </w:r>
      <w:r w:rsidRPr="00FA03A7">
        <w:rPr>
          <w:spacing w:val="-7"/>
          <w:sz w:val="24"/>
          <w:szCs w:val="24"/>
        </w:rPr>
        <w:t>вы</w:t>
      </w:r>
      <w:r w:rsidRPr="00FA03A7">
        <w:rPr>
          <w:sz w:val="24"/>
          <w:szCs w:val="24"/>
        </w:rPr>
        <w:t>м</w:t>
      </w:r>
      <w:r w:rsidRPr="00FA03A7">
        <w:rPr>
          <w:spacing w:val="-19"/>
          <w:sz w:val="24"/>
          <w:szCs w:val="24"/>
        </w:rPr>
        <w:t xml:space="preserve"> </w:t>
      </w:r>
      <w:r w:rsidRPr="00FA03A7">
        <w:rPr>
          <w:spacing w:val="-8"/>
          <w:sz w:val="24"/>
          <w:szCs w:val="24"/>
        </w:rPr>
        <w:t>И.П</w:t>
      </w:r>
      <w:r w:rsidRPr="00FA03A7">
        <w:rPr>
          <w:sz w:val="24"/>
          <w:szCs w:val="24"/>
        </w:rPr>
        <w:t>.</w:t>
      </w:r>
    </w:p>
    <w:p w:rsidR="00FA03A7" w:rsidRPr="00FA03A7" w:rsidRDefault="00FA03A7" w:rsidP="00FA03A7">
      <w:pPr>
        <w:kinsoku w:val="0"/>
        <w:overflowPunct w:val="0"/>
        <w:spacing w:after="0" w:line="240" w:lineRule="auto"/>
        <w:jc w:val="both"/>
        <w:rPr>
          <w:sz w:val="24"/>
          <w:szCs w:val="24"/>
        </w:rPr>
      </w:pPr>
    </w:p>
    <w:p w:rsidR="00FA03A7" w:rsidRPr="00FA03A7" w:rsidRDefault="00FA03A7" w:rsidP="00FA03A7">
      <w:pPr>
        <w:pStyle w:val="41"/>
        <w:kinsoku w:val="0"/>
        <w:overflowPunct w:val="0"/>
        <w:ind w:left="0"/>
        <w:jc w:val="center"/>
        <w:outlineLvl w:val="9"/>
        <w:rPr>
          <w:b w:val="0"/>
          <w:bCs w:val="0"/>
          <w:sz w:val="24"/>
          <w:szCs w:val="24"/>
        </w:rPr>
      </w:pPr>
      <w:r w:rsidRPr="00FA03A7">
        <w:rPr>
          <w:spacing w:val="-1"/>
          <w:sz w:val="24"/>
          <w:szCs w:val="24"/>
        </w:rPr>
        <w:t>Ситуаци</w:t>
      </w:r>
      <w:r w:rsidRPr="00FA03A7">
        <w:rPr>
          <w:sz w:val="24"/>
          <w:szCs w:val="24"/>
        </w:rPr>
        <w:t>я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z w:val="24"/>
          <w:szCs w:val="24"/>
        </w:rPr>
        <w:t>2</w:t>
      </w:r>
    </w:p>
    <w:p w:rsidR="00FA03A7" w:rsidRPr="00FA03A7" w:rsidRDefault="00FA03A7" w:rsidP="00FA03A7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FA03A7">
        <w:rPr>
          <w:sz w:val="24"/>
          <w:szCs w:val="24"/>
        </w:rPr>
        <w:t>Работник</w:t>
      </w:r>
      <w:r w:rsidRPr="00FA03A7">
        <w:rPr>
          <w:spacing w:val="1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ОА</w:t>
      </w:r>
      <w:r w:rsidRPr="00FA03A7">
        <w:rPr>
          <w:sz w:val="24"/>
          <w:szCs w:val="24"/>
        </w:rPr>
        <w:t>О</w:t>
      </w:r>
      <w:r w:rsidRPr="00FA03A7">
        <w:rPr>
          <w:spacing w:val="18"/>
          <w:sz w:val="24"/>
          <w:szCs w:val="24"/>
        </w:rPr>
        <w:t xml:space="preserve"> </w:t>
      </w:r>
      <w:r w:rsidRPr="00FA03A7">
        <w:rPr>
          <w:sz w:val="24"/>
          <w:szCs w:val="24"/>
        </w:rPr>
        <w:t>«Фотон»</w:t>
      </w:r>
      <w:r w:rsidRPr="00FA03A7">
        <w:rPr>
          <w:spacing w:val="18"/>
          <w:sz w:val="24"/>
          <w:szCs w:val="24"/>
        </w:rPr>
        <w:t xml:space="preserve"> </w:t>
      </w:r>
      <w:r w:rsidRPr="00FA03A7">
        <w:rPr>
          <w:sz w:val="24"/>
          <w:szCs w:val="24"/>
        </w:rPr>
        <w:t>Петров</w:t>
      </w:r>
      <w:r w:rsidRPr="00FA03A7">
        <w:rPr>
          <w:spacing w:val="18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И.А.</w:t>
      </w:r>
      <w:r w:rsidRPr="00FA03A7">
        <w:rPr>
          <w:sz w:val="24"/>
          <w:szCs w:val="24"/>
        </w:rPr>
        <w:t>,</w:t>
      </w:r>
      <w:r w:rsidRPr="00FA03A7">
        <w:rPr>
          <w:spacing w:val="18"/>
          <w:sz w:val="24"/>
          <w:szCs w:val="24"/>
        </w:rPr>
        <w:t xml:space="preserve"> </w:t>
      </w:r>
      <w:r w:rsidRPr="00FA03A7">
        <w:rPr>
          <w:sz w:val="24"/>
          <w:szCs w:val="24"/>
        </w:rPr>
        <w:t>проработав</w:t>
      </w:r>
      <w:r w:rsidRPr="00FA03A7">
        <w:rPr>
          <w:spacing w:val="18"/>
          <w:sz w:val="24"/>
          <w:szCs w:val="24"/>
        </w:rPr>
        <w:t xml:space="preserve"> </w:t>
      </w:r>
      <w:r w:rsidRPr="00FA03A7">
        <w:rPr>
          <w:sz w:val="24"/>
          <w:szCs w:val="24"/>
        </w:rPr>
        <w:t>на</w:t>
      </w:r>
      <w:r w:rsidRPr="00FA03A7">
        <w:rPr>
          <w:spacing w:val="16"/>
          <w:sz w:val="24"/>
          <w:szCs w:val="24"/>
        </w:rPr>
        <w:t xml:space="preserve"> </w:t>
      </w:r>
      <w:r w:rsidRPr="00FA03A7">
        <w:rPr>
          <w:sz w:val="24"/>
          <w:szCs w:val="24"/>
        </w:rPr>
        <w:t>предприятии</w:t>
      </w:r>
      <w:r w:rsidRPr="00FA03A7">
        <w:rPr>
          <w:spacing w:val="17"/>
          <w:sz w:val="24"/>
          <w:szCs w:val="24"/>
        </w:rPr>
        <w:t xml:space="preserve"> </w:t>
      </w:r>
      <w:r w:rsidRPr="00FA03A7">
        <w:rPr>
          <w:sz w:val="24"/>
          <w:szCs w:val="24"/>
        </w:rPr>
        <w:t>три</w:t>
      </w:r>
      <w:r w:rsidRPr="00FA03A7">
        <w:rPr>
          <w:w w:val="99"/>
          <w:sz w:val="24"/>
          <w:szCs w:val="24"/>
        </w:rPr>
        <w:t xml:space="preserve"> </w:t>
      </w:r>
      <w:r w:rsidRPr="00FA03A7">
        <w:rPr>
          <w:sz w:val="24"/>
          <w:szCs w:val="24"/>
        </w:rPr>
        <w:t>года</w:t>
      </w:r>
      <w:r w:rsidRPr="00FA03A7">
        <w:rPr>
          <w:spacing w:val="12"/>
          <w:sz w:val="24"/>
          <w:szCs w:val="24"/>
        </w:rPr>
        <w:t xml:space="preserve"> </w:t>
      </w:r>
      <w:r w:rsidRPr="00FA03A7">
        <w:rPr>
          <w:sz w:val="24"/>
          <w:szCs w:val="24"/>
        </w:rPr>
        <w:t>в</w:t>
      </w:r>
      <w:r w:rsidRPr="00FA03A7">
        <w:rPr>
          <w:spacing w:val="14"/>
          <w:sz w:val="24"/>
          <w:szCs w:val="24"/>
        </w:rPr>
        <w:t xml:space="preserve"> </w:t>
      </w:r>
      <w:r w:rsidRPr="00FA03A7">
        <w:rPr>
          <w:spacing w:val="-3"/>
          <w:sz w:val="24"/>
          <w:szCs w:val="24"/>
        </w:rPr>
        <w:t>отдел</w:t>
      </w:r>
      <w:r w:rsidRPr="00FA03A7">
        <w:rPr>
          <w:sz w:val="24"/>
          <w:szCs w:val="24"/>
        </w:rPr>
        <w:t>е</w:t>
      </w:r>
      <w:r w:rsidRPr="00FA03A7">
        <w:rPr>
          <w:spacing w:val="9"/>
          <w:sz w:val="24"/>
          <w:szCs w:val="24"/>
        </w:rPr>
        <w:t xml:space="preserve"> </w:t>
      </w:r>
      <w:r w:rsidRPr="00FA03A7">
        <w:rPr>
          <w:spacing w:val="-3"/>
          <w:sz w:val="24"/>
          <w:szCs w:val="24"/>
        </w:rPr>
        <w:t>главног</w:t>
      </w:r>
      <w:r w:rsidRPr="00FA03A7">
        <w:rPr>
          <w:sz w:val="24"/>
          <w:szCs w:val="24"/>
        </w:rPr>
        <w:t>о</w:t>
      </w:r>
      <w:r w:rsidRPr="00FA03A7">
        <w:rPr>
          <w:spacing w:val="10"/>
          <w:sz w:val="24"/>
          <w:szCs w:val="24"/>
        </w:rPr>
        <w:t xml:space="preserve"> </w:t>
      </w:r>
      <w:r w:rsidRPr="00FA03A7">
        <w:rPr>
          <w:spacing w:val="-3"/>
          <w:sz w:val="24"/>
          <w:szCs w:val="24"/>
        </w:rPr>
        <w:t>технолог</w:t>
      </w:r>
      <w:r w:rsidRPr="00FA03A7">
        <w:rPr>
          <w:sz w:val="24"/>
          <w:szCs w:val="24"/>
        </w:rPr>
        <w:t>а</w:t>
      </w:r>
      <w:r w:rsidRPr="00FA03A7">
        <w:rPr>
          <w:spacing w:val="9"/>
          <w:sz w:val="24"/>
          <w:szCs w:val="24"/>
        </w:rPr>
        <w:t xml:space="preserve"> </w:t>
      </w:r>
      <w:r w:rsidRPr="00FA03A7">
        <w:rPr>
          <w:spacing w:val="-3"/>
          <w:sz w:val="24"/>
          <w:szCs w:val="24"/>
        </w:rPr>
        <w:t>инженеро</w:t>
      </w:r>
      <w:r w:rsidRPr="00FA03A7">
        <w:rPr>
          <w:spacing w:val="-5"/>
          <w:sz w:val="24"/>
          <w:szCs w:val="24"/>
        </w:rPr>
        <w:t>м</w:t>
      </w:r>
      <w:r w:rsidRPr="00FA03A7">
        <w:rPr>
          <w:sz w:val="24"/>
          <w:szCs w:val="24"/>
        </w:rPr>
        <w:t>,</w:t>
      </w:r>
      <w:r w:rsidRPr="00FA03A7">
        <w:rPr>
          <w:spacing w:val="9"/>
          <w:sz w:val="24"/>
          <w:szCs w:val="24"/>
        </w:rPr>
        <w:t xml:space="preserve"> </w:t>
      </w:r>
      <w:r w:rsidRPr="00FA03A7">
        <w:rPr>
          <w:spacing w:val="-3"/>
          <w:sz w:val="24"/>
          <w:szCs w:val="24"/>
        </w:rPr>
        <w:t>отправляетс</w:t>
      </w:r>
      <w:r w:rsidRPr="00FA03A7">
        <w:rPr>
          <w:sz w:val="24"/>
          <w:szCs w:val="24"/>
        </w:rPr>
        <w:t>я</w:t>
      </w:r>
      <w:r w:rsidRPr="00FA03A7">
        <w:rPr>
          <w:spacing w:val="9"/>
          <w:sz w:val="24"/>
          <w:szCs w:val="24"/>
        </w:rPr>
        <w:t xml:space="preserve"> </w:t>
      </w:r>
      <w:r w:rsidRPr="00FA03A7">
        <w:rPr>
          <w:spacing w:val="-3"/>
          <w:sz w:val="24"/>
          <w:szCs w:val="24"/>
        </w:rPr>
        <w:t>н</w:t>
      </w:r>
      <w:r w:rsidRPr="00FA03A7">
        <w:rPr>
          <w:sz w:val="24"/>
          <w:szCs w:val="24"/>
        </w:rPr>
        <w:t>а</w:t>
      </w:r>
      <w:r w:rsidRPr="00FA03A7">
        <w:rPr>
          <w:spacing w:val="9"/>
          <w:sz w:val="24"/>
          <w:szCs w:val="24"/>
        </w:rPr>
        <w:t xml:space="preserve"> </w:t>
      </w:r>
      <w:r w:rsidRPr="00FA03A7">
        <w:rPr>
          <w:spacing w:val="-3"/>
          <w:sz w:val="24"/>
          <w:szCs w:val="24"/>
        </w:rPr>
        <w:t>курс</w:t>
      </w:r>
      <w:r w:rsidRPr="00FA03A7">
        <w:rPr>
          <w:sz w:val="24"/>
          <w:szCs w:val="24"/>
        </w:rPr>
        <w:t>ы</w:t>
      </w:r>
      <w:r w:rsidRPr="00FA03A7">
        <w:rPr>
          <w:spacing w:val="8"/>
          <w:sz w:val="24"/>
          <w:szCs w:val="24"/>
        </w:rPr>
        <w:t xml:space="preserve"> </w:t>
      </w:r>
      <w:r w:rsidRPr="00FA03A7">
        <w:rPr>
          <w:spacing w:val="-3"/>
          <w:sz w:val="24"/>
          <w:szCs w:val="24"/>
        </w:rPr>
        <w:t>пов</w:t>
      </w:r>
      <w:r w:rsidRPr="00FA03A7">
        <w:rPr>
          <w:spacing w:val="-2"/>
          <w:sz w:val="24"/>
          <w:szCs w:val="24"/>
        </w:rPr>
        <w:t>ы</w:t>
      </w:r>
      <w:r w:rsidRPr="00FA03A7">
        <w:rPr>
          <w:spacing w:val="-3"/>
          <w:sz w:val="24"/>
          <w:szCs w:val="24"/>
        </w:rPr>
        <w:t>шени</w:t>
      </w:r>
      <w:r w:rsidRPr="00FA03A7">
        <w:rPr>
          <w:sz w:val="24"/>
          <w:szCs w:val="24"/>
        </w:rPr>
        <w:t>я</w:t>
      </w:r>
      <w:r w:rsidRPr="00FA03A7">
        <w:rPr>
          <w:spacing w:val="-4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квалификаци</w:t>
      </w:r>
      <w:r w:rsidRPr="00FA03A7">
        <w:rPr>
          <w:sz w:val="24"/>
          <w:szCs w:val="24"/>
        </w:rPr>
        <w:t>и</w:t>
      </w:r>
      <w:r w:rsidRPr="00FA03A7">
        <w:rPr>
          <w:spacing w:val="-5"/>
          <w:sz w:val="24"/>
          <w:szCs w:val="24"/>
        </w:rPr>
        <w:t xml:space="preserve"> </w:t>
      </w:r>
      <w:r w:rsidRPr="00FA03A7">
        <w:rPr>
          <w:sz w:val="24"/>
          <w:szCs w:val="24"/>
        </w:rPr>
        <w:t>в</w:t>
      </w:r>
      <w:r w:rsidRPr="00FA03A7">
        <w:rPr>
          <w:spacing w:val="-6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г</w:t>
      </w:r>
      <w:r w:rsidRPr="00FA03A7">
        <w:rPr>
          <w:sz w:val="24"/>
          <w:szCs w:val="24"/>
        </w:rPr>
        <w:t>.</w:t>
      </w:r>
      <w:r w:rsidRPr="00FA03A7">
        <w:rPr>
          <w:spacing w:val="-5"/>
          <w:sz w:val="24"/>
          <w:szCs w:val="24"/>
        </w:rPr>
        <w:t xml:space="preserve"> Москву</w:t>
      </w:r>
      <w:r w:rsidRPr="00FA03A7">
        <w:rPr>
          <w:sz w:val="24"/>
          <w:szCs w:val="24"/>
        </w:rPr>
        <w:t>.</w:t>
      </w:r>
      <w:r w:rsidRPr="00FA03A7">
        <w:rPr>
          <w:spacing w:val="-6"/>
          <w:sz w:val="24"/>
          <w:szCs w:val="24"/>
        </w:rPr>
        <w:t xml:space="preserve"> </w:t>
      </w:r>
      <w:r w:rsidRPr="00FA03A7">
        <w:rPr>
          <w:sz w:val="24"/>
          <w:szCs w:val="24"/>
        </w:rPr>
        <w:t>В</w:t>
      </w:r>
      <w:r w:rsidRPr="00FA03A7">
        <w:rPr>
          <w:spacing w:val="-6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списк</w:t>
      </w:r>
      <w:r w:rsidRPr="00FA03A7">
        <w:rPr>
          <w:sz w:val="24"/>
          <w:szCs w:val="24"/>
        </w:rPr>
        <w:t>е</w:t>
      </w:r>
      <w:r w:rsidRPr="00FA03A7">
        <w:rPr>
          <w:spacing w:val="-7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необходимы</w:t>
      </w:r>
      <w:r w:rsidRPr="00FA03A7">
        <w:rPr>
          <w:sz w:val="24"/>
          <w:szCs w:val="24"/>
        </w:rPr>
        <w:t>х</w:t>
      </w:r>
      <w:r w:rsidRPr="00FA03A7">
        <w:rPr>
          <w:spacing w:val="-5"/>
          <w:sz w:val="24"/>
          <w:szCs w:val="24"/>
        </w:rPr>
        <w:t xml:space="preserve"> документо</w:t>
      </w:r>
      <w:r w:rsidRPr="00FA03A7">
        <w:rPr>
          <w:sz w:val="24"/>
          <w:szCs w:val="24"/>
        </w:rPr>
        <w:t>в</w:t>
      </w:r>
      <w:r w:rsidRPr="00FA03A7">
        <w:rPr>
          <w:spacing w:val="-6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дл</w:t>
      </w:r>
      <w:r w:rsidRPr="00FA03A7">
        <w:rPr>
          <w:sz w:val="24"/>
          <w:szCs w:val="24"/>
        </w:rPr>
        <w:t>я</w:t>
      </w:r>
      <w:r w:rsidRPr="00FA03A7">
        <w:rPr>
          <w:spacing w:val="-6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з</w:t>
      </w:r>
      <w:r w:rsidRPr="00FA03A7">
        <w:rPr>
          <w:spacing w:val="-6"/>
          <w:sz w:val="24"/>
          <w:szCs w:val="24"/>
        </w:rPr>
        <w:t>а</w:t>
      </w:r>
      <w:r w:rsidRPr="00FA03A7">
        <w:rPr>
          <w:spacing w:val="-5"/>
          <w:sz w:val="24"/>
          <w:szCs w:val="24"/>
        </w:rPr>
        <w:t>числени</w:t>
      </w:r>
      <w:r w:rsidRPr="00FA03A7">
        <w:rPr>
          <w:sz w:val="24"/>
          <w:szCs w:val="24"/>
        </w:rPr>
        <w:t>я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z w:val="24"/>
          <w:szCs w:val="24"/>
        </w:rPr>
        <w:t>н</w:t>
      </w:r>
      <w:r>
        <w:rPr>
          <w:sz w:val="24"/>
          <w:szCs w:val="24"/>
        </w:rPr>
        <w:t>а</w:t>
      </w:r>
      <w:r w:rsidRPr="00FA03A7">
        <w:rPr>
          <w:spacing w:val="-12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курс</w:t>
      </w:r>
      <w:r w:rsidRPr="00FA03A7">
        <w:rPr>
          <w:sz w:val="24"/>
          <w:szCs w:val="24"/>
        </w:rPr>
        <w:t>ы</w:t>
      </w:r>
      <w:r w:rsidRPr="00FA03A7">
        <w:rPr>
          <w:spacing w:val="-13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числитс</w:t>
      </w:r>
      <w:r w:rsidRPr="00FA03A7">
        <w:rPr>
          <w:sz w:val="24"/>
          <w:szCs w:val="24"/>
        </w:rPr>
        <w:t>я</w:t>
      </w:r>
      <w:r w:rsidRPr="00FA03A7">
        <w:rPr>
          <w:spacing w:val="-12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характеристик</w:t>
      </w:r>
      <w:r w:rsidRPr="00FA03A7">
        <w:rPr>
          <w:spacing w:val="-6"/>
          <w:sz w:val="24"/>
          <w:szCs w:val="24"/>
        </w:rPr>
        <w:t>а</w:t>
      </w:r>
      <w:r w:rsidRPr="00FA03A7">
        <w:rPr>
          <w:sz w:val="24"/>
          <w:szCs w:val="24"/>
        </w:rPr>
        <w:t>.</w:t>
      </w:r>
    </w:p>
    <w:p w:rsidR="00FA03A7" w:rsidRPr="00FA03A7" w:rsidRDefault="00FA03A7" w:rsidP="00FA03A7">
      <w:pPr>
        <w:pStyle w:val="a6"/>
        <w:kinsoku w:val="0"/>
        <w:overflowPunct w:val="0"/>
        <w:ind w:left="0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A03A7">
        <w:rPr>
          <w:spacing w:val="-6"/>
          <w:sz w:val="24"/>
          <w:szCs w:val="24"/>
        </w:rPr>
        <w:t>Составит</w:t>
      </w:r>
      <w:r w:rsidRPr="00FA03A7">
        <w:rPr>
          <w:sz w:val="24"/>
          <w:szCs w:val="24"/>
        </w:rPr>
        <w:t>ь</w:t>
      </w:r>
      <w:r w:rsidRPr="00FA03A7">
        <w:rPr>
          <w:spacing w:val="-15"/>
          <w:sz w:val="24"/>
          <w:szCs w:val="24"/>
        </w:rPr>
        <w:t xml:space="preserve"> </w:t>
      </w:r>
      <w:r w:rsidRPr="00FA03A7">
        <w:rPr>
          <w:spacing w:val="-6"/>
          <w:sz w:val="24"/>
          <w:szCs w:val="24"/>
        </w:rPr>
        <w:t>характеристик</w:t>
      </w:r>
      <w:r w:rsidRPr="00FA03A7">
        <w:rPr>
          <w:sz w:val="24"/>
          <w:szCs w:val="24"/>
        </w:rPr>
        <w:t>у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pacing w:val="-6"/>
          <w:sz w:val="24"/>
          <w:szCs w:val="24"/>
        </w:rPr>
        <w:t>н</w:t>
      </w:r>
      <w:r w:rsidRPr="00FA03A7">
        <w:rPr>
          <w:sz w:val="24"/>
          <w:szCs w:val="24"/>
        </w:rPr>
        <w:t>а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pacing w:val="-6"/>
          <w:sz w:val="24"/>
          <w:szCs w:val="24"/>
        </w:rPr>
        <w:t>Петров</w:t>
      </w:r>
      <w:r w:rsidRPr="00FA03A7">
        <w:rPr>
          <w:sz w:val="24"/>
          <w:szCs w:val="24"/>
        </w:rPr>
        <w:t>а</w:t>
      </w:r>
      <w:r w:rsidRPr="00FA03A7">
        <w:rPr>
          <w:spacing w:val="-15"/>
          <w:sz w:val="24"/>
          <w:szCs w:val="24"/>
        </w:rPr>
        <w:t xml:space="preserve"> </w:t>
      </w:r>
      <w:r w:rsidRPr="00FA03A7">
        <w:rPr>
          <w:spacing w:val="-7"/>
          <w:sz w:val="24"/>
          <w:szCs w:val="24"/>
        </w:rPr>
        <w:t>И</w:t>
      </w:r>
      <w:r w:rsidRPr="00FA03A7">
        <w:rPr>
          <w:sz w:val="24"/>
          <w:szCs w:val="24"/>
        </w:rPr>
        <w:t>.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pacing w:val="-7"/>
          <w:sz w:val="24"/>
          <w:szCs w:val="24"/>
        </w:rPr>
        <w:t>А</w:t>
      </w:r>
      <w:r w:rsidRPr="00FA03A7">
        <w:rPr>
          <w:sz w:val="24"/>
          <w:szCs w:val="24"/>
        </w:rPr>
        <w:t>.</w:t>
      </w:r>
      <w:r w:rsidRPr="00FA03A7">
        <w:rPr>
          <w:spacing w:val="-15"/>
          <w:sz w:val="24"/>
          <w:szCs w:val="24"/>
        </w:rPr>
        <w:t xml:space="preserve"> </w:t>
      </w:r>
      <w:r w:rsidRPr="00FA03A7">
        <w:rPr>
          <w:spacing w:val="-6"/>
          <w:sz w:val="24"/>
          <w:szCs w:val="24"/>
        </w:rPr>
        <w:t>о</w:t>
      </w:r>
      <w:r w:rsidRPr="00FA03A7">
        <w:rPr>
          <w:sz w:val="24"/>
          <w:szCs w:val="24"/>
        </w:rPr>
        <w:t>т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pacing w:val="-6"/>
          <w:sz w:val="24"/>
          <w:szCs w:val="24"/>
        </w:rPr>
        <w:t>директор</w:t>
      </w:r>
      <w:r w:rsidRPr="00FA03A7">
        <w:rPr>
          <w:sz w:val="24"/>
          <w:szCs w:val="24"/>
        </w:rPr>
        <w:t>а</w:t>
      </w:r>
      <w:r w:rsidRPr="00FA03A7">
        <w:rPr>
          <w:spacing w:val="-15"/>
          <w:sz w:val="24"/>
          <w:szCs w:val="24"/>
        </w:rPr>
        <w:t xml:space="preserve"> </w:t>
      </w:r>
      <w:r w:rsidRPr="00FA03A7">
        <w:rPr>
          <w:spacing w:val="-7"/>
          <w:sz w:val="24"/>
          <w:szCs w:val="24"/>
        </w:rPr>
        <w:t>ОА</w:t>
      </w:r>
      <w:r w:rsidRPr="00FA03A7">
        <w:rPr>
          <w:sz w:val="24"/>
          <w:szCs w:val="24"/>
        </w:rPr>
        <w:t>О</w:t>
      </w:r>
      <w:r w:rsidRPr="00FA03A7">
        <w:rPr>
          <w:spacing w:val="-15"/>
          <w:sz w:val="24"/>
          <w:szCs w:val="24"/>
        </w:rPr>
        <w:t xml:space="preserve"> </w:t>
      </w:r>
      <w:r w:rsidRPr="00FA03A7">
        <w:rPr>
          <w:spacing w:val="-6"/>
          <w:sz w:val="24"/>
          <w:szCs w:val="24"/>
        </w:rPr>
        <w:t>«Фотон».</w:t>
      </w:r>
    </w:p>
    <w:p w:rsidR="00FA03A7" w:rsidRPr="00FA03A7" w:rsidRDefault="00FA03A7" w:rsidP="00FA03A7">
      <w:pPr>
        <w:kinsoku w:val="0"/>
        <w:overflowPunct w:val="0"/>
        <w:spacing w:after="0" w:line="240" w:lineRule="auto"/>
        <w:jc w:val="both"/>
        <w:rPr>
          <w:sz w:val="24"/>
          <w:szCs w:val="24"/>
        </w:rPr>
      </w:pPr>
    </w:p>
    <w:p w:rsidR="00FA03A7" w:rsidRPr="00FA03A7" w:rsidRDefault="00FA03A7" w:rsidP="00FA03A7">
      <w:pPr>
        <w:pStyle w:val="41"/>
        <w:kinsoku w:val="0"/>
        <w:overflowPunct w:val="0"/>
        <w:ind w:left="3900" w:right="3900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</w:t>
      </w:r>
      <w:r w:rsidRPr="00FA03A7">
        <w:rPr>
          <w:spacing w:val="-1"/>
          <w:sz w:val="24"/>
          <w:szCs w:val="24"/>
        </w:rPr>
        <w:t>Ситуаци</w:t>
      </w:r>
      <w:r w:rsidRPr="00FA03A7">
        <w:rPr>
          <w:sz w:val="24"/>
          <w:szCs w:val="24"/>
        </w:rPr>
        <w:t>я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z w:val="24"/>
          <w:szCs w:val="24"/>
        </w:rPr>
        <w:t>3</w:t>
      </w:r>
    </w:p>
    <w:p w:rsidR="00FA03A7" w:rsidRPr="00FA03A7" w:rsidRDefault="00FA03A7" w:rsidP="00FA03A7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FA03A7">
        <w:rPr>
          <w:spacing w:val="-1"/>
          <w:sz w:val="24"/>
          <w:szCs w:val="24"/>
        </w:rPr>
        <w:t>В</w:t>
      </w:r>
      <w:r w:rsidRPr="00FA03A7">
        <w:rPr>
          <w:sz w:val="24"/>
          <w:szCs w:val="24"/>
        </w:rPr>
        <w:t>ы</w:t>
      </w:r>
      <w:r w:rsidRPr="00FA03A7">
        <w:rPr>
          <w:spacing w:val="19"/>
          <w:sz w:val="24"/>
          <w:szCs w:val="24"/>
        </w:rPr>
        <w:t xml:space="preserve"> </w:t>
      </w:r>
      <w:r w:rsidRPr="00FA03A7">
        <w:rPr>
          <w:sz w:val="24"/>
          <w:szCs w:val="24"/>
        </w:rPr>
        <w:t>–</w:t>
      </w:r>
      <w:r w:rsidRPr="00FA03A7">
        <w:rPr>
          <w:spacing w:val="19"/>
          <w:sz w:val="24"/>
          <w:szCs w:val="24"/>
        </w:rPr>
        <w:t xml:space="preserve"> </w:t>
      </w:r>
      <w:r w:rsidRPr="00FA03A7">
        <w:rPr>
          <w:sz w:val="24"/>
          <w:szCs w:val="24"/>
        </w:rPr>
        <w:t>выпускник</w:t>
      </w:r>
      <w:r w:rsidRPr="00FA03A7">
        <w:rPr>
          <w:spacing w:val="18"/>
          <w:sz w:val="24"/>
          <w:szCs w:val="24"/>
        </w:rPr>
        <w:t xml:space="preserve"> </w:t>
      </w:r>
      <w:r w:rsidRPr="00FA03A7">
        <w:rPr>
          <w:sz w:val="24"/>
          <w:szCs w:val="24"/>
        </w:rPr>
        <w:t>вуз</w:t>
      </w:r>
      <w:r w:rsidRPr="00FA03A7">
        <w:rPr>
          <w:spacing w:val="-1"/>
          <w:sz w:val="24"/>
          <w:szCs w:val="24"/>
        </w:rPr>
        <w:t>а</w:t>
      </w:r>
      <w:r w:rsidRPr="00FA03A7">
        <w:rPr>
          <w:sz w:val="24"/>
          <w:szCs w:val="24"/>
        </w:rPr>
        <w:t>.</w:t>
      </w:r>
      <w:r w:rsidRPr="00FA03A7">
        <w:rPr>
          <w:spacing w:val="18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Дл</w:t>
      </w:r>
      <w:r w:rsidRPr="00FA03A7">
        <w:rPr>
          <w:sz w:val="24"/>
          <w:szCs w:val="24"/>
        </w:rPr>
        <w:t>я</w:t>
      </w:r>
      <w:r w:rsidRPr="00FA03A7">
        <w:rPr>
          <w:spacing w:val="19"/>
          <w:sz w:val="24"/>
          <w:szCs w:val="24"/>
        </w:rPr>
        <w:t xml:space="preserve"> </w:t>
      </w:r>
      <w:r w:rsidRPr="00FA03A7">
        <w:rPr>
          <w:sz w:val="24"/>
          <w:szCs w:val="24"/>
        </w:rPr>
        <w:t>оформления</w:t>
      </w:r>
      <w:r w:rsidRPr="00FA03A7">
        <w:rPr>
          <w:spacing w:val="19"/>
          <w:sz w:val="24"/>
          <w:szCs w:val="24"/>
        </w:rPr>
        <w:t xml:space="preserve"> </w:t>
      </w:r>
      <w:r w:rsidRPr="00FA03A7">
        <w:rPr>
          <w:sz w:val="24"/>
          <w:szCs w:val="24"/>
        </w:rPr>
        <w:t>документов</w:t>
      </w:r>
      <w:r w:rsidRPr="00FA03A7">
        <w:rPr>
          <w:spacing w:val="18"/>
          <w:sz w:val="24"/>
          <w:szCs w:val="24"/>
        </w:rPr>
        <w:t xml:space="preserve"> </w:t>
      </w:r>
      <w:r w:rsidRPr="00FA03A7">
        <w:rPr>
          <w:sz w:val="24"/>
          <w:szCs w:val="24"/>
        </w:rPr>
        <w:t>при</w:t>
      </w:r>
      <w:r w:rsidRPr="00FA03A7">
        <w:rPr>
          <w:spacing w:val="19"/>
          <w:sz w:val="24"/>
          <w:szCs w:val="24"/>
        </w:rPr>
        <w:t xml:space="preserve"> </w:t>
      </w:r>
      <w:r w:rsidRPr="00FA03A7">
        <w:rPr>
          <w:sz w:val="24"/>
          <w:szCs w:val="24"/>
        </w:rPr>
        <w:t>принятии</w:t>
      </w:r>
      <w:r w:rsidRPr="00FA03A7">
        <w:rPr>
          <w:spacing w:val="19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Вас</w:t>
      </w:r>
      <w:r w:rsidRPr="00FA03A7">
        <w:rPr>
          <w:spacing w:val="-1"/>
          <w:w w:val="99"/>
          <w:sz w:val="24"/>
          <w:szCs w:val="24"/>
        </w:rPr>
        <w:t xml:space="preserve"> </w:t>
      </w:r>
      <w:r w:rsidRPr="00FA03A7">
        <w:rPr>
          <w:sz w:val="24"/>
          <w:szCs w:val="24"/>
        </w:rPr>
        <w:t>на</w:t>
      </w:r>
      <w:r w:rsidRPr="00FA03A7">
        <w:rPr>
          <w:spacing w:val="-7"/>
          <w:sz w:val="24"/>
          <w:szCs w:val="24"/>
        </w:rPr>
        <w:t xml:space="preserve"> </w:t>
      </w:r>
      <w:r w:rsidRPr="00FA03A7">
        <w:rPr>
          <w:sz w:val="24"/>
          <w:szCs w:val="24"/>
        </w:rPr>
        <w:t>работу</w:t>
      </w:r>
      <w:r w:rsidRPr="00FA03A7">
        <w:rPr>
          <w:spacing w:val="-6"/>
          <w:sz w:val="24"/>
          <w:szCs w:val="24"/>
        </w:rPr>
        <w:t xml:space="preserve"> </w:t>
      </w:r>
      <w:r w:rsidRPr="00FA03A7">
        <w:rPr>
          <w:sz w:val="24"/>
          <w:szCs w:val="24"/>
        </w:rPr>
        <w:t>в</w:t>
      </w:r>
      <w:r w:rsidRPr="00FA03A7">
        <w:rPr>
          <w:spacing w:val="-7"/>
          <w:sz w:val="24"/>
          <w:szCs w:val="24"/>
        </w:rPr>
        <w:t xml:space="preserve"> </w:t>
      </w:r>
      <w:r w:rsidRPr="00FA03A7">
        <w:rPr>
          <w:sz w:val="24"/>
          <w:szCs w:val="24"/>
        </w:rPr>
        <w:t>отдел</w:t>
      </w:r>
      <w:r w:rsidRPr="00FA03A7">
        <w:rPr>
          <w:spacing w:val="-7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кадро</w:t>
      </w:r>
      <w:r w:rsidRPr="00FA03A7">
        <w:rPr>
          <w:sz w:val="24"/>
          <w:szCs w:val="24"/>
        </w:rPr>
        <w:t>в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необходим</w:t>
      </w:r>
      <w:r w:rsidRPr="00FA03A7">
        <w:rPr>
          <w:sz w:val="24"/>
          <w:szCs w:val="24"/>
        </w:rPr>
        <w:t>о</w:t>
      </w:r>
      <w:r w:rsidRPr="00FA03A7">
        <w:rPr>
          <w:spacing w:val="-13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предоставит</w:t>
      </w:r>
      <w:r w:rsidRPr="00FA03A7">
        <w:rPr>
          <w:sz w:val="24"/>
          <w:szCs w:val="24"/>
        </w:rPr>
        <w:t>ь</w:t>
      </w:r>
      <w:r w:rsidRPr="00FA03A7">
        <w:rPr>
          <w:spacing w:val="-13"/>
          <w:sz w:val="24"/>
          <w:szCs w:val="24"/>
        </w:rPr>
        <w:t xml:space="preserve"> </w:t>
      </w:r>
      <w:r w:rsidRPr="00FA03A7">
        <w:rPr>
          <w:spacing w:val="-5"/>
          <w:sz w:val="24"/>
          <w:szCs w:val="24"/>
        </w:rPr>
        <w:t>автобиографию</w:t>
      </w:r>
      <w:r w:rsidRPr="00FA03A7">
        <w:rPr>
          <w:sz w:val="24"/>
          <w:szCs w:val="24"/>
        </w:rPr>
        <w:t>.</w:t>
      </w:r>
    </w:p>
    <w:p w:rsidR="00FA03A7" w:rsidRPr="00FA03A7" w:rsidRDefault="00FA03A7" w:rsidP="00FA03A7">
      <w:pPr>
        <w:pStyle w:val="a6"/>
        <w:kinsoku w:val="0"/>
        <w:overflowPunct w:val="0"/>
        <w:ind w:left="0" w:right="-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      </w:t>
      </w:r>
      <w:r w:rsidRPr="00FA03A7">
        <w:rPr>
          <w:spacing w:val="-3"/>
          <w:sz w:val="24"/>
          <w:szCs w:val="24"/>
        </w:rPr>
        <w:t>Составьт</w:t>
      </w:r>
      <w:r w:rsidRPr="00FA03A7">
        <w:rPr>
          <w:sz w:val="24"/>
          <w:szCs w:val="24"/>
        </w:rPr>
        <w:t>е</w:t>
      </w:r>
      <w:r w:rsidRPr="00FA03A7">
        <w:rPr>
          <w:spacing w:val="-38"/>
          <w:sz w:val="24"/>
          <w:szCs w:val="24"/>
        </w:rPr>
        <w:t xml:space="preserve"> </w:t>
      </w:r>
      <w:r w:rsidRPr="00FA03A7">
        <w:rPr>
          <w:spacing w:val="-3"/>
          <w:sz w:val="24"/>
          <w:szCs w:val="24"/>
        </w:rPr>
        <w:t>автобиографию</w:t>
      </w:r>
      <w:r w:rsidRPr="00FA03A7">
        <w:rPr>
          <w:sz w:val="24"/>
          <w:szCs w:val="24"/>
        </w:rPr>
        <w:t>.</w:t>
      </w:r>
    </w:p>
    <w:p w:rsidR="00FA03A7" w:rsidRPr="00FA03A7" w:rsidRDefault="00FA03A7" w:rsidP="00FA03A7">
      <w:pPr>
        <w:kinsoku w:val="0"/>
        <w:overflowPunct w:val="0"/>
        <w:spacing w:after="0" w:line="240" w:lineRule="auto"/>
        <w:jc w:val="both"/>
        <w:rPr>
          <w:sz w:val="24"/>
          <w:szCs w:val="24"/>
        </w:rPr>
      </w:pPr>
    </w:p>
    <w:p w:rsidR="00FA03A7" w:rsidRPr="00FA03A7" w:rsidRDefault="00FA03A7" w:rsidP="00FA03A7">
      <w:pPr>
        <w:pStyle w:val="41"/>
        <w:kinsoku w:val="0"/>
        <w:overflowPunct w:val="0"/>
        <w:ind w:left="0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              </w:t>
      </w:r>
      <w:r w:rsidRPr="00FA03A7">
        <w:rPr>
          <w:spacing w:val="-3"/>
          <w:sz w:val="24"/>
          <w:szCs w:val="24"/>
        </w:rPr>
        <w:t>Ситуаци</w:t>
      </w:r>
      <w:r w:rsidRPr="00FA03A7">
        <w:rPr>
          <w:sz w:val="24"/>
          <w:szCs w:val="24"/>
        </w:rPr>
        <w:t>я</w:t>
      </w:r>
      <w:r w:rsidRPr="00FA03A7">
        <w:rPr>
          <w:spacing w:val="-17"/>
          <w:sz w:val="24"/>
          <w:szCs w:val="24"/>
        </w:rPr>
        <w:t xml:space="preserve"> </w:t>
      </w:r>
      <w:r w:rsidRPr="00FA03A7">
        <w:rPr>
          <w:sz w:val="24"/>
          <w:szCs w:val="24"/>
        </w:rPr>
        <w:t>4</w:t>
      </w:r>
    </w:p>
    <w:p w:rsidR="00FA03A7" w:rsidRPr="00FA03A7" w:rsidRDefault="00FA03A7" w:rsidP="00FA03A7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FA03A7">
        <w:rPr>
          <w:spacing w:val="-1"/>
          <w:sz w:val="24"/>
          <w:szCs w:val="24"/>
        </w:rPr>
        <w:t>В</w:t>
      </w:r>
      <w:r w:rsidRPr="00FA03A7">
        <w:rPr>
          <w:sz w:val="24"/>
          <w:szCs w:val="24"/>
        </w:rPr>
        <w:t>ы</w:t>
      </w:r>
      <w:r w:rsidRPr="00FA03A7">
        <w:rPr>
          <w:spacing w:val="-6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являетес</w:t>
      </w:r>
      <w:r w:rsidRPr="00FA03A7">
        <w:rPr>
          <w:sz w:val="24"/>
          <w:szCs w:val="24"/>
        </w:rPr>
        <w:t>ь</w:t>
      </w:r>
      <w:r w:rsidRPr="00FA03A7">
        <w:rPr>
          <w:spacing w:val="-7"/>
          <w:sz w:val="24"/>
          <w:szCs w:val="24"/>
        </w:rPr>
        <w:t xml:space="preserve"> </w:t>
      </w:r>
      <w:r w:rsidRPr="00FA03A7">
        <w:rPr>
          <w:sz w:val="24"/>
          <w:szCs w:val="24"/>
        </w:rPr>
        <w:t>выпускником</w:t>
      </w:r>
      <w:r w:rsidRPr="00FA03A7">
        <w:rPr>
          <w:spacing w:val="-8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Пензенског</w:t>
      </w:r>
      <w:r w:rsidRPr="00FA03A7">
        <w:rPr>
          <w:sz w:val="24"/>
          <w:szCs w:val="24"/>
        </w:rPr>
        <w:t>о</w:t>
      </w:r>
      <w:r w:rsidRPr="00FA03A7">
        <w:rPr>
          <w:spacing w:val="-6"/>
          <w:sz w:val="24"/>
          <w:szCs w:val="24"/>
        </w:rPr>
        <w:t xml:space="preserve"> </w:t>
      </w:r>
      <w:r w:rsidRPr="00FA03A7">
        <w:rPr>
          <w:sz w:val="24"/>
          <w:szCs w:val="24"/>
        </w:rPr>
        <w:t>государственного</w:t>
      </w:r>
      <w:r w:rsidRPr="00FA03A7">
        <w:rPr>
          <w:spacing w:val="-7"/>
          <w:sz w:val="24"/>
          <w:szCs w:val="24"/>
        </w:rPr>
        <w:t xml:space="preserve"> </w:t>
      </w:r>
      <w:r w:rsidRPr="00FA03A7">
        <w:rPr>
          <w:sz w:val="24"/>
          <w:szCs w:val="24"/>
        </w:rPr>
        <w:t>университ</w:t>
      </w:r>
      <w:r w:rsidRPr="00FA03A7">
        <w:rPr>
          <w:spacing w:val="-1"/>
          <w:sz w:val="24"/>
          <w:szCs w:val="24"/>
        </w:rPr>
        <w:t>е</w:t>
      </w:r>
      <w:r w:rsidRPr="00FA03A7">
        <w:rPr>
          <w:sz w:val="24"/>
          <w:szCs w:val="24"/>
        </w:rPr>
        <w:t>та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z w:val="24"/>
          <w:szCs w:val="24"/>
        </w:rPr>
        <w:t>архитектуры</w:t>
      </w:r>
      <w:r w:rsidRPr="00FA03A7">
        <w:rPr>
          <w:spacing w:val="-13"/>
          <w:sz w:val="24"/>
          <w:szCs w:val="24"/>
        </w:rPr>
        <w:t xml:space="preserve"> </w:t>
      </w:r>
      <w:r w:rsidRPr="00FA03A7">
        <w:rPr>
          <w:sz w:val="24"/>
          <w:szCs w:val="24"/>
        </w:rPr>
        <w:t>и</w:t>
      </w:r>
      <w:r w:rsidRPr="00FA03A7">
        <w:rPr>
          <w:spacing w:val="-12"/>
          <w:sz w:val="24"/>
          <w:szCs w:val="24"/>
        </w:rPr>
        <w:t xml:space="preserve"> </w:t>
      </w:r>
      <w:r w:rsidRPr="00FA03A7">
        <w:rPr>
          <w:sz w:val="24"/>
          <w:szCs w:val="24"/>
        </w:rPr>
        <w:t>строительств</w:t>
      </w:r>
      <w:r w:rsidRPr="00FA03A7">
        <w:rPr>
          <w:spacing w:val="-1"/>
          <w:sz w:val="24"/>
          <w:szCs w:val="24"/>
        </w:rPr>
        <w:t>а</w:t>
      </w:r>
      <w:r w:rsidRPr="00FA03A7">
        <w:rPr>
          <w:sz w:val="24"/>
          <w:szCs w:val="24"/>
        </w:rPr>
        <w:t>.</w:t>
      </w:r>
    </w:p>
    <w:p w:rsidR="00FA03A7" w:rsidRPr="00FA03A7" w:rsidRDefault="00FA03A7" w:rsidP="00FA03A7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FA03A7">
        <w:rPr>
          <w:spacing w:val="-1"/>
          <w:sz w:val="24"/>
          <w:szCs w:val="24"/>
        </w:rPr>
        <w:t>Составьт</w:t>
      </w:r>
      <w:r w:rsidRPr="00FA03A7">
        <w:rPr>
          <w:sz w:val="24"/>
          <w:szCs w:val="24"/>
        </w:rPr>
        <w:t>е</w:t>
      </w:r>
      <w:r w:rsidRPr="00FA03A7">
        <w:rPr>
          <w:spacing w:val="24"/>
          <w:sz w:val="24"/>
          <w:szCs w:val="24"/>
        </w:rPr>
        <w:t xml:space="preserve"> </w:t>
      </w:r>
      <w:r w:rsidRPr="00FA03A7">
        <w:rPr>
          <w:sz w:val="24"/>
          <w:szCs w:val="24"/>
        </w:rPr>
        <w:t>проект</w:t>
      </w:r>
      <w:r w:rsidRPr="00FA03A7">
        <w:rPr>
          <w:spacing w:val="25"/>
          <w:sz w:val="24"/>
          <w:szCs w:val="24"/>
        </w:rPr>
        <w:t xml:space="preserve"> </w:t>
      </w:r>
      <w:r w:rsidRPr="00FA03A7">
        <w:rPr>
          <w:sz w:val="24"/>
          <w:szCs w:val="24"/>
        </w:rPr>
        <w:t>характеристики-рекомендации</w:t>
      </w:r>
      <w:r w:rsidRPr="00FA03A7">
        <w:rPr>
          <w:spacing w:val="24"/>
          <w:sz w:val="24"/>
          <w:szCs w:val="24"/>
        </w:rPr>
        <w:t xml:space="preserve"> </w:t>
      </w:r>
      <w:r w:rsidRPr="00FA03A7">
        <w:rPr>
          <w:sz w:val="24"/>
          <w:szCs w:val="24"/>
        </w:rPr>
        <w:t>на</w:t>
      </w:r>
      <w:r w:rsidRPr="00FA03A7">
        <w:rPr>
          <w:spacing w:val="23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себ</w:t>
      </w:r>
      <w:r w:rsidRPr="00FA03A7">
        <w:rPr>
          <w:sz w:val="24"/>
          <w:szCs w:val="24"/>
        </w:rPr>
        <w:t>я</w:t>
      </w:r>
      <w:r w:rsidRPr="00FA03A7">
        <w:rPr>
          <w:spacing w:val="24"/>
          <w:sz w:val="24"/>
          <w:szCs w:val="24"/>
        </w:rPr>
        <w:t xml:space="preserve"> </w:t>
      </w:r>
      <w:r w:rsidRPr="00FA03A7">
        <w:rPr>
          <w:sz w:val="24"/>
          <w:szCs w:val="24"/>
        </w:rPr>
        <w:t>от</w:t>
      </w:r>
      <w:r w:rsidRPr="00FA03A7">
        <w:rPr>
          <w:spacing w:val="24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имен</w:t>
      </w:r>
      <w:r w:rsidRPr="00FA03A7">
        <w:rPr>
          <w:sz w:val="24"/>
          <w:szCs w:val="24"/>
        </w:rPr>
        <w:t>и</w:t>
      </w:r>
      <w:r w:rsidRPr="00FA03A7">
        <w:rPr>
          <w:spacing w:val="24"/>
          <w:sz w:val="24"/>
          <w:szCs w:val="24"/>
        </w:rPr>
        <w:t xml:space="preserve"> </w:t>
      </w:r>
      <w:r w:rsidRPr="00FA03A7">
        <w:rPr>
          <w:sz w:val="24"/>
          <w:szCs w:val="24"/>
        </w:rPr>
        <w:t>директора</w:t>
      </w:r>
      <w:r w:rsidRPr="00FA03A7">
        <w:rPr>
          <w:spacing w:val="53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Вашег</w:t>
      </w:r>
      <w:r w:rsidRPr="00FA03A7">
        <w:rPr>
          <w:sz w:val="24"/>
          <w:szCs w:val="24"/>
        </w:rPr>
        <w:t>о</w:t>
      </w:r>
      <w:r w:rsidRPr="00FA03A7">
        <w:rPr>
          <w:spacing w:val="55"/>
          <w:sz w:val="24"/>
          <w:szCs w:val="24"/>
        </w:rPr>
        <w:t xml:space="preserve"> </w:t>
      </w:r>
      <w:r w:rsidRPr="00FA03A7">
        <w:rPr>
          <w:sz w:val="24"/>
          <w:szCs w:val="24"/>
        </w:rPr>
        <w:t>института</w:t>
      </w:r>
      <w:r w:rsidRPr="00FA03A7">
        <w:rPr>
          <w:spacing w:val="55"/>
          <w:sz w:val="24"/>
          <w:szCs w:val="24"/>
        </w:rPr>
        <w:t xml:space="preserve"> </w:t>
      </w:r>
      <w:r w:rsidRPr="00FA03A7">
        <w:rPr>
          <w:sz w:val="24"/>
          <w:szCs w:val="24"/>
        </w:rPr>
        <w:t>(</w:t>
      </w:r>
      <w:r w:rsidRPr="00FA03A7">
        <w:rPr>
          <w:spacing w:val="-1"/>
          <w:sz w:val="24"/>
          <w:szCs w:val="24"/>
        </w:rPr>
        <w:t>факультета</w:t>
      </w:r>
      <w:r w:rsidRPr="00FA03A7">
        <w:rPr>
          <w:sz w:val="24"/>
          <w:szCs w:val="24"/>
        </w:rPr>
        <w:t>)</w:t>
      </w:r>
      <w:r w:rsidRPr="00FA03A7">
        <w:rPr>
          <w:spacing w:val="55"/>
          <w:sz w:val="24"/>
          <w:szCs w:val="24"/>
        </w:rPr>
        <w:t xml:space="preserve"> </w:t>
      </w:r>
      <w:r w:rsidRPr="00FA03A7">
        <w:rPr>
          <w:sz w:val="24"/>
          <w:szCs w:val="24"/>
        </w:rPr>
        <w:t>для</w:t>
      </w:r>
      <w:r w:rsidRPr="00FA03A7">
        <w:rPr>
          <w:spacing w:val="54"/>
          <w:sz w:val="24"/>
          <w:szCs w:val="24"/>
        </w:rPr>
        <w:t xml:space="preserve"> </w:t>
      </w:r>
      <w:r w:rsidRPr="00FA03A7">
        <w:rPr>
          <w:sz w:val="24"/>
          <w:szCs w:val="24"/>
        </w:rPr>
        <w:t>поступления</w:t>
      </w:r>
      <w:r w:rsidRPr="00FA03A7">
        <w:rPr>
          <w:spacing w:val="53"/>
          <w:sz w:val="24"/>
          <w:szCs w:val="24"/>
        </w:rPr>
        <w:t xml:space="preserve"> </w:t>
      </w:r>
      <w:r w:rsidRPr="00FA03A7">
        <w:rPr>
          <w:sz w:val="24"/>
          <w:szCs w:val="24"/>
        </w:rPr>
        <w:t>в</w:t>
      </w:r>
      <w:r w:rsidRPr="00FA03A7">
        <w:rPr>
          <w:spacing w:val="53"/>
          <w:sz w:val="24"/>
          <w:szCs w:val="24"/>
        </w:rPr>
        <w:t xml:space="preserve"> </w:t>
      </w:r>
      <w:r w:rsidRPr="00FA03A7">
        <w:rPr>
          <w:sz w:val="24"/>
          <w:szCs w:val="24"/>
        </w:rPr>
        <w:t>аспирантуру</w:t>
      </w:r>
      <w:r w:rsidRPr="00FA03A7">
        <w:rPr>
          <w:w w:val="99"/>
          <w:sz w:val="24"/>
          <w:szCs w:val="24"/>
        </w:rPr>
        <w:t xml:space="preserve"> </w:t>
      </w:r>
      <w:r w:rsidRPr="00FA03A7">
        <w:rPr>
          <w:sz w:val="24"/>
          <w:szCs w:val="24"/>
        </w:rPr>
        <w:t>Московского</w:t>
      </w:r>
      <w:r w:rsidRPr="00FA03A7">
        <w:rPr>
          <w:spacing w:val="-18"/>
          <w:sz w:val="24"/>
          <w:szCs w:val="24"/>
        </w:rPr>
        <w:t xml:space="preserve"> </w:t>
      </w:r>
      <w:r w:rsidRPr="00FA03A7">
        <w:rPr>
          <w:sz w:val="24"/>
          <w:szCs w:val="24"/>
        </w:rPr>
        <w:t>института</w:t>
      </w:r>
      <w:r w:rsidRPr="00FA03A7">
        <w:rPr>
          <w:spacing w:val="-18"/>
          <w:sz w:val="24"/>
          <w:szCs w:val="24"/>
        </w:rPr>
        <w:t xml:space="preserve"> </w:t>
      </w:r>
      <w:r w:rsidRPr="00FA03A7">
        <w:rPr>
          <w:sz w:val="24"/>
          <w:szCs w:val="24"/>
        </w:rPr>
        <w:t>народного</w:t>
      </w:r>
      <w:r w:rsidRPr="00FA03A7">
        <w:rPr>
          <w:spacing w:val="-18"/>
          <w:sz w:val="24"/>
          <w:szCs w:val="24"/>
        </w:rPr>
        <w:t xml:space="preserve"> </w:t>
      </w:r>
      <w:r w:rsidRPr="00FA03A7">
        <w:rPr>
          <w:sz w:val="24"/>
          <w:szCs w:val="24"/>
        </w:rPr>
        <w:t>хозяйств</w:t>
      </w:r>
      <w:r w:rsidRPr="00FA03A7">
        <w:rPr>
          <w:spacing w:val="-1"/>
          <w:sz w:val="24"/>
          <w:szCs w:val="24"/>
        </w:rPr>
        <w:t>а</w:t>
      </w:r>
      <w:r w:rsidRPr="00FA03A7">
        <w:rPr>
          <w:sz w:val="24"/>
          <w:szCs w:val="24"/>
        </w:rPr>
        <w:t>.</w:t>
      </w:r>
    </w:p>
    <w:p w:rsidR="00FA03A7" w:rsidRPr="00FA03A7" w:rsidRDefault="00FA03A7" w:rsidP="00FA03A7">
      <w:pPr>
        <w:kinsoku w:val="0"/>
        <w:overflowPunct w:val="0"/>
        <w:spacing w:after="0" w:line="240" w:lineRule="auto"/>
        <w:jc w:val="both"/>
        <w:rPr>
          <w:sz w:val="24"/>
          <w:szCs w:val="24"/>
        </w:rPr>
      </w:pPr>
    </w:p>
    <w:p w:rsidR="00FA03A7" w:rsidRPr="00FA03A7" w:rsidRDefault="00FA03A7" w:rsidP="00FA03A7">
      <w:pPr>
        <w:pStyle w:val="41"/>
        <w:kinsoku w:val="0"/>
        <w:overflowPunct w:val="0"/>
        <w:ind w:left="0"/>
        <w:jc w:val="both"/>
        <w:outlineLvl w:val="9"/>
        <w:rPr>
          <w:b w:val="0"/>
          <w:bCs w:val="0"/>
          <w:sz w:val="24"/>
          <w:szCs w:val="24"/>
        </w:rPr>
      </w:pPr>
      <w:r w:rsidRPr="00FA03A7">
        <w:rPr>
          <w:sz w:val="24"/>
          <w:szCs w:val="24"/>
        </w:rPr>
        <w:t>Задание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z w:val="24"/>
          <w:szCs w:val="24"/>
        </w:rPr>
        <w:t>1.</w:t>
      </w:r>
    </w:p>
    <w:p w:rsidR="00FA03A7" w:rsidRPr="00FA03A7" w:rsidRDefault="00FA03A7" w:rsidP="00FA03A7">
      <w:pPr>
        <w:pStyle w:val="a6"/>
        <w:kinsoku w:val="0"/>
        <w:overflowPunct w:val="0"/>
        <w:ind w:left="0" w:firstLine="453"/>
        <w:jc w:val="both"/>
        <w:rPr>
          <w:sz w:val="24"/>
          <w:szCs w:val="24"/>
        </w:rPr>
      </w:pPr>
      <w:r w:rsidRPr="00FA03A7">
        <w:rPr>
          <w:sz w:val="24"/>
          <w:szCs w:val="24"/>
        </w:rPr>
        <w:t>Экспедитор</w:t>
      </w:r>
      <w:r w:rsidRPr="00FA03A7">
        <w:rPr>
          <w:spacing w:val="17"/>
          <w:sz w:val="24"/>
          <w:szCs w:val="24"/>
        </w:rPr>
        <w:t xml:space="preserve"> </w:t>
      </w:r>
      <w:r w:rsidRPr="00FA03A7">
        <w:rPr>
          <w:sz w:val="24"/>
          <w:szCs w:val="24"/>
        </w:rPr>
        <w:t>оптовой</w:t>
      </w:r>
      <w:r w:rsidRPr="00FA03A7">
        <w:rPr>
          <w:spacing w:val="1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баз</w:t>
      </w:r>
      <w:r w:rsidRPr="00FA03A7">
        <w:rPr>
          <w:sz w:val="24"/>
          <w:szCs w:val="24"/>
        </w:rPr>
        <w:t>ы</w:t>
      </w:r>
      <w:r w:rsidRPr="00FA03A7">
        <w:rPr>
          <w:spacing w:val="17"/>
          <w:sz w:val="24"/>
          <w:szCs w:val="24"/>
        </w:rPr>
        <w:t xml:space="preserve"> </w:t>
      </w:r>
      <w:r w:rsidRPr="00FA03A7">
        <w:rPr>
          <w:sz w:val="24"/>
          <w:szCs w:val="24"/>
        </w:rPr>
        <w:t>Абрамо</w:t>
      </w:r>
      <w:r w:rsidRPr="00FA03A7">
        <w:rPr>
          <w:spacing w:val="-1"/>
          <w:sz w:val="24"/>
          <w:szCs w:val="24"/>
        </w:rPr>
        <w:t>в</w:t>
      </w:r>
      <w:r w:rsidRPr="00FA03A7">
        <w:rPr>
          <w:sz w:val="24"/>
          <w:szCs w:val="24"/>
        </w:rPr>
        <w:t>,</w:t>
      </w:r>
      <w:r w:rsidRPr="00FA03A7">
        <w:rPr>
          <w:spacing w:val="16"/>
          <w:sz w:val="24"/>
          <w:szCs w:val="24"/>
        </w:rPr>
        <w:t xml:space="preserve"> </w:t>
      </w:r>
      <w:r w:rsidRPr="00FA03A7">
        <w:rPr>
          <w:sz w:val="24"/>
          <w:szCs w:val="24"/>
        </w:rPr>
        <w:t>получив</w:t>
      </w:r>
      <w:r w:rsidRPr="00FA03A7">
        <w:rPr>
          <w:spacing w:val="17"/>
          <w:sz w:val="24"/>
          <w:szCs w:val="24"/>
        </w:rPr>
        <w:t xml:space="preserve"> </w:t>
      </w:r>
      <w:r w:rsidRPr="00FA03A7">
        <w:rPr>
          <w:sz w:val="24"/>
          <w:szCs w:val="24"/>
        </w:rPr>
        <w:t>груз</w:t>
      </w:r>
      <w:r w:rsidRPr="00FA03A7">
        <w:rPr>
          <w:spacing w:val="16"/>
          <w:sz w:val="24"/>
          <w:szCs w:val="24"/>
        </w:rPr>
        <w:t xml:space="preserve"> </w:t>
      </w:r>
      <w:r w:rsidRPr="00FA03A7">
        <w:rPr>
          <w:sz w:val="24"/>
          <w:szCs w:val="24"/>
        </w:rPr>
        <w:t>по</w:t>
      </w:r>
      <w:r w:rsidRPr="00FA03A7">
        <w:rPr>
          <w:spacing w:val="17"/>
          <w:sz w:val="24"/>
          <w:szCs w:val="24"/>
        </w:rPr>
        <w:t xml:space="preserve"> </w:t>
      </w:r>
      <w:r w:rsidRPr="00FA03A7">
        <w:rPr>
          <w:sz w:val="24"/>
          <w:szCs w:val="24"/>
        </w:rPr>
        <w:t>доверенности,</w:t>
      </w:r>
      <w:r w:rsidRPr="00FA03A7">
        <w:rPr>
          <w:spacing w:val="15"/>
          <w:sz w:val="24"/>
          <w:szCs w:val="24"/>
        </w:rPr>
        <w:t xml:space="preserve"> </w:t>
      </w:r>
      <w:r w:rsidRPr="00FA03A7">
        <w:rPr>
          <w:sz w:val="24"/>
          <w:szCs w:val="24"/>
        </w:rPr>
        <w:t>не</w:t>
      </w:r>
      <w:r w:rsidRPr="00FA03A7">
        <w:rPr>
          <w:w w:val="99"/>
          <w:sz w:val="24"/>
          <w:szCs w:val="24"/>
        </w:rPr>
        <w:t xml:space="preserve"> </w:t>
      </w:r>
      <w:r w:rsidRPr="00FA03A7">
        <w:rPr>
          <w:sz w:val="24"/>
          <w:szCs w:val="24"/>
        </w:rPr>
        <w:t>потребовал</w:t>
      </w:r>
      <w:r w:rsidRPr="00FA03A7">
        <w:rPr>
          <w:spacing w:val="58"/>
          <w:sz w:val="24"/>
          <w:szCs w:val="24"/>
        </w:rPr>
        <w:t xml:space="preserve"> </w:t>
      </w:r>
      <w:r w:rsidRPr="00FA03A7">
        <w:rPr>
          <w:sz w:val="24"/>
          <w:szCs w:val="24"/>
        </w:rPr>
        <w:t>от</w:t>
      </w:r>
      <w:r w:rsidRPr="00FA03A7">
        <w:rPr>
          <w:spacing w:val="59"/>
          <w:sz w:val="24"/>
          <w:szCs w:val="24"/>
        </w:rPr>
        <w:t xml:space="preserve"> </w:t>
      </w:r>
      <w:r w:rsidRPr="00FA03A7">
        <w:rPr>
          <w:sz w:val="24"/>
          <w:szCs w:val="24"/>
        </w:rPr>
        <w:t>работников</w:t>
      </w:r>
      <w:r w:rsidRPr="00FA03A7">
        <w:rPr>
          <w:spacing w:val="59"/>
          <w:sz w:val="24"/>
          <w:szCs w:val="24"/>
        </w:rPr>
        <w:t xml:space="preserve"> </w:t>
      </w:r>
      <w:r w:rsidRPr="00FA03A7">
        <w:rPr>
          <w:sz w:val="24"/>
          <w:szCs w:val="24"/>
        </w:rPr>
        <w:t>железной</w:t>
      </w:r>
      <w:r w:rsidRPr="00FA03A7">
        <w:rPr>
          <w:spacing w:val="59"/>
          <w:sz w:val="24"/>
          <w:szCs w:val="24"/>
        </w:rPr>
        <w:t xml:space="preserve"> </w:t>
      </w:r>
      <w:r w:rsidRPr="00FA03A7">
        <w:rPr>
          <w:sz w:val="24"/>
          <w:szCs w:val="24"/>
        </w:rPr>
        <w:t>дороги</w:t>
      </w:r>
      <w:r w:rsidRPr="00FA03A7">
        <w:rPr>
          <w:spacing w:val="59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составлени</w:t>
      </w:r>
      <w:r w:rsidRPr="00FA03A7">
        <w:rPr>
          <w:sz w:val="24"/>
          <w:szCs w:val="24"/>
        </w:rPr>
        <w:t>я</w:t>
      </w:r>
      <w:r w:rsidRPr="00FA03A7">
        <w:rPr>
          <w:spacing w:val="5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коммерческого</w:t>
      </w:r>
      <w:r w:rsidRPr="00FA03A7">
        <w:rPr>
          <w:spacing w:val="-1"/>
          <w:w w:val="99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акт</w:t>
      </w:r>
      <w:r w:rsidRPr="00FA03A7">
        <w:rPr>
          <w:sz w:val="24"/>
          <w:szCs w:val="24"/>
        </w:rPr>
        <w:t>а</w:t>
      </w:r>
      <w:r w:rsidRPr="00FA03A7">
        <w:rPr>
          <w:spacing w:val="-3"/>
          <w:sz w:val="24"/>
          <w:szCs w:val="24"/>
        </w:rPr>
        <w:t xml:space="preserve"> </w:t>
      </w:r>
      <w:r w:rsidRPr="00FA03A7">
        <w:rPr>
          <w:sz w:val="24"/>
          <w:szCs w:val="24"/>
        </w:rPr>
        <w:t>на</w:t>
      </w:r>
      <w:r w:rsidRPr="00FA03A7">
        <w:rPr>
          <w:spacing w:val="-1"/>
          <w:sz w:val="24"/>
          <w:szCs w:val="24"/>
        </w:rPr>
        <w:t xml:space="preserve"> </w:t>
      </w:r>
      <w:r w:rsidRPr="00FA03A7">
        <w:rPr>
          <w:sz w:val="24"/>
          <w:szCs w:val="24"/>
        </w:rPr>
        <w:t>порчу груз</w:t>
      </w:r>
      <w:r w:rsidRPr="00FA03A7">
        <w:rPr>
          <w:spacing w:val="-1"/>
          <w:sz w:val="24"/>
          <w:szCs w:val="24"/>
        </w:rPr>
        <w:t>а</w:t>
      </w:r>
      <w:r w:rsidRPr="00FA03A7">
        <w:rPr>
          <w:sz w:val="24"/>
          <w:szCs w:val="24"/>
        </w:rPr>
        <w:t>,</w:t>
      </w:r>
      <w:r w:rsidRPr="00FA03A7">
        <w:rPr>
          <w:spacing w:val="-1"/>
          <w:sz w:val="24"/>
          <w:szCs w:val="24"/>
        </w:rPr>
        <w:t xml:space="preserve"> </w:t>
      </w:r>
      <w:r w:rsidRPr="00FA03A7">
        <w:rPr>
          <w:sz w:val="24"/>
          <w:szCs w:val="24"/>
        </w:rPr>
        <w:t>в</w:t>
      </w:r>
      <w:r w:rsidRPr="00FA03A7">
        <w:rPr>
          <w:spacing w:val="-1"/>
          <w:sz w:val="24"/>
          <w:szCs w:val="24"/>
        </w:rPr>
        <w:t xml:space="preserve"> </w:t>
      </w:r>
      <w:proofErr w:type="gramStart"/>
      <w:r w:rsidRPr="00FA03A7">
        <w:rPr>
          <w:spacing w:val="-1"/>
          <w:sz w:val="24"/>
          <w:szCs w:val="24"/>
        </w:rPr>
        <w:t>связ</w:t>
      </w:r>
      <w:r w:rsidRPr="00FA03A7">
        <w:rPr>
          <w:sz w:val="24"/>
          <w:szCs w:val="24"/>
        </w:rPr>
        <w:t>и</w:t>
      </w:r>
      <w:proofErr w:type="gramEnd"/>
      <w:r w:rsidRPr="00FA03A7">
        <w:rPr>
          <w:sz w:val="24"/>
          <w:szCs w:val="24"/>
        </w:rPr>
        <w:t xml:space="preserve"> с</w:t>
      </w:r>
      <w:r w:rsidRPr="00FA03A7">
        <w:rPr>
          <w:spacing w:val="-2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че</w:t>
      </w:r>
      <w:r w:rsidRPr="00FA03A7">
        <w:rPr>
          <w:sz w:val="24"/>
          <w:szCs w:val="24"/>
        </w:rPr>
        <w:t>м</w:t>
      </w:r>
      <w:r w:rsidRPr="00FA03A7">
        <w:rPr>
          <w:spacing w:val="-2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баз</w:t>
      </w:r>
      <w:r w:rsidRPr="00FA03A7">
        <w:rPr>
          <w:sz w:val="24"/>
          <w:szCs w:val="24"/>
        </w:rPr>
        <w:t>а</w:t>
      </w:r>
      <w:r w:rsidRPr="00FA03A7">
        <w:rPr>
          <w:spacing w:val="-1"/>
          <w:sz w:val="24"/>
          <w:szCs w:val="24"/>
        </w:rPr>
        <w:t xml:space="preserve"> </w:t>
      </w:r>
      <w:r w:rsidRPr="00FA03A7">
        <w:rPr>
          <w:sz w:val="24"/>
          <w:szCs w:val="24"/>
        </w:rPr>
        <w:t>была</w:t>
      </w:r>
      <w:r w:rsidRPr="00FA03A7">
        <w:rPr>
          <w:spacing w:val="-3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лишен</w:t>
      </w:r>
      <w:r w:rsidRPr="00FA03A7">
        <w:rPr>
          <w:sz w:val="24"/>
          <w:szCs w:val="24"/>
        </w:rPr>
        <w:t>а</w:t>
      </w:r>
      <w:r w:rsidRPr="00FA03A7">
        <w:rPr>
          <w:spacing w:val="-3"/>
          <w:sz w:val="24"/>
          <w:szCs w:val="24"/>
        </w:rPr>
        <w:t xml:space="preserve"> </w:t>
      </w:r>
      <w:r w:rsidRPr="00FA03A7">
        <w:rPr>
          <w:sz w:val="24"/>
          <w:szCs w:val="24"/>
        </w:rPr>
        <w:t>возможности</w:t>
      </w:r>
      <w:r w:rsidRPr="00FA03A7">
        <w:rPr>
          <w:spacing w:val="-2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взыскать</w:t>
      </w:r>
      <w:r w:rsidRPr="00FA03A7">
        <w:rPr>
          <w:spacing w:val="-1"/>
          <w:w w:val="99"/>
          <w:sz w:val="24"/>
          <w:szCs w:val="24"/>
        </w:rPr>
        <w:t xml:space="preserve"> </w:t>
      </w:r>
      <w:r w:rsidRPr="00FA03A7">
        <w:rPr>
          <w:sz w:val="24"/>
          <w:szCs w:val="24"/>
        </w:rPr>
        <w:t>убытки</w:t>
      </w:r>
      <w:r w:rsidRPr="00FA03A7">
        <w:rPr>
          <w:spacing w:val="-1"/>
          <w:sz w:val="24"/>
          <w:szCs w:val="24"/>
        </w:rPr>
        <w:t xml:space="preserve"> </w:t>
      </w:r>
      <w:r w:rsidRPr="00FA03A7">
        <w:rPr>
          <w:sz w:val="24"/>
          <w:szCs w:val="24"/>
        </w:rPr>
        <w:t>с</w:t>
      </w:r>
      <w:r w:rsidRPr="00FA03A7">
        <w:rPr>
          <w:spacing w:val="-2"/>
          <w:sz w:val="24"/>
          <w:szCs w:val="24"/>
        </w:rPr>
        <w:t xml:space="preserve"> </w:t>
      </w:r>
      <w:r w:rsidRPr="00FA03A7">
        <w:rPr>
          <w:sz w:val="24"/>
          <w:szCs w:val="24"/>
        </w:rPr>
        <w:t>железной</w:t>
      </w:r>
      <w:r w:rsidRPr="00FA03A7">
        <w:rPr>
          <w:spacing w:val="-2"/>
          <w:sz w:val="24"/>
          <w:szCs w:val="24"/>
        </w:rPr>
        <w:t xml:space="preserve"> </w:t>
      </w:r>
      <w:r w:rsidRPr="00FA03A7">
        <w:rPr>
          <w:sz w:val="24"/>
          <w:szCs w:val="24"/>
        </w:rPr>
        <w:t>дороги в</w:t>
      </w:r>
      <w:r w:rsidRPr="00FA03A7">
        <w:rPr>
          <w:spacing w:val="-2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сумм</w:t>
      </w:r>
      <w:r w:rsidRPr="00FA03A7">
        <w:rPr>
          <w:sz w:val="24"/>
          <w:szCs w:val="24"/>
        </w:rPr>
        <w:t>е</w:t>
      </w:r>
      <w:r w:rsidRPr="00FA03A7">
        <w:rPr>
          <w:spacing w:val="-2"/>
          <w:sz w:val="24"/>
          <w:szCs w:val="24"/>
        </w:rPr>
        <w:t xml:space="preserve"> </w:t>
      </w:r>
      <w:r w:rsidRPr="00FA03A7">
        <w:rPr>
          <w:sz w:val="24"/>
          <w:szCs w:val="24"/>
        </w:rPr>
        <w:t>650 руб.</w:t>
      </w:r>
      <w:r w:rsidRPr="00FA03A7">
        <w:rPr>
          <w:spacing w:val="-2"/>
          <w:sz w:val="24"/>
          <w:szCs w:val="24"/>
        </w:rPr>
        <w:t xml:space="preserve"> </w:t>
      </w:r>
      <w:r w:rsidRPr="00FA03A7">
        <w:rPr>
          <w:sz w:val="24"/>
          <w:szCs w:val="24"/>
        </w:rPr>
        <w:t>Директор</w:t>
      </w:r>
      <w:r w:rsidRPr="00FA03A7">
        <w:rPr>
          <w:spacing w:val="-2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баз</w:t>
      </w:r>
      <w:r w:rsidRPr="00FA03A7">
        <w:rPr>
          <w:sz w:val="24"/>
          <w:szCs w:val="24"/>
        </w:rPr>
        <w:t>ы</w:t>
      </w:r>
      <w:r w:rsidRPr="00FA03A7">
        <w:rPr>
          <w:spacing w:val="-2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реши</w:t>
      </w:r>
      <w:r w:rsidRPr="00FA03A7">
        <w:rPr>
          <w:sz w:val="24"/>
          <w:szCs w:val="24"/>
        </w:rPr>
        <w:t>л</w:t>
      </w:r>
      <w:r w:rsidRPr="00FA03A7">
        <w:rPr>
          <w:spacing w:val="-3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наказать</w:t>
      </w:r>
      <w:r w:rsidRPr="00FA03A7">
        <w:rPr>
          <w:spacing w:val="-1"/>
          <w:w w:val="99"/>
          <w:sz w:val="24"/>
          <w:szCs w:val="24"/>
        </w:rPr>
        <w:t xml:space="preserve"> </w:t>
      </w:r>
      <w:r w:rsidRPr="00FA03A7">
        <w:rPr>
          <w:sz w:val="24"/>
          <w:szCs w:val="24"/>
        </w:rPr>
        <w:t>работника</w:t>
      </w:r>
      <w:r w:rsidRPr="00FA03A7">
        <w:rPr>
          <w:spacing w:val="41"/>
          <w:sz w:val="24"/>
          <w:szCs w:val="24"/>
        </w:rPr>
        <w:t xml:space="preserve"> </w:t>
      </w:r>
      <w:r w:rsidRPr="00FA03A7">
        <w:rPr>
          <w:sz w:val="24"/>
          <w:szCs w:val="24"/>
        </w:rPr>
        <w:t>и</w:t>
      </w:r>
      <w:r w:rsidRPr="00FA03A7">
        <w:rPr>
          <w:spacing w:val="43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переве</w:t>
      </w:r>
      <w:r w:rsidRPr="00FA03A7">
        <w:rPr>
          <w:sz w:val="24"/>
          <w:szCs w:val="24"/>
        </w:rPr>
        <w:t>л</w:t>
      </w:r>
      <w:r w:rsidRPr="00FA03A7">
        <w:rPr>
          <w:spacing w:val="43"/>
          <w:sz w:val="24"/>
          <w:szCs w:val="24"/>
        </w:rPr>
        <w:t xml:space="preserve"> </w:t>
      </w:r>
      <w:r w:rsidRPr="00FA03A7">
        <w:rPr>
          <w:sz w:val="24"/>
          <w:szCs w:val="24"/>
        </w:rPr>
        <w:t>его</w:t>
      </w:r>
      <w:r w:rsidRPr="00FA03A7">
        <w:rPr>
          <w:spacing w:val="43"/>
          <w:sz w:val="24"/>
          <w:szCs w:val="24"/>
        </w:rPr>
        <w:t xml:space="preserve"> </w:t>
      </w:r>
      <w:r w:rsidRPr="00FA03A7">
        <w:rPr>
          <w:sz w:val="24"/>
          <w:szCs w:val="24"/>
        </w:rPr>
        <w:t>на</w:t>
      </w:r>
      <w:r w:rsidRPr="00FA03A7">
        <w:rPr>
          <w:spacing w:val="42"/>
          <w:sz w:val="24"/>
          <w:szCs w:val="24"/>
        </w:rPr>
        <w:t xml:space="preserve"> </w:t>
      </w:r>
      <w:r w:rsidRPr="00FA03A7">
        <w:rPr>
          <w:sz w:val="24"/>
          <w:szCs w:val="24"/>
        </w:rPr>
        <w:t>три</w:t>
      </w:r>
      <w:r w:rsidRPr="00FA03A7">
        <w:rPr>
          <w:spacing w:val="43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месяц</w:t>
      </w:r>
      <w:r w:rsidRPr="00FA03A7">
        <w:rPr>
          <w:sz w:val="24"/>
          <w:szCs w:val="24"/>
        </w:rPr>
        <w:t>а</w:t>
      </w:r>
      <w:r w:rsidRPr="00FA03A7">
        <w:rPr>
          <w:spacing w:val="40"/>
          <w:sz w:val="24"/>
          <w:szCs w:val="24"/>
        </w:rPr>
        <w:t xml:space="preserve"> </w:t>
      </w:r>
      <w:r w:rsidRPr="00FA03A7">
        <w:rPr>
          <w:sz w:val="24"/>
          <w:szCs w:val="24"/>
        </w:rPr>
        <w:t>стороже</w:t>
      </w:r>
      <w:r w:rsidRPr="00FA03A7">
        <w:rPr>
          <w:spacing w:val="-1"/>
          <w:sz w:val="24"/>
          <w:szCs w:val="24"/>
        </w:rPr>
        <w:t>м</w:t>
      </w:r>
      <w:r w:rsidRPr="00FA03A7">
        <w:rPr>
          <w:sz w:val="24"/>
          <w:szCs w:val="24"/>
        </w:rPr>
        <w:t>.</w:t>
      </w:r>
      <w:r w:rsidRPr="00FA03A7">
        <w:rPr>
          <w:spacing w:val="41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Среднемесячна</w:t>
      </w:r>
      <w:r w:rsidRPr="00FA03A7">
        <w:rPr>
          <w:sz w:val="24"/>
          <w:szCs w:val="24"/>
        </w:rPr>
        <w:t>я</w:t>
      </w:r>
      <w:r w:rsidRPr="00FA03A7">
        <w:rPr>
          <w:spacing w:val="41"/>
          <w:sz w:val="24"/>
          <w:szCs w:val="24"/>
        </w:rPr>
        <w:t xml:space="preserve"> </w:t>
      </w:r>
      <w:r w:rsidRPr="00FA03A7">
        <w:rPr>
          <w:sz w:val="24"/>
          <w:szCs w:val="24"/>
        </w:rPr>
        <w:t>зар</w:t>
      </w:r>
      <w:r w:rsidRPr="00FA03A7">
        <w:rPr>
          <w:spacing w:val="-2"/>
          <w:sz w:val="24"/>
          <w:szCs w:val="24"/>
        </w:rPr>
        <w:t>а</w:t>
      </w:r>
      <w:r w:rsidRPr="00FA03A7">
        <w:rPr>
          <w:sz w:val="24"/>
          <w:szCs w:val="24"/>
        </w:rPr>
        <w:t>ботная</w:t>
      </w:r>
      <w:r w:rsidRPr="00FA03A7">
        <w:rPr>
          <w:spacing w:val="-9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плат</w:t>
      </w:r>
      <w:r w:rsidRPr="00FA03A7">
        <w:rPr>
          <w:sz w:val="24"/>
          <w:szCs w:val="24"/>
        </w:rPr>
        <w:t>а</w:t>
      </w:r>
      <w:r w:rsidRPr="00FA03A7">
        <w:rPr>
          <w:spacing w:val="-9"/>
          <w:sz w:val="24"/>
          <w:szCs w:val="24"/>
        </w:rPr>
        <w:t xml:space="preserve"> </w:t>
      </w:r>
      <w:r w:rsidRPr="00FA03A7">
        <w:rPr>
          <w:sz w:val="24"/>
          <w:szCs w:val="24"/>
        </w:rPr>
        <w:t>экспедитора</w:t>
      </w:r>
      <w:r w:rsidRPr="00FA03A7">
        <w:rPr>
          <w:spacing w:val="-9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составляе</w:t>
      </w:r>
      <w:r w:rsidRPr="00FA03A7">
        <w:rPr>
          <w:sz w:val="24"/>
          <w:szCs w:val="24"/>
        </w:rPr>
        <w:t>т</w:t>
      </w:r>
      <w:r w:rsidRPr="00FA03A7">
        <w:rPr>
          <w:spacing w:val="-10"/>
          <w:sz w:val="24"/>
          <w:szCs w:val="24"/>
        </w:rPr>
        <w:t xml:space="preserve"> </w:t>
      </w:r>
      <w:r w:rsidRPr="00FA03A7">
        <w:rPr>
          <w:sz w:val="24"/>
          <w:szCs w:val="24"/>
        </w:rPr>
        <w:t>320</w:t>
      </w:r>
      <w:r w:rsidRPr="00FA03A7">
        <w:rPr>
          <w:spacing w:val="-8"/>
          <w:sz w:val="24"/>
          <w:szCs w:val="24"/>
        </w:rPr>
        <w:t xml:space="preserve"> </w:t>
      </w:r>
      <w:r w:rsidRPr="00FA03A7">
        <w:rPr>
          <w:sz w:val="24"/>
          <w:szCs w:val="24"/>
        </w:rPr>
        <w:t>руб</w:t>
      </w:r>
      <w:r w:rsidRPr="00FA03A7">
        <w:rPr>
          <w:spacing w:val="-1"/>
          <w:sz w:val="24"/>
          <w:szCs w:val="24"/>
        </w:rPr>
        <w:t>.</w:t>
      </w:r>
      <w:r w:rsidRPr="00FA03A7">
        <w:rPr>
          <w:sz w:val="24"/>
          <w:szCs w:val="24"/>
        </w:rPr>
        <w:t>,</w:t>
      </w:r>
      <w:r w:rsidRPr="00FA03A7">
        <w:rPr>
          <w:spacing w:val="-9"/>
          <w:sz w:val="24"/>
          <w:szCs w:val="24"/>
        </w:rPr>
        <w:t xml:space="preserve"> </w:t>
      </w:r>
      <w:r w:rsidRPr="00FA03A7">
        <w:rPr>
          <w:sz w:val="24"/>
          <w:szCs w:val="24"/>
        </w:rPr>
        <w:t>а</w:t>
      </w:r>
      <w:r w:rsidRPr="00FA03A7">
        <w:rPr>
          <w:spacing w:val="-9"/>
          <w:sz w:val="24"/>
          <w:szCs w:val="24"/>
        </w:rPr>
        <w:t xml:space="preserve"> </w:t>
      </w:r>
      <w:r w:rsidRPr="00FA03A7">
        <w:rPr>
          <w:sz w:val="24"/>
          <w:szCs w:val="24"/>
        </w:rPr>
        <w:t>сторожа</w:t>
      </w:r>
      <w:r w:rsidRPr="00FA03A7">
        <w:rPr>
          <w:spacing w:val="-9"/>
          <w:sz w:val="24"/>
          <w:szCs w:val="24"/>
        </w:rPr>
        <w:t xml:space="preserve"> </w:t>
      </w:r>
      <w:r w:rsidRPr="00FA03A7">
        <w:rPr>
          <w:sz w:val="24"/>
          <w:szCs w:val="24"/>
        </w:rPr>
        <w:t>120</w:t>
      </w:r>
      <w:r w:rsidRPr="00FA03A7">
        <w:rPr>
          <w:spacing w:val="-8"/>
          <w:sz w:val="24"/>
          <w:szCs w:val="24"/>
        </w:rPr>
        <w:t xml:space="preserve"> </w:t>
      </w:r>
      <w:r w:rsidRPr="00FA03A7">
        <w:rPr>
          <w:sz w:val="24"/>
          <w:szCs w:val="24"/>
        </w:rPr>
        <w:t>руб.</w:t>
      </w:r>
    </w:p>
    <w:p w:rsidR="00FA03A7" w:rsidRPr="00FA03A7" w:rsidRDefault="00FA03A7" w:rsidP="00FA03A7">
      <w:pPr>
        <w:pStyle w:val="a6"/>
        <w:kinsoku w:val="0"/>
        <w:overflowPunct w:val="0"/>
        <w:ind w:left="0" w:firstLine="453"/>
        <w:jc w:val="both"/>
        <w:rPr>
          <w:sz w:val="24"/>
          <w:szCs w:val="24"/>
        </w:rPr>
      </w:pPr>
      <w:r w:rsidRPr="00FA03A7">
        <w:rPr>
          <w:sz w:val="24"/>
          <w:szCs w:val="24"/>
        </w:rPr>
        <w:t>Совершил</w:t>
      </w:r>
      <w:r w:rsidRPr="00FA03A7">
        <w:rPr>
          <w:spacing w:val="62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л</w:t>
      </w:r>
      <w:r w:rsidRPr="00FA03A7">
        <w:rPr>
          <w:sz w:val="24"/>
          <w:szCs w:val="24"/>
        </w:rPr>
        <w:t>и</w:t>
      </w:r>
      <w:r w:rsidRPr="00FA03A7">
        <w:rPr>
          <w:spacing w:val="64"/>
          <w:sz w:val="24"/>
          <w:szCs w:val="24"/>
        </w:rPr>
        <w:t xml:space="preserve"> </w:t>
      </w:r>
      <w:r w:rsidRPr="00FA03A7">
        <w:rPr>
          <w:sz w:val="24"/>
          <w:szCs w:val="24"/>
        </w:rPr>
        <w:t>Сидоров</w:t>
      </w:r>
      <w:r w:rsidRPr="00FA03A7">
        <w:rPr>
          <w:spacing w:val="63"/>
          <w:sz w:val="24"/>
          <w:szCs w:val="24"/>
        </w:rPr>
        <w:t xml:space="preserve"> </w:t>
      </w:r>
      <w:r w:rsidRPr="00FA03A7">
        <w:rPr>
          <w:sz w:val="24"/>
          <w:szCs w:val="24"/>
        </w:rPr>
        <w:t>правонарушени</w:t>
      </w:r>
      <w:r w:rsidRPr="00FA03A7">
        <w:rPr>
          <w:spacing w:val="-1"/>
          <w:sz w:val="24"/>
          <w:szCs w:val="24"/>
        </w:rPr>
        <w:t>е</w:t>
      </w:r>
      <w:r w:rsidRPr="00FA03A7">
        <w:rPr>
          <w:sz w:val="24"/>
          <w:szCs w:val="24"/>
        </w:rPr>
        <w:t>?</w:t>
      </w:r>
      <w:r w:rsidRPr="00FA03A7">
        <w:rPr>
          <w:spacing w:val="62"/>
          <w:sz w:val="24"/>
          <w:szCs w:val="24"/>
        </w:rPr>
        <w:t xml:space="preserve"> </w:t>
      </w:r>
      <w:r w:rsidRPr="00FA03A7">
        <w:rPr>
          <w:sz w:val="24"/>
          <w:szCs w:val="24"/>
        </w:rPr>
        <w:t>Определите</w:t>
      </w:r>
      <w:r w:rsidRPr="00FA03A7">
        <w:rPr>
          <w:spacing w:val="61"/>
          <w:sz w:val="24"/>
          <w:szCs w:val="24"/>
        </w:rPr>
        <w:t xml:space="preserve"> </w:t>
      </w:r>
      <w:r w:rsidRPr="00FA03A7">
        <w:rPr>
          <w:sz w:val="24"/>
          <w:szCs w:val="24"/>
        </w:rPr>
        <w:t>правомерность</w:t>
      </w:r>
      <w:r w:rsidRPr="00FA03A7">
        <w:rPr>
          <w:w w:val="99"/>
          <w:sz w:val="24"/>
          <w:szCs w:val="24"/>
        </w:rPr>
        <w:t xml:space="preserve"> </w:t>
      </w:r>
      <w:r w:rsidRPr="00FA03A7">
        <w:rPr>
          <w:sz w:val="24"/>
          <w:szCs w:val="24"/>
        </w:rPr>
        <w:t>действий</w:t>
      </w:r>
      <w:r w:rsidRPr="00FA03A7">
        <w:rPr>
          <w:spacing w:val="-16"/>
          <w:sz w:val="24"/>
          <w:szCs w:val="24"/>
        </w:rPr>
        <w:t xml:space="preserve"> </w:t>
      </w:r>
      <w:r w:rsidRPr="00FA03A7">
        <w:rPr>
          <w:sz w:val="24"/>
          <w:szCs w:val="24"/>
        </w:rPr>
        <w:t>директора</w:t>
      </w:r>
      <w:r w:rsidRPr="00FA03A7">
        <w:rPr>
          <w:spacing w:val="-1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баз</w:t>
      </w:r>
      <w:r w:rsidRPr="00FA03A7">
        <w:rPr>
          <w:sz w:val="24"/>
          <w:szCs w:val="24"/>
        </w:rPr>
        <w:t>ы.</w:t>
      </w:r>
    </w:p>
    <w:p w:rsidR="00FA03A7" w:rsidRPr="00FA03A7" w:rsidRDefault="00FA03A7" w:rsidP="00FA03A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FA03A7" w:rsidRPr="00FA03A7" w:rsidRDefault="00FA03A7" w:rsidP="00FA03A7">
      <w:pPr>
        <w:pStyle w:val="41"/>
        <w:kinsoku w:val="0"/>
        <w:overflowPunct w:val="0"/>
        <w:ind w:left="0"/>
        <w:jc w:val="both"/>
        <w:outlineLvl w:val="9"/>
        <w:rPr>
          <w:b w:val="0"/>
          <w:bCs w:val="0"/>
          <w:sz w:val="24"/>
          <w:szCs w:val="24"/>
        </w:rPr>
      </w:pPr>
      <w:r w:rsidRPr="00FA03A7">
        <w:rPr>
          <w:sz w:val="24"/>
          <w:szCs w:val="24"/>
        </w:rPr>
        <w:t>Задание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z w:val="24"/>
          <w:szCs w:val="24"/>
        </w:rPr>
        <w:t>2.</w:t>
      </w:r>
    </w:p>
    <w:p w:rsidR="00FA03A7" w:rsidRPr="00FA03A7" w:rsidRDefault="00FA03A7" w:rsidP="00FA03A7">
      <w:pPr>
        <w:pStyle w:val="a6"/>
        <w:kinsoku w:val="0"/>
        <w:overflowPunct w:val="0"/>
        <w:ind w:left="0" w:firstLine="453"/>
        <w:jc w:val="both"/>
        <w:rPr>
          <w:sz w:val="24"/>
          <w:szCs w:val="24"/>
        </w:rPr>
      </w:pPr>
      <w:r w:rsidRPr="00FA03A7">
        <w:rPr>
          <w:spacing w:val="-1"/>
          <w:sz w:val="24"/>
          <w:szCs w:val="24"/>
        </w:rPr>
        <w:t>Составьт</w:t>
      </w:r>
      <w:r w:rsidRPr="00FA03A7">
        <w:rPr>
          <w:sz w:val="24"/>
          <w:szCs w:val="24"/>
        </w:rPr>
        <w:t>е</w:t>
      </w:r>
      <w:r w:rsidRPr="00FA03A7">
        <w:rPr>
          <w:spacing w:val="-6"/>
          <w:sz w:val="24"/>
          <w:szCs w:val="24"/>
        </w:rPr>
        <w:t xml:space="preserve"> </w:t>
      </w:r>
      <w:r w:rsidRPr="00FA03A7">
        <w:rPr>
          <w:sz w:val="24"/>
          <w:szCs w:val="24"/>
        </w:rPr>
        <w:t>характеристику</w:t>
      </w:r>
      <w:r w:rsidRPr="00FA03A7">
        <w:rPr>
          <w:spacing w:val="-4"/>
          <w:sz w:val="24"/>
          <w:szCs w:val="24"/>
        </w:rPr>
        <w:t xml:space="preserve"> </w:t>
      </w:r>
      <w:r w:rsidRPr="00FA03A7">
        <w:rPr>
          <w:sz w:val="24"/>
          <w:szCs w:val="24"/>
        </w:rPr>
        <w:t>на</w:t>
      </w:r>
      <w:r w:rsidRPr="00FA03A7">
        <w:rPr>
          <w:spacing w:val="-6"/>
          <w:sz w:val="24"/>
          <w:szCs w:val="24"/>
        </w:rPr>
        <w:t xml:space="preserve"> </w:t>
      </w:r>
      <w:r w:rsidRPr="00FA03A7">
        <w:rPr>
          <w:sz w:val="24"/>
          <w:szCs w:val="24"/>
        </w:rPr>
        <w:t>своего</w:t>
      </w:r>
      <w:r w:rsidRPr="00FA03A7">
        <w:rPr>
          <w:spacing w:val="-5"/>
          <w:sz w:val="24"/>
          <w:szCs w:val="24"/>
        </w:rPr>
        <w:t xml:space="preserve"> </w:t>
      </w:r>
      <w:r w:rsidRPr="00FA03A7">
        <w:rPr>
          <w:sz w:val="24"/>
          <w:szCs w:val="24"/>
        </w:rPr>
        <w:t>товарища</w:t>
      </w:r>
      <w:r w:rsidRPr="00FA03A7">
        <w:rPr>
          <w:spacing w:val="-5"/>
          <w:sz w:val="24"/>
          <w:szCs w:val="24"/>
        </w:rPr>
        <w:t xml:space="preserve"> </w:t>
      </w:r>
      <w:r w:rsidRPr="00FA03A7">
        <w:rPr>
          <w:sz w:val="24"/>
          <w:szCs w:val="24"/>
        </w:rPr>
        <w:t>по</w:t>
      </w:r>
      <w:r w:rsidRPr="00FA03A7">
        <w:rPr>
          <w:spacing w:val="-4"/>
          <w:sz w:val="24"/>
          <w:szCs w:val="24"/>
        </w:rPr>
        <w:t xml:space="preserve"> </w:t>
      </w:r>
      <w:r w:rsidRPr="00FA03A7">
        <w:rPr>
          <w:sz w:val="24"/>
          <w:szCs w:val="24"/>
        </w:rPr>
        <w:t>работе</w:t>
      </w:r>
      <w:r w:rsidRPr="00FA03A7">
        <w:rPr>
          <w:spacing w:val="-6"/>
          <w:sz w:val="24"/>
          <w:szCs w:val="24"/>
        </w:rPr>
        <w:t xml:space="preserve"> </w:t>
      </w:r>
      <w:r w:rsidRPr="00FA03A7">
        <w:rPr>
          <w:sz w:val="24"/>
          <w:szCs w:val="24"/>
        </w:rPr>
        <w:t>или</w:t>
      </w:r>
      <w:r w:rsidRPr="00FA03A7">
        <w:rPr>
          <w:spacing w:val="-5"/>
          <w:sz w:val="24"/>
          <w:szCs w:val="24"/>
        </w:rPr>
        <w:t xml:space="preserve"> </w:t>
      </w:r>
      <w:r w:rsidRPr="00FA03A7">
        <w:rPr>
          <w:sz w:val="24"/>
          <w:szCs w:val="24"/>
        </w:rPr>
        <w:t>учеб</w:t>
      </w:r>
      <w:r w:rsidRPr="00FA03A7">
        <w:rPr>
          <w:spacing w:val="-1"/>
          <w:sz w:val="24"/>
          <w:szCs w:val="24"/>
        </w:rPr>
        <w:t>е</w:t>
      </w:r>
      <w:r w:rsidRPr="00FA03A7">
        <w:rPr>
          <w:sz w:val="24"/>
          <w:szCs w:val="24"/>
        </w:rPr>
        <w:t>.</w:t>
      </w:r>
      <w:r w:rsidRPr="00FA03A7">
        <w:rPr>
          <w:spacing w:val="-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Ос</w:t>
      </w:r>
      <w:r w:rsidRPr="00FA03A7">
        <w:rPr>
          <w:sz w:val="24"/>
          <w:szCs w:val="24"/>
        </w:rPr>
        <w:t>тальные</w:t>
      </w:r>
      <w:r w:rsidRPr="00FA03A7">
        <w:rPr>
          <w:spacing w:val="-18"/>
          <w:sz w:val="24"/>
          <w:szCs w:val="24"/>
        </w:rPr>
        <w:t xml:space="preserve"> </w:t>
      </w:r>
      <w:r w:rsidRPr="00FA03A7">
        <w:rPr>
          <w:sz w:val="24"/>
          <w:szCs w:val="24"/>
        </w:rPr>
        <w:t>данные</w:t>
      </w:r>
      <w:r w:rsidRPr="00FA03A7">
        <w:rPr>
          <w:spacing w:val="-17"/>
          <w:sz w:val="24"/>
          <w:szCs w:val="24"/>
        </w:rPr>
        <w:t xml:space="preserve"> </w:t>
      </w:r>
      <w:r w:rsidRPr="00FA03A7">
        <w:rPr>
          <w:sz w:val="24"/>
          <w:szCs w:val="24"/>
        </w:rPr>
        <w:t>укажите</w:t>
      </w:r>
      <w:r w:rsidRPr="00FA03A7">
        <w:rPr>
          <w:spacing w:val="-1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самостоятельн</w:t>
      </w:r>
      <w:r w:rsidRPr="00FA03A7">
        <w:rPr>
          <w:sz w:val="24"/>
          <w:szCs w:val="24"/>
        </w:rPr>
        <w:t>о.</w:t>
      </w:r>
    </w:p>
    <w:p w:rsidR="00FA03A7" w:rsidRPr="00FA03A7" w:rsidRDefault="00FA03A7" w:rsidP="00FA03A7">
      <w:pPr>
        <w:kinsoku w:val="0"/>
        <w:overflowPunct w:val="0"/>
        <w:spacing w:after="0" w:line="240" w:lineRule="auto"/>
        <w:jc w:val="both"/>
        <w:rPr>
          <w:sz w:val="24"/>
          <w:szCs w:val="24"/>
        </w:rPr>
      </w:pPr>
    </w:p>
    <w:p w:rsidR="00FA03A7" w:rsidRPr="00FA03A7" w:rsidRDefault="00FA03A7" w:rsidP="00FA03A7">
      <w:pPr>
        <w:pStyle w:val="41"/>
        <w:kinsoku w:val="0"/>
        <w:overflowPunct w:val="0"/>
        <w:ind w:left="0"/>
        <w:jc w:val="both"/>
        <w:outlineLvl w:val="9"/>
        <w:rPr>
          <w:b w:val="0"/>
          <w:bCs w:val="0"/>
          <w:sz w:val="24"/>
          <w:szCs w:val="24"/>
        </w:rPr>
      </w:pPr>
      <w:r w:rsidRPr="00FA03A7">
        <w:rPr>
          <w:sz w:val="24"/>
          <w:szCs w:val="24"/>
        </w:rPr>
        <w:t>Задание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z w:val="24"/>
          <w:szCs w:val="24"/>
        </w:rPr>
        <w:t>3.</w:t>
      </w:r>
    </w:p>
    <w:p w:rsidR="00FA03A7" w:rsidRPr="00FA03A7" w:rsidRDefault="00FA03A7" w:rsidP="00FA03A7">
      <w:pPr>
        <w:pStyle w:val="a6"/>
        <w:kinsoku w:val="0"/>
        <w:overflowPunct w:val="0"/>
        <w:ind w:left="107" w:right="105" w:firstLine="453"/>
        <w:jc w:val="both"/>
        <w:rPr>
          <w:sz w:val="24"/>
          <w:szCs w:val="24"/>
        </w:rPr>
      </w:pPr>
      <w:r w:rsidRPr="00FA03A7">
        <w:rPr>
          <w:spacing w:val="-1"/>
          <w:sz w:val="24"/>
          <w:szCs w:val="24"/>
        </w:rPr>
        <w:t>Составьт</w:t>
      </w:r>
      <w:r w:rsidRPr="00FA03A7">
        <w:rPr>
          <w:sz w:val="24"/>
          <w:szCs w:val="24"/>
        </w:rPr>
        <w:t>е</w:t>
      </w:r>
      <w:r w:rsidRPr="00FA03A7">
        <w:rPr>
          <w:spacing w:val="18"/>
          <w:sz w:val="24"/>
          <w:szCs w:val="24"/>
        </w:rPr>
        <w:t xml:space="preserve"> </w:t>
      </w:r>
      <w:r w:rsidRPr="00FA03A7">
        <w:rPr>
          <w:sz w:val="24"/>
          <w:szCs w:val="24"/>
        </w:rPr>
        <w:t>характеристику</w:t>
      </w:r>
      <w:r w:rsidRPr="00FA03A7">
        <w:rPr>
          <w:spacing w:val="19"/>
          <w:sz w:val="24"/>
          <w:szCs w:val="24"/>
        </w:rPr>
        <w:t xml:space="preserve"> </w:t>
      </w:r>
      <w:r w:rsidRPr="00FA03A7">
        <w:rPr>
          <w:sz w:val="24"/>
          <w:szCs w:val="24"/>
        </w:rPr>
        <w:t>на</w:t>
      </w:r>
      <w:r w:rsidRPr="00FA03A7">
        <w:rPr>
          <w:spacing w:val="19"/>
          <w:sz w:val="24"/>
          <w:szCs w:val="24"/>
        </w:rPr>
        <w:t xml:space="preserve"> </w:t>
      </w:r>
      <w:r w:rsidRPr="00FA03A7">
        <w:rPr>
          <w:sz w:val="24"/>
          <w:szCs w:val="24"/>
        </w:rPr>
        <w:t>увольняемого</w:t>
      </w:r>
      <w:r w:rsidRPr="00FA03A7">
        <w:rPr>
          <w:spacing w:val="1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заместител</w:t>
      </w:r>
      <w:r w:rsidRPr="00FA03A7">
        <w:rPr>
          <w:sz w:val="24"/>
          <w:szCs w:val="24"/>
        </w:rPr>
        <w:t>я</w:t>
      </w:r>
      <w:r w:rsidRPr="00FA03A7">
        <w:rPr>
          <w:spacing w:val="18"/>
          <w:sz w:val="24"/>
          <w:szCs w:val="24"/>
        </w:rPr>
        <w:t xml:space="preserve"> </w:t>
      </w:r>
      <w:r w:rsidRPr="00FA03A7">
        <w:rPr>
          <w:sz w:val="24"/>
          <w:szCs w:val="24"/>
        </w:rPr>
        <w:t>главного</w:t>
      </w:r>
      <w:r w:rsidRPr="00FA03A7">
        <w:rPr>
          <w:spacing w:val="17"/>
          <w:sz w:val="24"/>
          <w:szCs w:val="24"/>
        </w:rPr>
        <w:t xml:space="preserve"> </w:t>
      </w:r>
      <w:r w:rsidRPr="00FA03A7">
        <w:rPr>
          <w:sz w:val="24"/>
          <w:szCs w:val="24"/>
        </w:rPr>
        <w:t>бухгалтер</w:t>
      </w:r>
      <w:proofErr w:type="gramStart"/>
      <w:r w:rsidRPr="00FA03A7">
        <w:rPr>
          <w:sz w:val="24"/>
          <w:szCs w:val="24"/>
        </w:rPr>
        <w:t>а</w:t>
      </w:r>
      <w:r w:rsidRPr="00FA03A7">
        <w:rPr>
          <w:spacing w:val="11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ОО</w:t>
      </w:r>
      <w:r w:rsidRPr="00FA03A7">
        <w:rPr>
          <w:sz w:val="24"/>
          <w:szCs w:val="24"/>
        </w:rPr>
        <w:t>О</w:t>
      </w:r>
      <w:proofErr w:type="gramEnd"/>
      <w:r w:rsidRPr="00FA03A7">
        <w:rPr>
          <w:spacing w:val="13"/>
          <w:sz w:val="24"/>
          <w:szCs w:val="24"/>
        </w:rPr>
        <w:t xml:space="preserve"> </w:t>
      </w:r>
      <w:r w:rsidRPr="00FA03A7">
        <w:rPr>
          <w:sz w:val="24"/>
          <w:szCs w:val="24"/>
        </w:rPr>
        <w:t>«Имид</w:t>
      </w:r>
      <w:r w:rsidRPr="00FA03A7">
        <w:rPr>
          <w:spacing w:val="-1"/>
          <w:sz w:val="24"/>
          <w:szCs w:val="24"/>
        </w:rPr>
        <w:t>ж</w:t>
      </w:r>
      <w:r w:rsidRPr="00FA03A7">
        <w:rPr>
          <w:sz w:val="24"/>
          <w:szCs w:val="24"/>
        </w:rPr>
        <w:t>»</w:t>
      </w:r>
      <w:r w:rsidRPr="00FA03A7">
        <w:rPr>
          <w:spacing w:val="13"/>
          <w:sz w:val="24"/>
          <w:szCs w:val="24"/>
        </w:rPr>
        <w:t xml:space="preserve"> </w:t>
      </w:r>
      <w:r w:rsidRPr="00FA03A7">
        <w:rPr>
          <w:sz w:val="24"/>
          <w:szCs w:val="24"/>
        </w:rPr>
        <w:t>для</w:t>
      </w:r>
      <w:r w:rsidRPr="00FA03A7">
        <w:rPr>
          <w:spacing w:val="11"/>
          <w:sz w:val="24"/>
          <w:szCs w:val="24"/>
        </w:rPr>
        <w:t xml:space="preserve"> </w:t>
      </w:r>
      <w:r w:rsidRPr="00FA03A7">
        <w:rPr>
          <w:sz w:val="24"/>
          <w:szCs w:val="24"/>
        </w:rPr>
        <w:t>предоставления</w:t>
      </w:r>
      <w:r w:rsidRPr="00FA03A7">
        <w:rPr>
          <w:spacing w:val="11"/>
          <w:sz w:val="24"/>
          <w:szCs w:val="24"/>
        </w:rPr>
        <w:t xml:space="preserve"> </w:t>
      </w:r>
      <w:r w:rsidRPr="00FA03A7">
        <w:rPr>
          <w:sz w:val="24"/>
          <w:szCs w:val="24"/>
        </w:rPr>
        <w:t>по</w:t>
      </w:r>
      <w:r w:rsidRPr="00FA03A7">
        <w:rPr>
          <w:spacing w:val="12"/>
          <w:sz w:val="24"/>
          <w:szCs w:val="24"/>
        </w:rPr>
        <w:t xml:space="preserve"> </w:t>
      </w:r>
      <w:r w:rsidRPr="00FA03A7">
        <w:rPr>
          <w:sz w:val="24"/>
          <w:szCs w:val="24"/>
        </w:rPr>
        <w:t>другому</w:t>
      </w:r>
      <w:r w:rsidRPr="00FA03A7">
        <w:rPr>
          <w:spacing w:val="12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мест</w:t>
      </w:r>
      <w:r w:rsidRPr="00FA03A7">
        <w:rPr>
          <w:sz w:val="24"/>
          <w:szCs w:val="24"/>
        </w:rPr>
        <w:t>у</w:t>
      </w:r>
      <w:r w:rsidRPr="00FA03A7">
        <w:rPr>
          <w:spacing w:val="11"/>
          <w:sz w:val="24"/>
          <w:szCs w:val="24"/>
        </w:rPr>
        <w:t xml:space="preserve"> </w:t>
      </w:r>
      <w:r w:rsidRPr="00FA03A7">
        <w:rPr>
          <w:sz w:val="24"/>
          <w:szCs w:val="24"/>
        </w:rPr>
        <w:t>работы.</w:t>
      </w:r>
      <w:r w:rsidRPr="00FA03A7">
        <w:rPr>
          <w:spacing w:val="11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Ос</w:t>
      </w:r>
      <w:r w:rsidRPr="00FA03A7">
        <w:rPr>
          <w:sz w:val="24"/>
          <w:szCs w:val="24"/>
        </w:rPr>
        <w:t>тальные</w:t>
      </w:r>
      <w:r w:rsidRPr="00FA03A7">
        <w:rPr>
          <w:spacing w:val="-18"/>
          <w:sz w:val="24"/>
          <w:szCs w:val="24"/>
        </w:rPr>
        <w:t xml:space="preserve"> </w:t>
      </w:r>
      <w:r w:rsidRPr="00FA03A7">
        <w:rPr>
          <w:sz w:val="24"/>
          <w:szCs w:val="24"/>
        </w:rPr>
        <w:t>данные</w:t>
      </w:r>
      <w:r w:rsidRPr="00FA03A7">
        <w:rPr>
          <w:spacing w:val="-17"/>
          <w:sz w:val="24"/>
          <w:szCs w:val="24"/>
        </w:rPr>
        <w:t xml:space="preserve"> </w:t>
      </w:r>
      <w:r w:rsidRPr="00FA03A7">
        <w:rPr>
          <w:sz w:val="24"/>
          <w:szCs w:val="24"/>
        </w:rPr>
        <w:t>укажите</w:t>
      </w:r>
      <w:r w:rsidRPr="00FA03A7">
        <w:rPr>
          <w:spacing w:val="-1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самостоятельн</w:t>
      </w:r>
      <w:r w:rsidRPr="00FA03A7">
        <w:rPr>
          <w:sz w:val="24"/>
          <w:szCs w:val="24"/>
        </w:rPr>
        <w:t>о.</w:t>
      </w:r>
    </w:p>
    <w:p w:rsidR="00FA03A7" w:rsidRPr="00FA03A7" w:rsidRDefault="00FA03A7" w:rsidP="00FA03A7">
      <w:pPr>
        <w:kinsoku w:val="0"/>
        <w:overflowPunct w:val="0"/>
        <w:spacing w:after="0" w:line="240" w:lineRule="auto"/>
        <w:jc w:val="both"/>
        <w:rPr>
          <w:sz w:val="24"/>
          <w:szCs w:val="24"/>
        </w:rPr>
      </w:pPr>
    </w:p>
    <w:p w:rsidR="00FA03A7" w:rsidRPr="00FA03A7" w:rsidRDefault="00FA03A7" w:rsidP="00FA03A7">
      <w:pPr>
        <w:pStyle w:val="41"/>
        <w:kinsoku w:val="0"/>
        <w:overflowPunct w:val="0"/>
        <w:ind w:left="0"/>
        <w:jc w:val="both"/>
        <w:outlineLvl w:val="9"/>
        <w:rPr>
          <w:b w:val="0"/>
          <w:bCs w:val="0"/>
          <w:sz w:val="24"/>
          <w:szCs w:val="24"/>
        </w:rPr>
      </w:pPr>
      <w:r w:rsidRPr="00FA03A7">
        <w:rPr>
          <w:sz w:val="24"/>
          <w:szCs w:val="24"/>
        </w:rPr>
        <w:t>Задание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z w:val="24"/>
          <w:szCs w:val="24"/>
        </w:rPr>
        <w:t>4.</w:t>
      </w:r>
    </w:p>
    <w:p w:rsidR="00FA03A7" w:rsidRPr="00FA03A7" w:rsidRDefault="00FA03A7" w:rsidP="00FA03A7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FA03A7">
        <w:rPr>
          <w:spacing w:val="-1"/>
          <w:sz w:val="24"/>
          <w:szCs w:val="24"/>
        </w:rPr>
        <w:t>Составьт</w:t>
      </w:r>
      <w:r w:rsidRPr="00FA03A7">
        <w:rPr>
          <w:sz w:val="24"/>
          <w:szCs w:val="24"/>
        </w:rPr>
        <w:t>е</w:t>
      </w:r>
      <w:r w:rsidRPr="00FA03A7">
        <w:rPr>
          <w:spacing w:val="12"/>
          <w:sz w:val="24"/>
          <w:szCs w:val="24"/>
        </w:rPr>
        <w:t xml:space="preserve"> </w:t>
      </w:r>
      <w:r w:rsidRPr="00FA03A7">
        <w:rPr>
          <w:sz w:val="24"/>
          <w:szCs w:val="24"/>
        </w:rPr>
        <w:t>характеристику</w:t>
      </w:r>
      <w:r w:rsidRPr="00FA03A7">
        <w:rPr>
          <w:spacing w:val="14"/>
          <w:sz w:val="24"/>
          <w:szCs w:val="24"/>
        </w:rPr>
        <w:t xml:space="preserve"> </w:t>
      </w:r>
      <w:r w:rsidRPr="00FA03A7">
        <w:rPr>
          <w:sz w:val="24"/>
          <w:szCs w:val="24"/>
        </w:rPr>
        <w:t>на</w:t>
      </w:r>
      <w:r w:rsidRPr="00FA03A7">
        <w:rPr>
          <w:spacing w:val="13"/>
          <w:sz w:val="24"/>
          <w:szCs w:val="24"/>
        </w:rPr>
        <w:t xml:space="preserve"> </w:t>
      </w:r>
      <w:r w:rsidRPr="00FA03A7">
        <w:rPr>
          <w:sz w:val="24"/>
          <w:szCs w:val="24"/>
        </w:rPr>
        <w:t>главного</w:t>
      </w:r>
      <w:r w:rsidRPr="00FA03A7">
        <w:rPr>
          <w:spacing w:val="12"/>
          <w:sz w:val="24"/>
          <w:szCs w:val="24"/>
        </w:rPr>
        <w:t xml:space="preserve"> </w:t>
      </w:r>
      <w:r w:rsidRPr="00FA03A7">
        <w:rPr>
          <w:sz w:val="24"/>
          <w:szCs w:val="24"/>
        </w:rPr>
        <w:t>инженера</w:t>
      </w:r>
      <w:r w:rsidRPr="00FA03A7">
        <w:rPr>
          <w:spacing w:val="11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П</w:t>
      </w:r>
      <w:r w:rsidRPr="00FA03A7">
        <w:rPr>
          <w:sz w:val="24"/>
          <w:szCs w:val="24"/>
        </w:rPr>
        <w:t>О</w:t>
      </w:r>
      <w:r w:rsidRPr="00FA03A7">
        <w:rPr>
          <w:spacing w:val="12"/>
          <w:sz w:val="24"/>
          <w:szCs w:val="24"/>
        </w:rPr>
        <w:t xml:space="preserve"> </w:t>
      </w:r>
      <w:r w:rsidRPr="00FA03A7">
        <w:rPr>
          <w:sz w:val="24"/>
          <w:szCs w:val="24"/>
        </w:rPr>
        <w:t>«</w:t>
      </w:r>
      <w:proofErr w:type="spellStart"/>
      <w:r w:rsidRPr="00FA03A7">
        <w:rPr>
          <w:sz w:val="24"/>
          <w:szCs w:val="24"/>
        </w:rPr>
        <w:t>Ремстро</w:t>
      </w:r>
      <w:r w:rsidRPr="00FA03A7">
        <w:rPr>
          <w:spacing w:val="-1"/>
          <w:sz w:val="24"/>
          <w:szCs w:val="24"/>
        </w:rPr>
        <w:t>й</w:t>
      </w:r>
      <w:proofErr w:type="spellEnd"/>
      <w:r w:rsidRPr="00FA03A7">
        <w:rPr>
          <w:sz w:val="24"/>
          <w:szCs w:val="24"/>
        </w:rPr>
        <w:t>»,</w:t>
      </w:r>
      <w:r w:rsidRPr="00FA03A7">
        <w:rPr>
          <w:spacing w:val="12"/>
          <w:sz w:val="24"/>
          <w:szCs w:val="24"/>
        </w:rPr>
        <w:t xml:space="preserve"> </w:t>
      </w:r>
      <w:r w:rsidRPr="00FA03A7">
        <w:rPr>
          <w:sz w:val="24"/>
          <w:szCs w:val="24"/>
        </w:rPr>
        <w:t>проработавшего</w:t>
      </w:r>
      <w:r w:rsidRPr="00FA03A7">
        <w:rPr>
          <w:spacing w:val="59"/>
          <w:sz w:val="24"/>
          <w:szCs w:val="24"/>
        </w:rPr>
        <w:t xml:space="preserve"> </w:t>
      </w:r>
      <w:r w:rsidRPr="00FA03A7">
        <w:rPr>
          <w:sz w:val="24"/>
          <w:szCs w:val="24"/>
        </w:rPr>
        <w:t>10</w:t>
      </w:r>
      <w:r w:rsidRPr="00FA03A7">
        <w:rPr>
          <w:spacing w:val="60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ле</w:t>
      </w:r>
      <w:r w:rsidRPr="00FA03A7">
        <w:rPr>
          <w:sz w:val="24"/>
          <w:szCs w:val="24"/>
        </w:rPr>
        <w:t>т.</w:t>
      </w:r>
      <w:r w:rsidRPr="00FA03A7">
        <w:rPr>
          <w:spacing w:val="59"/>
          <w:sz w:val="24"/>
          <w:szCs w:val="24"/>
        </w:rPr>
        <w:t xml:space="preserve"> </w:t>
      </w:r>
      <w:r w:rsidRPr="00FA03A7">
        <w:rPr>
          <w:sz w:val="24"/>
          <w:szCs w:val="24"/>
        </w:rPr>
        <w:t>За</w:t>
      </w:r>
      <w:r w:rsidRPr="00FA03A7">
        <w:rPr>
          <w:spacing w:val="58"/>
          <w:sz w:val="24"/>
          <w:szCs w:val="24"/>
        </w:rPr>
        <w:t xml:space="preserve"> </w:t>
      </w:r>
      <w:r w:rsidRPr="00FA03A7">
        <w:rPr>
          <w:sz w:val="24"/>
          <w:szCs w:val="24"/>
        </w:rPr>
        <w:t>это</w:t>
      </w:r>
      <w:r w:rsidRPr="00FA03A7">
        <w:rPr>
          <w:spacing w:val="60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врем</w:t>
      </w:r>
      <w:r w:rsidRPr="00FA03A7">
        <w:rPr>
          <w:sz w:val="24"/>
          <w:szCs w:val="24"/>
        </w:rPr>
        <w:t>я</w:t>
      </w:r>
      <w:r w:rsidRPr="00FA03A7">
        <w:rPr>
          <w:spacing w:val="59"/>
          <w:sz w:val="24"/>
          <w:szCs w:val="24"/>
        </w:rPr>
        <w:t xml:space="preserve"> </w:t>
      </w:r>
      <w:r w:rsidRPr="00FA03A7">
        <w:rPr>
          <w:sz w:val="24"/>
          <w:szCs w:val="24"/>
        </w:rPr>
        <w:t>он</w:t>
      </w:r>
      <w:r w:rsidRPr="00FA03A7">
        <w:rPr>
          <w:spacing w:val="60"/>
          <w:sz w:val="24"/>
          <w:szCs w:val="24"/>
        </w:rPr>
        <w:t xml:space="preserve"> </w:t>
      </w:r>
      <w:r w:rsidRPr="00FA03A7">
        <w:rPr>
          <w:sz w:val="24"/>
          <w:szCs w:val="24"/>
        </w:rPr>
        <w:t>окончил</w:t>
      </w:r>
      <w:r w:rsidRPr="00FA03A7">
        <w:rPr>
          <w:spacing w:val="58"/>
          <w:sz w:val="24"/>
          <w:szCs w:val="24"/>
        </w:rPr>
        <w:t xml:space="preserve"> </w:t>
      </w:r>
      <w:r w:rsidRPr="00FA03A7">
        <w:rPr>
          <w:sz w:val="24"/>
          <w:szCs w:val="24"/>
        </w:rPr>
        <w:t>заочное</w:t>
      </w:r>
      <w:r w:rsidRPr="00FA03A7">
        <w:rPr>
          <w:spacing w:val="59"/>
          <w:sz w:val="24"/>
          <w:szCs w:val="24"/>
        </w:rPr>
        <w:t xml:space="preserve"> </w:t>
      </w:r>
      <w:r w:rsidRPr="00FA03A7">
        <w:rPr>
          <w:sz w:val="24"/>
          <w:szCs w:val="24"/>
        </w:rPr>
        <w:t>отделение</w:t>
      </w:r>
      <w:r w:rsidRPr="00FA03A7">
        <w:rPr>
          <w:spacing w:val="59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АМФ</w:t>
      </w:r>
      <w:r w:rsidRPr="00FA03A7">
        <w:rPr>
          <w:spacing w:val="-1"/>
          <w:w w:val="99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БГАТ</w:t>
      </w:r>
      <w:r w:rsidRPr="00FA03A7">
        <w:rPr>
          <w:sz w:val="24"/>
          <w:szCs w:val="24"/>
        </w:rPr>
        <w:t>У,</w:t>
      </w:r>
      <w:r w:rsidRPr="00FA03A7">
        <w:rPr>
          <w:spacing w:val="12"/>
          <w:sz w:val="24"/>
          <w:szCs w:val="24"/>
        </w:rPr>
        <w:t xml:space="preserve"> </w:t>
      </w:r>
      <w:r w:rsidRPr="00FA03A7">
        <w:rPr>
          <w:sz w:val="24"/>
          <w:szCs w:val="24"/>
        </w:rPr>
        <w:t>проявил</w:t>
      </w:r>
      <w:r w:rsidRPr="00FA03A7">
        <w:rPr>
          <w:spacing w:val="13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себ</w:t>
      </w:r>
      <w:r w:rsidRPr="00FA03A7">
        <w:rPr>
          <w:sz w:val="24"/>
          <w:szCs w:val="24"/>
        </w:rPr>
        <w:t>я</w:t>
      </w:r>
      <w:r w:rsidRPr="00FA03A7">
        <w:rPr>
          <w:spacing w:val="12"/>
          <w:sz w:val="24"/>
          <w:szCs w:val="24"/>
        </w:rPr>
        <w:t xml:space="preserve"> </w:t>
      </w:r>
      <w:r w:rsidRPr="00FA03A7">
        <w:rPr>
          <w:sz w:val="24"/>
          <w:szCs w:val="24"/>
        </w:rPr>
        <w:t>инициативным</w:t>
      </w:r>
      <w:r w:rsidRPr="00FA03A7">
        <w:rPr>
          <w:spacing w:val="13"/>
          <w:sz w:val="24"/>
          <w:szCs w:val="24"/>
        </w:rPr>
        <w:t xml:space="preserve"> </w:t>
      </w:r>
      <w:r w:rsidRPr="00FA03A7">
        <w:rPr>
          <w:sz w:val="24"/>
          <w:szCs w:val="24"/>
        </w:rPr>
        <w:t>работнико</w:t>
      </w:r>
      <w:r w:rsidRPr="00FA03A7">
        <w:rPr>
          <w:spacing w:val="-1"/>
          <w:sz w:val="24"/>
          <w:szCs w:val="24"/>
        </w:rPr>
        <w:t>м</w:t>
      </w:r>
      <w:r w:rsidRPr="00FA03A7">
        <w:rPr>
          <w:sz w:val="24"/>
          <w:szCs w:val="24"/>
        </w:rPr>
        <w:t>.</w:t>
      </w:r>
      <w:r w:rsidRPr="00FA03A7">
        <w:rPr>
          <w:spacing w:val="12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Остальны</w:t>
      </w:r>
      <w:r w:rsidRPr="00FA03A7">
        <w:rPr>
          <w:sz w:val="24"/>
          <w:szCs w:val="24"/>
        </w:rPr>
        <w:t>е</w:t>
      </w:r>
      <w:r w:rsidRPr="00FA03A7">
        <w:rPr>
          <w:spacing w:val="13"/>
          <w:sz w:val="24"/>
          <w:szCs w:val="24"/>
        </w:rPr>
        <w:t xml:space="preserve"> </w:t>
      </w:r>
      <w:r w:rsidRPr="00FA03A7">
        <w:rPr>
          <w:sz w:val="24"/>
          <w:szCs w:val="24"/>
        </w:rPr>
        <w:t>данные</w:t>
      </w:r>
      <w:r w:rsidRPr="00FA03A7">
        <w:rPr>
          <w:spacing w:val="12"/>
          <w:sz w:val="24"/>
          <w:szCs w:val="24"/>
        </w:rPr>
        <w:t xml:space="preserve"> </w:t>
      </w:r>
      <w:r w:rsidRPr="00FA03A7">
        <w:rPr>
          <w:sz w:val="24"/>
          <w:szCs w:val="24"/>
        </w:rPr>
        <w:t>ук</w:t>
      </w:r>
      <w:r w:rsidRPr="00FA03A7">
        <w:rPr>
          <w:spacing w:val="-1"/>
          <w:sz w:val="24"/>
          <w:szCs w:val="24"/>
        </w:rPr>
        <w:t>а</w:t>
      </w:r>
      <w:r w:rsidRPr="00FA03A7">
        <w:rPr>
          <w:sz w:val="24"/>
          <w:szCs w:val="24"/>
        </w:rPr>
        <w:t>жите</w:t>
      </w:r>
      <w:r w:rsidRPr="00FA03A7">
        <w:rPr>
          <w:spacing w:val="-2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самостоятельн</w:t>
      </w:r>
      <w:r w:rsidRPr="00FA03A7">
        <w:rPr>
          <w:sz w:val="24"/>
          <w:szCs w:val="24"/>
        </w:rPr>
        <w:t>о.</w:t>
      </w:r>
    </w:p>
    <w:p w:rsidR="00FA03A7" w:rsidRDefault="00FA03A7" w:rsidP="00FA03A7">
      <w:pPr>
        <w:pStyle w:val="41"/>
        <w:kinsoku w:val="0"/>
        <w:overflowPunct w:val="0"/>
        <w:ind w:left="0" w:right="-2"/>
        <w:jc w:val="both"/>
        <w:outlineLvl w:val="9"/>
        <w:rPr>
          <w:spacing w:val="-3"/>
          <w:sz w:val="24"/>
          <w:szCs w:val="24"/>
        </w:rPr>
      </w:pPr>
    </w:p>
    <w:p w:rsidR="00FA03A7" w:rsidRPr="00FA03A7" w:rsidRDefault="00FA03A7" w:rsidP="00FA03A7">
      <w:pPr>
        <w:pStyle w:val="41"/>
        <w:kinsoku w:val="0"/>
        <w:overflowPunct w:val="0"/>
        <w:ind w:left="0" w:right="-2"/>
        <w:jc w:val="both"/>
        <w:outlineLvl w:val="9"/>
        <w:rPr>
          <w:b w:val="0"/>
          <w:bCs w:val="0"/>
          <w:sz w:val="24"/>
          <w:szCs w:val="24"/>
        </w:rPr>
      </w:pPr>
      <w:r w:rsidRPr="00FA03A7">
        <w:rPr>
          <w:spacing w:val="-3"/>
          <w:sz w:val="24"/>
          <w:szCs w:val="24"/>
        </w:rPr>
        <w:t>Задани</w:t>
      </w:r>
      <w:r w:rsidRPr="00FA03A7">
        <w:rPr>
          <w:sz w:val="24"/>
          <w:szCs w:val="24"/>
        </w:rPr>
        <w:t>е</w:t>
      </w:r>
      <w:r w:rsidRPr="00FA03A7">
        <w:rPr>
          <w:spacing w:val="-19"/>
          <w:sz w:val="24"/>
          <w:szCs w:val="24"/>
        </w:rPr>
        <w:t xml:space="preserve"> </w:t>
      </w:r>
      <w:r w:rsidRPr="00FA03A7">
        <w:rPr>
          <w:spacing w:val="-3"/>
          <w:sz w:val="24"/>
          <w:szCs w:val="24"/>
        </w:rPr>
        <w:t>5.</w:t>
      </w:r>
    </w:p>
    <w:p w:rsidR="00FA03A7" w:rsidRPr="00FA03A7" w:rsidRDefault="00FA03A7" w:rsidP="00FA03A7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FA03A7">
        <w:rPr>
          <w:sz w:val="24"/>
          <w:szCs w:val="24"/>
        </w:rPr>
        <w:t>В</w:t>
      </w:r>
      <w:r w:rsidRPr="00FA03A7">
        <w:rPr>
          <w:spacing w:val="33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связ</w:t>
      </w:r>
      <w:r w:rsidRPr="00FA03A7">
        <w:rPr>
          <w:sz w:val="24"/>
          <w:szCs w:val="24"/>
        </w:rPr>
        <w:t>и</w:t>
      </w:r>
      <w:r w:rsidRPr="00FA03A7">
        <w:rPr>
          <w:spacing w:val="35"/>
          <w:sz w:val="24"/>
          <w:szCs w:val="24"/>
        </w:rPr>
        <w:t xml:space="preserve"> </w:t>
      </w:r>
      <w:r w:rsidRPr="00FA03A7">
        <w:rPr>
          <w:sz w:val="24"/>
          <w:szCs w:val="24"/>
        </w:rPr>
        <w:t>с</w:t>
      </w:r>
      <w:r w:rsidRPr="00FA03A7">
        <w:rPr>
          <w:spacing w:val="33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утере</w:t>
      </w:r>
      <w:r w:rsidRPr="00FA03A7">
        <w:rPr>
          <w:sz w:val="24"/>
          <w:szCs w:val="24"/>
        </w:rPr>
        <w:t>й</w:t>
      </w:r>
      <w:r w:rsidRPr="00FA03A7">
        <w:rPr>
          <w:spacing w:val="35"/>
          <w:sz w:val="24"/>
          <w:szCs w:val="24"/>
        </w:rPr>
        <w:t xml:space="preserve"> </w:t>
      </w:r>
      <w:r w:rsidRPr="00FA03A7">
        <w:rPr>
          <w:sz w:val="24"/>
          <w:szCs w:val="24"/>
        </w:rPr>
        <w:t>паспорта</w:t>
      </w:r>
      <w:r w:rsidRPr="00FA03A7">
        <w:rPr>
          <w:spacing w:val="33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составьт</w:t>
      </w:r>
      <w:r w:rsidRPr="00FA03A7">
        <w:rPr>
          <w:sz w:val="24"/>
          <w:szCs w:val="24"/>
        </w:rPr>
        <w:t>е</w:t>
      </w:r>
      <w:r w:rsidRPr="00FA03A7">
        <w:rPr>
          <w:spacing w:val="34"/>
          <w:sz w:val="24"/>
          <w:szCs w:val="24"/>
        </w:rPr>
        <w:t xml:space="preserve"> </w:t>
      </w:r>
      <w:r w:rsidRPr="00FA03A7">
        <w:rPr>
          <w:sz w:val="24"/>
          <w:szCs w:val="24"/>
        </w:rPr>
        <w:t>доверенность</w:t>
      </w:r>
      <w:r w:rsidRPr="00FA03A7">
        <w:rPr>
          <w:spacing w:val="33"/>
          <w:sz w:val="24"/>
          <w:szCs w:val="24"/>
        </w:rPr>
        <w:t xml:space="preserve"> </w:t>
      </w:r>
      <w:r w:rsidRPr="00FA03A7">
        <w:rPr>
          <w:sz w:val="24"/>
          <w:szCs w:val="24"/>
        </w:rPr>
        <w:t>на</w:t>
      </w:r>
      <w:r w:rsidRPr="00FA03A7">
        <w:rPr>
          <w:spacing w:val="34"/>
          <w:sz w:val="24"/>
          <w:szCs w:val="24"/>
        </w:rPr>
        <w:t xml:space="preserve"> </w:t>
      </w:r>
      <w:r w:rsidRPr="00FA03A7">
        <w:rPr>
          <w:sz w:val="24"/>
          <w:szCs w:val="24"/>
        </w:rPr>
        <w:t>получение</w:t>
      </w:r>
      <w:r w:rsidRPr="00FA03A7">
        <w:rPr>
          <w:spacing w:val="32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ст</w:t>
      </w:r>
      <w:r w:rsidRPr="00FA03A7">
        <w:rPr>
          <w:sz w:val="24"/>
          <w:szCs w:val="24"/>
        </w:rPr>
        <w:t>ипендии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з</w:t>
      </w:r>
      <w:r w:rsidRPr="00FA03A7">
        <w:rPr>
          <w:sz w:val="24"/>
          <w:szCs w:val="24"/>
        </w:rPr>
        <w:t>а</w:t>
      </w:r>
      <w:r w:rsidRPr="00FA03A7">
        <w:rPr>
          <w:spacing w:val="-13"/>
          <w:sz w:val="24"/>
          <w:szCs w:val="24"/>
        </w:rPr>
        <w:t xml:space="preserve"> </w:t>
      </w:r>
      <w:r w:rsidRPr="00FA03A7">
        <w:rPr>
          <w:sz w:val="24"/>
          <w:szCs w:val="24"/>
        </w:rPr>
        <w:t>своего</w:t>
      </w:r>
      <w:r w:rsidRPr="00FA03A7">
        <w:rPr>
          <w:spacing w:val="-13"/>
          <w:sz w:val="24"/>
          <w:szCs w:val="24"/>
        </w:rPr>
        <w:t xml:space="preserve"> </w:t>
      </w:r>
      <w:r w:rsidRPr="00FA03A7">
        <w:rPr>
          <w:sz w:val="24"/>
          <w:szCs w:val="24"/>
        </w:rPr>
        <w:t>однокурсник</w:t>
      </w:r>
      <w:r w:rsidRPr="00FA03A7">
        <w:rPr>
          <w:spacing w:val="-1"/>
          <w:sz w:val="24"/>
          <w:szCs w:val="24"/>
        </w:rPr>
        <w:t>а</w:t>
      </w:r>
      <w:r w:rsidRPr="00FA03A7">
        <w:rPr>
          <w:sz w:val="24"/>
          <w:szCs w:val="24"/>
        </w:rPr>
        <w:t>.</w:t>
      </w:r>
    </w:p>
    <w:p w:rsidR="00FA03A7" w:rsidRDefault="00FA03A7" w:rsidP="00FA03A7">
      <w:pPr>
        <w:pStyle w:val="41"/>
        <w:kinsoku w:val="0"/>
        <w:overflowPunct w:val="0"/>
        <w:ind w:left="0"/>
        <w:jc w:val="both"/>
        <w:outlineLvl w:val="9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:rsidR="00FA03A7" w:rsidRPr="00FA03A7" w:rsidRDefault="00FA03A7" w:rsidP="00FA03A7">
      <w:pPr>
        <w:pStyle w:val="41"/>
        <w:kinsoku w:val="0"/>
        <w:overflowPunct w:val="0"/>
        <w:ind w:left="0"/>
        <w:jc w:val="both"/>
        <w:outlineLvl w:val="9"/>
        <w:rPr>
          <w:b w:val="0"/>
          <w:bCs w:val="0"/>
          <w:sz w:val="24"/>
          <w:szCs w:val="24"/>
        </w:rPr>
      </w:pPr>
      <w:r w:rsidRPr="00FA03A7">
        <w:rPr>
          <w:sz w:val="24"/>
          <w:szCs w:val="24"/>
        </w:rPr>
        <w:t>Задание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z w:val="24"/>
          <w:szCs w:val="24"/>
        </w:rPr>
        <w:t>6.</w:t>
      </w:r>
    </w:p>
    <w:p w:rsidR="00FA03A7" w:rsidRPr="00FA03A7" w:rsidRDefault="00FA03A7" w:rsidP="00FA03A7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FA03A7">
        <w:rPr>
          <w:spacing w:val="-1"/>
          <w:sz w:val="24"/>
          <w:szCs w:val="24"/>
        </w:rPr>
        <w:t>Составьт</w:t>
      </w:r>
      <w:r w:rsidRPr="00FA03A7">
        <w:rPr>
          <w:sz w:val="24"/>
          <w:szCs w:val="24"/>
        </w:rPr>
        <w:t>е</w:t>
      </w:r>
      <w:r w:rsidRPr="00FA03A7">
        <w:rPr>
          <w:spacing w:val="44"/>
          <w:sz w:val="24"/>
          <w:szCs w:val="24"/>
        </w:rPr>
        <w:t xml:space="preserve"> </w:t>
      </w:r>
      <w:r w:rsidRPr="00FA03A7">
        <w:rPr>
          <w:sz w:val="24"/>
          <w:szCs w:val="24"/>
        </w:rPr>
        <w:t>доверенность</w:t>
      </w:r>
      <w:r w:rsidRPr="00FA03A7">
        <w:rPr>
          <w:spacing w:val="43"/>
          <w:sz w:val="24"/>
          <w:szCs w:val="24"/>
        </w:rPr>
        <w:t xml:space="preserve"> </w:t>
      </w:r>
      <w:r w:rsidRPr="00FA03A7">
        <w:rPr>
          <w:sz w:val="24"/>
          <w:szCs w:val="24"/>
        </w:rPr>
        <w:t>экономиста</w:t>
      </w:r>
      <w:r w:rsidRPr="00FA03A7">
        <w:rPr>
          <w:spacing w:val="42"/>
          <w:sz w:val="24"/>
          <w:szCs w:val="24"/>
        </w:rPr>
        <w:t xml:space="preserve"> </w:t>
      </w:r>
      <w:r w:rsidRPr="00FA03A7">
        <w:rPr>
          <w:sz w:val="24"/>
          <w:szCs w:val="24"/>
        </w:rPr>
        <w:t>отдела</w:t>
      </w:r>
      <w:r w:rsidRPr="00FA03A7">
        <w:rPr>
          <w:spacing w:val="43"/>
          <w:sz w:val="24"/>
          <w:szCs w:val="24"/>
        </w:rPr>
        <w:t xml:space="preserve"> </w:t>
      </w:r>
      <w:r w:rsidRPr="00FA03A7">
        <w:rPr>
          <w:sz w:val="24"/>
          <w:szCs w:val="24"/>
        </w:rPr>
        <w:t>труда</w:t>
      </w:r>
      <w:r w:rsidRPr="00FA03A7">
        <w:rPr>
          <w:spacing w:val="43"/>
          <w:sz w:val="24"/>
          <w:szCs w:val="24"/>
        </w:rPr>
        <w:t xml:space="preserve"> </w:t>
      </w:r>
      <w:r w:rsidRPr="00FA03A7">
        <w:rPr>
          <w:sz w:val="24"/>
          <w:szCs w:val="24"/>
        </w:rPr>
        <w:t>и</w:t>
      </w:r>
      <w:r w:rsidRPr="00FA03A7">
        <w:rPr>
          <w:spacing w:val="43"/>
          <w:sz w:val="24"/>
          <w:szCs w:val="24"/>
        </w:rPr>
        <w:t xml:space="preserve"> </w:t>
      </w:r>
      <w:r w:rsidRPr="00FA03A7">
        <w:rPr>
          <w:sz w:val="24"/>
          <w:szCs w:val="24"/>
        </w:rPr>
        <w:t>зарплаты</w:t>
      </w:r>
      <w:r w:rsidRPr="00FA03A7">
        <w:rPr>
          <w:spacing w:val="43"/>
          <w:sz w:val="24"/>
          <w:szCs w:val="24"/>
        </w:rPr>
        <w:t xml:space="preserve"> </w:t>
      </w:r>
      <w:r w:rsidRPr="00FA03A7">
        <w:rPr>
          <w:sz w:val="24"/>
          <w:szCs w:val="24"/>
        </w:rPr>
        <w:t>на</w:t>
      </w:r>
      <w:r w:rsidRPr="00FA03A7">
        <w:rPr>
          <w:spacing w:val="42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имя</w:t>
      </w:r>
      <w:r w:rsidRPr="00FA03A7">
        <w:rPr>
          <w:spacing w:val="-1"/>
          <w:w w:val="99"/>
          <w:sz w:val="24"/>
          <w:szCs w:val="24"/>
        </w:rPr>
        <w:t xml:space="preserve"> </w:t>
      </w:r>
      <w:r w:rsidRPr="00FA03A7">
        <w:rPr>
          <w:sz w:val="24"/>
          <w:szCs w:val="24"/>
        </w:rPr>
        <w:t>бухгалтера</w:t>
      </w:r>
      <w:r w:rsidRPr="00FA03A7">
        <w:rPr>
          <w:spacing w:val="-8"/>
          <w:sz w:val="24"/>
          <w:szCs w:val="24"/>
        </w:rPr>
        <w:t xml:space="preserve"> </w:t>
      </w:r>
      <w:r w:rsidRPr="00FA03A7">
        <w:rPr>
          <w:sz w:val="24"/>
          <w:szCs w:val="24"/>
        </w:rPr>
        <w:t>этого</w:t>
      </w:r>
      <w:r w:rsidRPr="00FA03A7">
        <w:rPr>
          <w:spacing w:val="-6"/>
          <w:sz w:val="24"/>
          <w:szCs w:val="24"/>
        </w:rPr>
        <w:t xml:space="preserve"> </w:t>
      </w:r>
      <w:r w:rsidRPr="00FA03A7">
        <w:rPr>
          <w:sz w:val="24"/>
          <w:szCs w:val="24"/>
        </w:rPr>
        <w:t>же</w:t>
      </w:r>
      <w:r w:rsidRPr="00FA03A7">
        <w:rPr>
          <w:spacing w:val="-7"/>
          <w:sz w:val="24"/>
          <w:szCs w:val="24"/>
        </w:rPr>
        <w:t xml:space="preserve"> </w:t>
      </w:r>
      <w:r w:rsidRPr="00FA03A7">
        <w:rPr>
          <w:sz w:val="24"/>
          <w:szCs w:val="24"/>
        </w:rPr>
        <w:t>отдела</w:t>
      </w:r>
      <w:r w:rsidRPr="00FA03A7">
        <w:rPr>
          <w:spacing w:val="-7"/>
          <w:sz w:val="24"/>
          <w:szCs w:val="24"/>
        </w:rPr>
        <w:t xml:space="preserve"> </w:t>
      </w:r>
      <w:r w:rsidRPr="00FA03A7">
        <w:rPr>
          <w:sz w:val="24"/>
          <w:szCs w:val="24"/>
        </w:rPr>
        <w:t>для</w:t>
      </w:r>
      <w:r w:rsidRPr="00FA03A7">
        <w:rPr>
          <w:spacing w:val="-8"/>
          <w:sz w:val="24"/>
          <w:szCs w:val="24"/>
        </w:rPr>
        <w:t xml:space="preserve"> </w:t>
      </w:r>
      <w:r w:rsidRPr="00FA03A7">
        <w:rPr>
          <w:sz w:val="24"/>
          <w:szCs w:val="24"/>
        </w:rPr>
        <w:t>получения</w:t>
      </w:r>
      <w:r w:rsidRPr="00FA03A7">
        <w:rPr>
          <w:spacing w:val="-8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причитающейс</w:t>
      </w:r>
      <w:r w:rsidRPr="00FA03A7">
        <w:rPr>
          <w:sz w:val="24"/>
          <w:szCs w:val="24"/>
        </w:rPr>
        <w:t>я</w:t>
      </w:r>
      <w:r w:rsidRPr="00FA03A7">
        <w:rPr>
          <w:spacing w:val="-8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ем</w:t>
      </w:r>
      <w:r w:rsidRPr="00FA03A7">
        <w:rPr>
          <w:sz w:val="24"/>
          <w:szCs w:val="24"/>
        </w:rPr>
        <w:t>у</w:t>
      </w:r>
      <w:r w:rsidRPr="00FA03A7">
        <w:rPr>
          <w:spacing w:val="-7"/>
          <w:sz w:val="24"/>
          <w:szCs w:val="24"/>
        </w:rPr>
        <w:t xml:space="preserve"> </w:t>
      </w:r>
      <w:r w:rsidRPr="00FA03A7">
        <w:rPr>
          <w:sz w:val="24"/>
          <w:szCs w:val="24"/>
        </w:rPr>
        <w:t>зарплаты</w:t>
      </w:r>
      <w:r w:rsidRPr="00FA03A7">
        <w:rPr>
          <w:spacing w:val="-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за</w:t>
      </w:r>
      <w:r w:rsidRPr="00FA03A7">
        <w:rPr>
          <w:spacing w:val="-1"/>
          <w:w w:val="99"/>
          <w:sz w:val="24"/>
          <w:szCs w:val="24"/>
        </w:rPr>
        <w:t xml:space="preserve"> </w:t>
      </w:r>
      <w:r w:rsidRPr="00FA03A7">
        <w:rPr>
          <w:sz w:val="24"/>
          <w:szCs w:val="24"/>
        </w:rPr>
        <w:t>сентябр</w:t>
      </w:r>
      <w:r w:rsidRPr="00FA03A7">
        <w:rPr>
          <w:spacing w:val="-1"/>
          <w:sz w:val="24"/>
          <w:szCs w:val="24"/>
        </w:rPr>
        <w:t>ь</w:t>
      </w:r>
      <w:r w:rsidRPr="00FA03A7">
        <w:rPr>
          <w:sz w:val="24"/>
          <w:szCs w:val="24"/>
        </w:rPr>
        <w:t>.</w:t>
      </w:r>
      <w:r w:rsidRPr="00FA03A7">
        <w:rPr>
          <w:spacing w:val="10"/>
          <w:sz w:val="24"/>
          <w:szCs w:val="24"/>
        </w:rPr>
        <w:t xml:space="preserve"> </w:t>
      </w:r>
      <w:r w:rsidRPr="00FA03A7">
        <w:rPr>
          <w:sz w:val="24"/>
          <w:szCs w:val="24"/>
        </w:rPr>
        <w:t>Доверенность</w:t>
      </w:r>
      <w:r w:rsidRPr="00FA03A7">
        <w:rPr>
          <w:spacing w:val="11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заверен</w:t>
      </w:r>
      <w:r w:rsidRPr="00FA03A7">
        <w:rPr>
          <w:sz w:val="24"/>
          <w:szCs w:val="24"/>
        </w:rPr>
        <w:t>а</w:t>
      </w:r>
      <w:r w:rsidRPr="00FA03A7">
        <w:rPr>
          <w:spacing w:val="9"/>
          <w:sz w:val="24"/>
          <w:szCs w:val="24"/>
        </w:rPr>
        <w:t xml:space="preserve"> </w:t>
      </w:r>
      <w:r w:rsidRPr="00FA03A7">
        <w:rPr>
          <w:sz w:val="24"/>
          <w:szCs w:val="24"/>
        </w:rPr>
        <w:t>отделом</w:t>
      </w:r>
      <w:r w:rsidRPr="00FA03A7">
        <w:rPr>
          <w:spacing w:val="9"/>
          <w:sz w:val="24"/>
          <w:szCs w:val="24"/>
        </w:rPr>
        <w:t xml:space="preserve"> </w:t>
      </w:r>
      <w:r w:rsidRPr="00FA03A7">
        <w:rPr>
          <w:sz w:val="24"/>
          <w:szCs w:val="24"/>
        </w:rPr>
        <w:t>кадров</w:t>
      </w:r>
      <w:r w:rsidRPr="00FA03A7">
        <w:rPr>
          <w:spacing w:val="10"/>
          <w:sz w:val="24"/>
          <w:szCs w:val="24"/>
        </w:rPr>
        <w:t xml:space="preserve"> </w:t>
      </w:r>
      <w:r w:rsidRPr="00FA03A7">
        <w:rPr>
          <w:sz w:val="24"/>
          <w:szCs w:val="24"/>
        </w:rPr>
        <w:t>предприяти</w:t>
      </w:r>
      <w:r w:rsidRPr="00FA03A7">
        <w:rPr>
          <w:spacing w:val="-1"/>
          <w:sz w:val="24"/>
          <w:szCs w:val="24"/>
        </w:rPr>
        <w:t>я</w:t>
      </w:r>
      <w:r w:rsidRPr="00FA03A7">
        <w:rPr>
          <w:sz w:val="24"/>
          <w:szCs w:val="24"/>
        </w:rPr>
        <w:t>.</w:t>
      </w:r>
      <w:r w:rsidRPr="00FA03A7">
        <w:rPr>
          <w:spacing w:val="10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Остальные</w:t>
      </w:r>
      <w:r w:rsidRPr="00FA03A7">
        <w:rPr>
          <w:spacing w:val="-1"/>
          <w:w w:val="99"/>
          <w:sz w:val="24"/>
          <w:szCs w:val="24"/>
        </w:rPr>
        <w:t xml:space="preserve"> </w:t>
      </w:r>
      <w:r w:rsidRPr="00FA03A7">
        <w:rPr>
          <w:sz w:val="24"/>
          <w:szCs w:val="24"/>
        </w:rPr>
        <w:t>данные</w:t>
      </w:r>
      <w:r w:rsidRPr="00FA03A7">
        <w:rPr>
          <w:spacing w:val="-21"/>
          <w:sz w:val="24"/>
          <w:szCs w:val="24"/>
        </w:rPr>
        <w:t xml:space="preserve"> </w:t>
      </w:r>
      <w:r w:rsidRPr="00FA03A7">
        <w:rPr>
          <w:sz w:val="24"/>
          <w:szCs w:val="24"/>
        </w:rPr>
        <w:t>укажите</w:t>
      </w:r>
      <w:r w:rsidRPr="00FA03A7">
        <w:rPr>
          <w:spacing w:val="-21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самостоятельн</w:t>
      </w:r>
      <w:r w:rsidRPr="00FA03A7">
        <w:rPr>
          <w:sz w:val="24"/>
          <w:szCs w:val="24"/>
        </w:rPr>
        <w:t>о.</w:t>
      </w:r>
    </w:p>
    <w:p w:rsidR="00FA03A7" w:rsidRPr="00FA03A7" w:rsidRDefault="00FA03A7" w:rsidP="00FA03A7">
      <w:pPr>
        <w:kinsoku w:val="0"/>
        <w:overflowPunct w:val="0"/>
        <w:spacing w:after="0" w:line="240" w:lineRule="auto"/>
        <w:jc w:val="both"/>
        <w:rPr>
          <w:sz w:val="24"/>
          <w:szCs w:val="24"/>
        </w:rPr>
      </w:pPr>
    </w:p>
    <w:p w:rsidR="00FA03A7" w:rsidRPr="00FA03A7" w:rsidRDefault="00FA03A7" w:rsidP="00FA03A7">
      <w:pPr>
        <w:pStyle w:val="41"/>
        <w:kinsoku w:val="0"/>
        <w:overflowPunct w:val="0"/>
        <w:ind w:left="0"/>
        <w:jc w:val="both"/>
        <w:outlineLvl w:val="9"/>
        <w:rPr>
          <w:b w:val="0"/>
          <w:bCs w:val="0"/>
          <w:sz w:val="24"/>
          <w:szCs w:val="24"/>
        </w:rPr>
      </w:pPr>
      <w:r w:rsidRPr="00FA03A7">
        <w:rPr>
          <w:sz w:val="24"/>
          <w:szCs w:val="24"/>
        </w:rPr>
        <w:t>Задание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z w:val="24"/>
          <w:szCs w:val="24"/>
        </w:rPr>
        <w:t>7.</w:t>
      </w:r>
    </w:p>
    <w:p w:rsidR="00FA03A7" w:rsidRPr="00FA03A7" w:rsidRDefault="00FA03A7" w:rsidP="00FA03A7">
      <w:pPr>
        <w:pStyle w:val="a6"/>
        <w:kinsoku w:val="0"/>
        <w:overflowPunct w:val="0"/>
        <w:ind w:left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</w:t>
      </w:r>
      <w:r w:rsidRPr="00FA03A7">
        <w:rPr>
          <w:spacing w:val="-1"/>
          <w:sz w:val="24"/>
          <w:szCs w:val="24"/>
        </w:rPr>
        <w:t>Составьт</w:t>
      </w:r>
      <w:r w:rsidRPr="00FA03A7">
        <w:rPr>
          <w:sz w:val="24"/>
          <w:szCs w:val="24"/>
        </w:rPr>
        <w:t>е</w:t>
      </w:r>
      <w:r w:rsidRPr="00FA03A7">
        <w:rPr>
          <w:spacing w:val="5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расписк</w:t>
      </w:r>
      <w:r w:rsidRPr="00FA03A7">
        <w:rPr>
          <w:sz w:val="24"/>
          <w:szCs w:val="24"/>
        </w:rPr>
        <w:t>у</w:t>
      </w:r>
      <w:r w:rsidRPr="00FA03A7">
        <w:rPr>
          <w:spacing w:val="59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за</w:t>
      </w:r>
      <w:r w:rsidRPr="00FA03A7">
        <w:rPr>
          <w:sz w:val="24"/>
          <w:szCs w:val="24"/>
        </w:rPr>
        <w:t>в.</w:t>
      </w:r>
      <w:r w:rsidRPr="00FA03A7">
        <w:rPr>
          <w:spacing w:val="58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склада</w:t>
      </w:r>
      <w:r w:rsidRPr="00FA03A7">
        <w:rPr>
          <w:sz w:val="24"/>
          <w:szCs w:val="24"/>
        </w:rPr>
        <w:t>м</w:t>
      </w:r>
      <w:r w:rsidRPr="00FA03A7">
        <w:rPr>
          <w:spacing w:val="57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П</w:t>
      </w:r>
      <w:r w:rsidRPr="00FA03A7">
        <w:rPr>
          <w:sz w:val="24"/>
          <w:szCs w:val="24"/>
        </w:rPr>
        <w:t>О</w:t>
      </w:r>
      <w:r w:rsidRPr="00FA03A7">
        <w:rPr>
          <w:spacing w:val="56"/>
          <w:sz w:val="24"/>
          <w:szCs w:val="24"/>
        </w:rPr>
        <w:t xml:space="preserve"> </w:t>
      </w:r>
      <w:r w:rsidRPr="00FA03A7">
        <w:rPr>
          <w:sz w:val="24"/>
          <w:szCs w:val="24"/>
        </w:rPr>
        <w:t>«Гаран</w:t>
      </w:r>
      <w:r w:rsidRPr="00FA03A7">
        <w:rPr>
          <w:spacing w:val="-1"/>
          <w:sz w:val="24"/>
          <w:szCs w:val="24"/>
        </w:rPr>
        <w:t>т</w:t>
      </w:r>
      <w:r w:rsidRPr="00FA03A7">
        <w:rPr>
          <w:sz w:val="24"/>
          <w:szCs w:val="24"/>
        </w:rPr>
        <w:t>»</w:t>
      </w:r>
      <w:r w:rsidRPr="00FA03A7">
        <w:rPr>
          <w:spacing w:val="58"/>
          <w:sz w:val="24"/>
          <w:szCs w:val="24"/>
        </w:rPr>
        <w:t xml:space="preserve"> </w:t>
      </w:r>
      <w:r w:rsidRPr="00FA03A7">
        <w:rPr>
          <w:sz w:val="24"/>
          <w:szCs w:val="24"/>
        </w:rPr>
        <w:t>о</w:t>
      </w:r>
      <w:r w:rsidRPr="00FA03A7">
        <w:rPr>
          <w:spacing w:val="58"/>
          <w:sz w:val="24"/>
          <w:szCs w:val="24"/>
        </w:rPr>
        <w:t xml:space="preserve"> </w:t>
      </w:r>
      <w:r w:rsidRPr="00FA03A7">
        <w:rPr>
          <w:sz w:val="24"/>
          <w:szCs w:val="24"/>
        </w:rPr>
        <w:t>получении</w:t>
      </w:r>
      <w:r w:rsidRPr="00FA03A7">
        <w:rPr>
          <w:spacing w:val="58"/>
          <w:sz w:val="24"/>
          <w:szCs w:val="24"/>
        </w:rPr>
        <w:t xml:space="preserve"> </w:t>
      </w:r>
      <w:r w:rsidRPr="00FA03A7">
        <w:rPr>
          <w:sz w:val="24"/>
          <w:szCs w:val="24"/>
        </w:rPr>
        <w:t>на</w:t>
      </w:r>
      <w:r w:rsidRPr="00FA03A7">
        <w:rPr>
          <w:spacing w:val="56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базе</w:t>
      </w:r>
      <w:r>
        <w:rPr>
          <w:sz w:val="24"/>
          <w:szCs w:val="24"/>
        </w:rPr>
        <w:t xml:space="preserve"> </w:t>
      </w:r>
      <w:r w:rsidRPr="00FA03A7">
        <w:rPr>
          <w:sz w:val="24"/>
          <w:szCs w:val="24"/>
        </w:rPr>
        <w:t>5000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z w:val="24"/>
          <w:szCs w:val="24"/>
        </w:rPr>
        <w:t>штук</w:t>
      </w:r>
      <w:r w:rsidRPr="00FA03A7">
        <w:rPr>
          <w:spacing w:val="-16"/>
          <w:sz w:val="24"/>
          <w:szCs w:val="24"/>
        </w:rPr>
        <w:t xml:space="preserve"> </w:t>
      </w:r>
      <w:r w:rsidRPr="00FA03A7">
        <w:rPr>
          <w:sz w:val="24"/>
          <w:szCs w:val="24"/>
        </w:rPr>
        <w:t>конденсаторо</w:t>
      </w:r>
      <w:r w:rsidRPr="00FA03A7">
        <w:rPr>
          <w:spacing w:val="-1"/>
          <w:sz w:val="24"/>
          <w:szCs w:val="24"/>
        </w:rPr>
        <w:t>в</w:t>
      </w:r>
      <w:r w:rsidRPr="00FA03A7">
        <w:rPr>
          <w:sz w:val="24"/>
          <w:szCs w:val="24"/>
        </w:rPr>
        <w:t>.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Остальны</w:t>
      </w:r>
      <w:r w:rsidRPr="00FA03A7">
        <w:rPr>
          <w:sz w:val="24"/>
          <w:szCs w:val="24"/>
        </w:rPr>
        <w:t>е</w:t>
      </w:r>
      <w:r w:rsidRPr="00FA03A7">
        <w:rPr>
          <w:spacing w:val="-15"/>
          <w:sz w:val="24"/>
          <w:szCs w:val="24"/>
        </w:rPr>
        <w:t xml:space="preserve"> </w:t>
      </w:r>
      <w:r w:rsidRPr="00FA03A7">
        <w:rPr>
          <w:sz w:val="24"/>
          <w:szCs w:val="24"/>
        </w:rPr>
        <w:t>данные</w:t>
      </w:r>
      <w:r w:rsidRPr="00FA03A7">
        <w:rPr>
          <w:spacing w:val="-14"/>
          <w:sz w:val="24"/>
          <w:szCs w:val="24"/>
        </w:rPr>
        <w:t xml:space="preserve"> </w:t>
      </w:r>
      <w:r w:rsidRPr="00FA03A7">
        <w:rPr>
          <w:sz w:val="24"/>
          <w:szCs w:val="24"/>
        </w:rPr>
        <w:t>укажите</w:t>
      </w:r>
      <w:r w:rsidRPr="00FA03A7">
        <w:rPr>
          <w:spacing w:val="-16"/>
          <w:sz w:val="24"/>
          <w:szCs w:val="24"/>
        </w:rPr>
        <w:t xml:space="preserve"> </w:t>
      </w:r>
      <w:r w:rsidRPr="00FA03A7">
        <w:rPr>
          <w:spacing w:val="-1"/>
          <w:sz w:val="24"/>
          <w:szCs w:val="24"/>
        </w:rPr>
        <w:t>самостоятельн</w:t>
      </w:r>
      <w:r w:rsidRPr="00FA03A7">
        <w:rPr>
          <w:sz w:val="24"/>
          <w:szCs w:val="24"/>
        </w:rPr>
        <w:t>о.</w:t>
      </w:r>
    </w:p>
    <w:p w:rsidR="00FA03A7" w:rsidRPr="00FA03A7" w:rsidRDefault="00FA03A7" w:rsidP="00FA03A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4216BC" w:rsidRPr="009F01DC" w:rsidRDefault="00FA03A7" w:rsidP="009F0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Тестовые задания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1. В результате прохождения процедуры отбора принятия на работу граждане подают 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резюме;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письменное заявление;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анкету.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2. Заявление о приеме на работу составляется 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автоматизированным способом;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ручным способом;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все ответы верны.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3. В заявление о приеме на работу указываются следующие данные: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адресат, автор, место проживания, наименование вида документа, текст с указанием должности;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адресат, автор, место проживания, наименование вида документа, текст с указанием должности, подпись заявителя, дата составления;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 нет верного ответа.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4.Основной формой реализации права на труд является заключение…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договора;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трудового договора;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контракта.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5. Основные требования к содержанию договора - 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его соответствие существующему трудовому законодательству;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его соответствие существующему трудовому законодательству и локальным актам организации;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его соответствие ТК РФ.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6. Приказ о приеме работника на работу имеет унифицированную форму - 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Т-1;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Т-2;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Т-3.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7. Личная карточка является основным учетным документом работника и имеет унифицированную форму - 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Т-1;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Т-2;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Т-3.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8. Характеристика – это…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официальный документ, который выдает администрация предприятия своему сотруднику при решении целого ряда вопросов;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официальные анкетные данные;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оценка моральных и деловых качеств.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9.Документ, который автор составляет самостоятельно – это…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а) автобиография;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резюме;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анкета.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i/>
          <w:iCs/>
          <w:color w:val="000000"/>
        </w:rPr>
        <w:t>10.Основынм документом, подтверждающим трудовую деятельность и трудовой стаж работника, называется …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lastRenderedPageBreak/>
        <w:t>а) трудовая книжка;</w:t>
      </w:r>
    </w:p>
    <w:p w:rsidR="00754333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б) личная карточка;</w:t>
      </w:r>
    </w:p>
    <w:p w:rsidR="000804EF" w:rsidRPr="00EE39D1" w:rsidRDefault="00754333" w:rsidP="00EE39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39D1">
        <w:rPr>
          <w:color w:val="000000"/>
        </w:rPr>
        <w:t>в) трудовой договор.</w:t>
      </w:r>
    </w:p>
    <w:p w:rsidR="000804EF" w:rsidRPr="00EE39D1" w:rsidRDefault="00EE39D1" w:rsidP="00EE39D1">
      <w:pPr>
        <w:pStyle w:val="a3"/>
        <w:shd w:val="clear" w:color="auto" w:fill="FFFFFF"/>
        <w:spacing w:before="0" w:beforeAutospacing="0" w:after="0" w:afterAutospacing="0"/>
      </w:pPr>
      <w:r w:rsidRPr="00EE39D1">
        <w:rPr>
          <w:rStyle w:val="a4"/>
          <w:b w:val="0"/>
          <w:i/>
        </w:rPr>
        <w:t>11</w:t>
      </w:r>
      <w:r w:rsidR="000804EF" w:rsidRPr="00EE39D1">
        <w:rPr>
          <w:rStyle w:val="a4"/>
          <w:b w:val="0"/>
          <w:i/>
        </w:rPr>
        <w:t>. Укажите отличительное свойство документа:</w:t>
      </w:r>
      <w:r w:rsidR="000804EF" w:rsidRPr="00EE39D1">
        <w:rPr>
          <w:b/>
          <w:i/>
        </w:rPr>
        <w:br/>
      </w:r>
      <w:r>
        <w:t>а</w:t>
      </w:r>
      <w:r w:rsidR="000804EF" w:rsidRPr="00EE39D1">
        <w:t xml:space="preserve">) </w:t>
      </w:r>
      <w:proofErr w:type="spellStart"/>
      <w:r w:rsidR="000804EF" w:rsidRPr="00EE39D1">
        <w:t>копийность</w:t>
      </w:r>
      <w:proofErr w:type="spellEnd"/>
      <w:r w:rsidR="000804EF" w:rsidRPr="00EE39D1">
        <w:t>;</w:t>
      </w:r>
      <w:r w:rsidR="000804EF" w:rsidRPr="00EE39D1">
        <w:br/>
      </w:r>
      <w:r>
        <w:rPr>
          <w:rStyle w:val="a4"/>
          <w:b w:val="0"/>
        </w:rPr>
        <w:t>б</w:t>
      </w:r>
      <w:r w:rsidR="000804EF" w:rsidRPr="00EE39D1">
        <w:rPr>
          <w:rStyle w:val="a4"/>
          <w:b w:val="0"/>
        </w:rPr>
        <w:t>) юридическая сила;</w:t>
      </w:r>
      <w:r w:rsidR="000804EF" w:rsidRPr="00EE39D1">
        <w:rPr>
          <w:b/>
        </w:rPr>
        <w:br/>
      </w:r>
      <w:r>
        <w:t>в</w:t>
      </w:r>
      <w:r w:rsidR="000804EF" w:rsidRPr="00EE39D1">
        <w:t>) множественность;</w:t>
      </w:r>
      <w:r w:rsidR="000804EF" w:rsidRPr="00EE39D1">
        <w:br/>
      </w:r>
      <w:r>
        <w:t>г</w:t>
      </w:r>
      <w:r w:rsidR="000804EF" w:rsidRPr="00EE39D1">
        <w:t>) точность.</w:t>
      </w:r>
    </w:p>
    <w:p w:rsidR="000804EF" w:rsidRPr="00EE39D1" w:rsidRDefault="00EE39D1" w:rsidP="00EE39D1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12</w:t>
      </w:r>
      <w:r w:rsidR="000804EF" w:rsidRPr="00EE39D1">
        <w:rPr>
          <w:rStyle w:val="a4"/>
          <w:b w:val="0"/>
          <w:i/>
        </w:rPr>
        <w:t>. Если Вам необходимо пригласить организацию или должностное лицо на совещание, встречу, Вы составите</w:t>
      </w:r>
      <w:r w:rsidR="000804EF" w:rsidRPr="00EE39D1">
        <w:rPr>
          <w:b/>
          <w:i/>
        </w:rPr>
        <w:br/>
      </w:r>
      <w:r>
        <w:rPr>
          <w:rStyle w:val="a4"/>
          <w:b w:val="0"/>
        </w:rPr>
        <w:t>а</w:t>
      </w:r>
      <w:r w:rsidR="000804EF" w:rsidRPr="00EE39D1">
        <w:rPr>
          <w:rStyle w:val="a4"/>
          <w:b w:val="0"/>
        </w:rPr>
        <w:t>) письмо-приглашение</w:t>
      </w:r>
      <w:r w:rsidR="000804EF" w:rsidRPr="00EE39D1">
        <w:rPr>
          <w:b/>
        </w:rPr>
        <w:br/>
      </w:r>
      <w:r>
        <w:t>б</w:t>
      </w:r>
      <w:r w:rsidR="000804EF" w:rsidRPr="00EE39D1">
        <w:t>) сопроводительное письмо</w:t>
      </w:r>
      <w:r w:rsidR="000804EF" w:rsidRPr="00EE39D1">
        <w:br/>
      </w:r>
      <w:r>
        <w:t>в</w:t>
      </w:r>
      <w:r w:rsidR="000804EF" w:rsidRPr="00EE39D1">
        <w:t>) письмо-подтверждение</w:t>
      </w:r>
      <w:r w:rsidR="000804EF" w:rsidRPr="00EE39D1">
        <w:br/>
      </w:r>
      <w:r>
        <w:t>г</w:t>
      </w:r>
      <w:r w:rsidR="000804EF" w:rsidRPr="00EE39D1">
        <w:t>) договорное письмо</w:t>
      </w:r>
    </w:p>
    <w:p w:rsidR="000804EF" w:rsidRPr="00EE39D1" w:rsidRDefault="00EE39D1" w:rsidP="00EE39D1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rStyle w:val="a4"/>
          <w:b w:val="0"/>
          <w:i/>
        </w:rPr>
        <w:t>1</w:t>
      </w:r>
      <w:r w:rsidR="000804EF" w:rsidRPr="00EE39D1">
        <w:rPr>
          <w:rStyle w:val="a4"/>
          <w:b w:val="0"/>
          <w:i/>
        </w:rPr>
        <w:t>3. Если Вам необходимо сообщить о проведении мероприятия, Вы составите</w:t>
      </w:r>
      <w:r w:rsidR="000804EF" w:rsidRPr="00EE39D1">
        <w:rPr>
          <w:b/>
          <w:i/>
        </w:rPr>
        <w:br/>
      </w:r>
      <w:r>
        <w:t>а</w:t>
      </w:r>
      <w:r w:rsidR="000804EF" w:rsidRPr="00EE39D1">
        <w:t>) сопроводительное письмо</w:t>
      </w:r>
      <w:r w:rsidR="000804EF" w:rsidRPr="00EE39D1">
        <w:br/>
      </w:r>
      <w:r>
        <w:t>б</w:t>
      </w:r>
      <w:r w:rsidR="000804EF" w:rsidRPr="00EE39D1">
        <w:t>) письмо-подтверждение</w:t>
      </w:r>
      <w:r w:rsidR="000804EF" w:rsidRPr="00EE39D1">
        <w:br/>
      </w:r>
      <w:r>
        <w:t>в</w:t>
      </w:r>
      <w:r w:rsidR="000804EF" w:rsidRPr="00EE39D1">
        <w:t>) договорное письмо</w:t>
      </w:r>
      <w:r w:rsidR="000804EF" w:rsidRPr="00EE39D1">
        <w:br/>
      </w:r>
      <w:r>
        <w:rPr>
          <w:rStyle w:val="a4"/>
          <w:b w:val="0"/>
        </w:rPr>
        <w:t>г</w:t>
      </w:r>
      <w:r w:rsidR="000804EF" w:rsidRPr="00EE39D1">
        <w:rPr>
          <w:rStyle w:val="a4"/>
          <w:b w:val="0"/>
        </w:rPr>
        <w:t>) информационное письмо</w:t>
      </w:r>
    </w:p>
    <w:p w:rsidR="000804EF" w:rsidRPr="00EE39D1" w:rsidRDefault="00EE39D1" w:rsidP="00EE39D1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</w:t>
      </w:r>
      <w:r w:rsidR="000804EF" w:rsidRPr="00EE39D1">
        <w:rPr>
          <w:rStyle w:val="a4"/>
          <w:b w:val="0"/>
          <w:i/>
        </w:rPr>
        <w:t>4. Если Вам необходимо составить письмо, информирующее адресата о направлении к нему присылаемых документов, Вы составите</w:t>
      </w:r>
      <w:r w:rsidR="000804EF" w:rsidRPr="00EE39D1">
        <w:rPr>
          <w:b/>
        </w:rPr>
        <w:br/>
      </w:r>
      <w:r>
        <w:rPr>
          <w:rStyle w:val="a4"/>
          <w:b w:val="0"/>
        </w:rPr>
        <w:t>а</w:t>
      </w:r>
      <w:r w:rsidR="000804EF" w:rsidRPr="00EE39D1">
        <w:rPr>
          <w:rStyle w:val="a4"/>
          <w:b w:val="0"/>
        </w:rPr>
        <w:t>) сопроводительное письмо</w:t>
      </w:r>
      <w:r w:rsidR="000804EF" w:rsidRPr="00EE39D1">
        <w:rPr>
          <w:b/>
        </w:rPr>
        <w:br/>
      </w:r>
      <w:r>
        <w:t>б</w:t>
      </w:r>
      <w:r w:rsidR="000804EF" w:rsidRPr="00EE39D1">
        <w:t>) письмо-уведомление</w:t>
      </w:r>
      <w:r w:rsidR="000804EF" w:rsidRPr="00EE39D1">
        <w:br/>
      </w:r>
      <w:r>
        <w:t>в</w:t>
      </w:r>
      <w:r w:rsidR="000804EF" w:rsidRPr="00EE39D1">
        <w:t>) письмо-подтверждение</w:t>
      </w:r>
      <w:r w:rsidR="000804EF" w:rsidRPr="00EE39D1">
        <w:br/>
      </w:r>
      <w:r>
        <w:t>г</w:t>
      </w:r>
      <w:r w:rsidR="000804EF" w:rsidRPr="00EE39D1">
        <w:t>) договорное письмо</w:t>
      </w:r>
    </w:p>
    <w:p w:rsidR="000804EF" w:rsidRPr="00EE39D1" w:rsidRDefault="00EE39D1" w:rsidP="00EE39D1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</w:t>
      </w:r>
      <w:r w:rsidR="000804EF" w:rsidRPr="00EE39D1">
        <w:rPr>
          <w:rStyle w:val="a4"/>
          <w:b w:val="0"/>
          <w:i/>
        </w:rPr>
        <w:t>5. Если Вам необходимо составить письмо, сопровождающее договор, то оно будет носить название (по содержанию)</w:t>
      </w:r>
      <w:r w:rsidR="000804EF" w:rsidRPr="00EE39D1">
        <w:rPr>
          <w:b/>
          <w:i/>
        </w:rPr>
        <w:br/>
      </w:r>
      <w:r>
        <w:t>а</w:t>
      </w:r>
      <w:r w:rsidR="000804EF" w:rsidRPr="00EE39D1">
        <w:t>) письмо-подтверждение</w:t>
      </w:r>
      <w:r w:rsidR="000804EF" w:rsidRPr="00EE39D1">
        <w:br/>
      </w:r>
      <w:r>
        <w:rPr>
          <w:rStyle w:val="a4"/>
          <w:b w:val="0"/>
        </w:rPr>
        <w:t>б</w:t>
      </w:r>
      <w:r w:rsidR="000804EF" w:rsidRPr="00EE39D1">
        <w:rPr>
          <w:rStyle w:val="a4"/>
          <w:b w:val="0"/>
        </w:rPr>
        <w:t>) договорное</w:t>
      </w:r>
      <w:r w:rsidR="000804EF" w:rsidRPr="00EE39D1">
        <w:rPr>
          <w:b/>
        </w:rPr>
        <w:br/>
      </w:r>
      <w:r>
        <w:t>в</w:t>
      </w:r>
      <w:r w:rsidR="000804EF" w:rsidRPr="00EE39D1">
        <w:t>) сопроводительное</w:t>
      </w:r>
      <w:r w:rsidR="000804EF" w:rsidRPr="00EE39D1">
        <w:br/>
      </w:r>
      <w:r>
        <w:t>г</w:t>
      </w:r>
      <w:r w:rsidR="000804EF" w:rsidRPr="00EE39D1">
        <w:t>) письмо-уведомление</w:t>
      </w:r>
    </w:p>
    <w:p w:rsidR="000804EF" w:rsidRPr="00EE39D1" w:rsidRDefault="000804EF" w:rsidP="00EE39D1">
      <w:pPr>
        <w:pStyle w:val="a3"/>
        <w:shd w:val="clear" w:color="auto" w:fill="FFFFFF"/>
        <w:spacing w:before="0" w:beforeAutospacing="0" w:after="0" w:afterAutospacing="0"/>
      </w:pP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C968B2" w:rsidRDefault="00C968B2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968B2" w:rsidRDefault="00C968B2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968B2" w:rsidRDefault="00C968B2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7404D" w:rsidRDefault="00D7404D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7404D" w:rsidRDefault="00D7404D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54333" w:rsidRDefault="00B806B8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71D6E">
        <w:rPr>
          <w:b/>
          <w:bCs/>
          <w:color w:val="000000"/>
        </w:rPr>
        <w:lastRenderedPageBreak/>
        <w:t xml:space="preserve">Вариант 7 </w:t>
      </w:r>
    </w:p>
    <w:p w:rsidR="00C968B2" w:rsidRDefault="00C968B2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968B2" w:rsidRDefault="00727A93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Практические</w:t>
      </w:r>
      <w:r w:rsidR="00C968B2">
        <w:rPr>
          <w:b/>
          <w:bCs/>
          <w:color w:val="000000"/>
        </w:rPr>
        <w:t xml:space="preserve"> задани</w:t>
      </w:r>
      <w:r>
        <w:rPr>
          <w:b/>
          <w:bCs/>
          <w:color w:val="000000"/>
        </w:rPr>
        <w:t>я</w:t>
      </w:r>
    </w:p>
    <w:p w:rsidR="00C968B2" w:rsidRDefault="00C968B2" w:rsidP="00C968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C968B2" w:rsidRPr="00D7404D" w:rsidRDefault="00C968B2" w:rsidP="00D7404D">
      <w:pPr>
        <w:pStyle w:val="41"/>
        <w:kinsoku w:val="0"/>
        <w:overflowPunct w:val="0"/>
        <w:ind w:left="1802" w:right="1802"/>
        <w:jc w:val="both"/>
        <w:outlineLvl w:val="9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</w:t>
      </w:r>
      <w:r w:rsidRPr="00C968B2">
        <w:rPr>
          <w:spacing w:val="-1"/>
          <w:sz w:val="24"/>
          <w:szCs w:val="24"/>
        </w:rPr>
        <w:t>Ситуаци</w:t>
      </w:r>
      <w:r w:rsidRPr="00C968B2">
        <w:rPr>
          <w:sz w:val="24"/>
          <w:szCs w:val="24"/>
        </w:rPr>
        <w:t>я</w:t>
      </w:r>
      <w:r w:rsidRPr="00C968B2">
        <w:rPr>
          <w:spacing w:val="-14"/>
          <w:sz w:val="24"/>
          <w:szCs w:val="24"/>
        </w:rPr>
        <w:t xml:space="preserve"> </w:t>
      </w:r>
      <w:r w:rsidRPr="00C968B2">
        <w:rPr>
          <w:sz w:val="24"/>
          <w:szCs w:val="24"/>
        </w:rPr>
        <w:t>1</w:t>
      </w:r>
    </w:p>
    <w:p w:rsidR="00C968B2" w:rsidRPr="00C968B2" w:rsidRDefault="00C968B2" w:rsidP="00C968B2">
      <w:pPr>
        <w:pStyle w:val="a6"/>
        <w:kinsoku w:val="0"/>
        <w:overflowPunct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968B2">
        <w:rPr>
          <w:sz w:val="24"/>
          <w:szCs w:val="24"/>
        </w:rPr>
        <w:t>Компания</w:t>
      </w:r>
      <w:r w:rsidRPr="00C968B2">
        <w:rPr>
          <w:spacing w:val="8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ОА</w:t>
      </w:r>
      <w:r w:rsidRPr="00C968B2">
        <w:rPr>
          <w:sz w:val="24"/>
          <w:szCs w:val="24"/>
        </w:rPr>
        <w:t>О</w:t>
      </w:r>
      <w:r w:rsidRPr="00C968B2">
        <w:rPr>
          <w:spacing w:val="7"/>
          <w:sz w:val="24"/>
          <w:szCs w:val="24"/>
        </w:rPr>
        <w:t xml:space="preserve"> </w:t>
      </w:r>
      <w:r w:rsidRPr="00C968B2">
        <w:rPr>
          <w:sz w:val="24"/>
          <w:szCs w:val="24"/>
        </w:rPr>
        <w:t>«Ири</w:t>
      </w:r>
      <w:r w:rsidRPr="00C968B2">
        <w:rPr>
          <w:spacing w:val="-1"/>
          <w:sz w:val="24"/>
          <w:szCs w:val="24"/>
        </w:rPr>
        <w:t>с</w:t>
      </w:r>
      <w:r w:rsidRPr="00C968B2">
        <w:rPr>
          <w:sz w:val="24"/>
          <w:szCs w:val="24"/>
        </w:rPr>
        <w:t>»</w:t>
      </w:r>
      <w:r w:rsidRPr="00C968B2">
        <w:rPr>
          <w:spacing w:val="8"/>
          <w:sz w:val="24"/>
          <w:szCs w:val="24"/>
        </w:rPr>
        <w:t xml:space="preserve"> </w:t>
      </w:r>
      <w:r w:rsidRPr="00C968B2">
        <w:rPr>
          <w:sz w:val="24"/>
          <w:szCs w:val="24"/>
        </w:rPr>
        <w:t>должна</w:t>
      </w:r>
      <w:r w:rsidRPr="00C968B2">
        <w:rPr>
          <w:spacing w:val="6"/>
          <w:sz w:val="24"/>
          <w:szCs w:val="24"/>
        </w:rPr>
        <w:t xml:space="preserve"> </w:t>
      </w:r>
      <w:r w:rsidRPr="00C968B2">
        <w:rPr>
          <w:sz w:val="24"/>
          <w:szCs w:val="24"/>
        </w:rPr>
        <w:t>была</w:t>
      </w:r>
      <w:r w:rsidRPr="00C968B2">
        <w:rPr>
          <w:spacing w:val="7"/>
          <w:sz w:val="24"/>
          <w:szCs w:val="24"/>
        </w:rPr>
        <w:t xml:space="preserve"> </w:t>
      </w:r>
      <w:r w:rsidRPr="00C968B2">
        <w:rPr>
          <w:sz w:val="24"/>
          <w:szCs w:val="24"/>
        </w:rPr>
        <w:t>поставить</w:t>
      </w:r>
      <w:r w:rsidRPr="00C968B2">
        <w:rPr>
          <w:spacing w:val="7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ОА</w:t>
      </w:r>
      <w:r w:rsidRPr="00C968B2">
        <w:rPr>
          <w:sz w:val="24"/>
          <w:szCs w:val="24"/>
        </w:rPr>
        <w:t>О</w:t>
      </w:r>
      <w:r w:rsidRPr="00C968B2">
        <w:rPr>
          <w:spacing w:val="7"/>
          <w:sz w:val="24"/>
          <w:szCs w:val="24"/>
        </w:rPr>
        <w:t xml:space="preserve"> </w:t>
      </w:r>
      <w:r w:rsidRPr="00C968B2">
        <w:rPr>
          <w:sz w:val="24"/>
          <w:szCs w:val="24"/>
        </w:rPr>
        <w:t>«</w:t>
      </w:r>
      <w:r w:rsidRPr="00C968B2">
        <w:rPr>
          <w:spacing w:val="-1"/>
          <w:sz w:val="24"/>
          <w:szCs w:val="24"/>
        </w:rPr>
        <w:t>Квадра</w:t>
      </w:r>
      <w:r w:rsidRPr="00C968B2">
        <w:rPr>
          <w:sz w:val="24"/>
          <w:szCs w:val="24"/>
        </w:rPr>
        <w:t>т»</w:t>
      </w:r>
      <w:r w:rsidRPr="00C968B2">
        <w:rPr>
          <w:spacing w:val="8"/>
          <w:sz w:val="24"/>
          <w:szCs w:val="24"/>
        </w:rPr>
        <w:t xml:space="preserve"> </w:t>
      </w:r>
      <w:r w:rsidRPr="00C968B2">
        <w:rPr>
          <w:sz w:val="24"/>
          <w:szCs w:val="24"/>
        </w:rPr>
        <w:t>офи</w:t>
      </w:r>
      <w:r w:rsidRPr="00C968B2">
        <w:rPr>
          <w:spacing w:val="-1"/>
          <w:sz w:val="24"/>
          <w:szCs w:val="24"/>
        </w:rPr>
        <w:t>с</w:t>
      </w:r>
      <w:r w:rsidRPr="00C968B2">
        <w:rPr>
          <w:sz w:val="24"/>
          <w:szCs w:val="24"/>
        </w:rPr>
        <w:t>ную</w:t>
      </w:r>
      <w:r w:rsidRPr="00C968B2">
        <w:rPr>
          <w:spacing w:val="11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мебел</w:t>
      </w:r>
      <w:r w:rsidRPr="00C968B2">
        <w:rPr>
          <w:sz w:val="24"/>
          <w:szCs w:val="24"/>
        </w:rPr>
        <w:t>ь</w:t>
      </w:r>
      <w:r w:rsidRPr="00C968B2">
        <w:rPr>
          <w:spacing w:val="10"/>
          <w:sz w:val="24"/>
          <w:szCs w:val="24"/>
        </w:rPr>
        <w:t xml:space="preserve"> </w:t>
      </w:r>
      <w:r w:rsidRPr="00C968B2">
        <w:rPr>
          <w:sz w:val="24"/>
          <w:szCs w:val="24"/>
        </w:rPr>
        <w:t>на</w:t>
      </w:r>
      <w:r w:rsidRPr="00C968B2">
        <w:rPr>
          <w:spacing w:val="10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сумм</w:t>
      </w:r>
      <w:r w:rsidRPr="00C968B2">
        <w:rPr>
          <w:sz w:val="24"/>
          <w:szCs w:val="24"/>
        </w:rPr>
        <w:t>у</w:t>
      </w:r>
      <w:r w:rsidRPr="00C968B2">
        <w:rPr>
          <w:spacing w:val="12"/>
          <w:sz w:val="24"/>
          <w:szCs w:val="24"/>
        </w:rPr>
        <w:t xml:space="preserve"> </w:t>
      </w:r>
      <w:r w:rsidRPr="00C968B2">
        <w:rPr>
          <w:sz w:val="24"/>
          <w:szCs w:val="24"/>
        </w:rPr>
        <w:t>250</w:t>
      </w:r>
      <w:r w:rsidRPr="00C968B2">
        <w:rPr>
          <w:spacing w:val="12"/>
          <w:sz w:val="24"/>
          <w:szCs w:val="24"/>
        </w:rPr>
        <w:t xml:space="preserve"> </w:t>
      </w:r>
      <w:r w:rsidRPr="00C968B2">
        <w:rPr>
          <w:sz w:val="24"/>
          <w:szCs w:val="24"/>
        </w:rPr>
        <w:t>ты</w:t>
      </w:r>
      <w:r w:rsidRPr="00C968B2">
        <w:rPr>
          <w:spacing w:val="-1"/>
          <w:sz w:val="24"/>
          <w:szCs w:val="24"/>
        </w:rPr>
        <w:t>с</w:t>
      </w:r>
      <w:r w:rsidRPr="00C968B2">
        <w:rPr>
          <w:sz w:val="24"/>
          <w:szCs w:val="24"/>
        </w:rPr>
        <w:t>.</w:t>
      </w:r>
      <w:r w:rsidRPr="00C968B2">
        <w:rPr>
          <w:spacing w:val="12"/>
          <w:sz w:val="24"/>
          <w:szCs w:val="24"/>
        </w:rPr>
        <w:t xml:space="preserve"> </w:t>
      </w:r>
      <w:r w:rsidRPr="00C968B2">
        <w:rPr>
          <w:sz w:val="24"/>
          <w:szCs w:val="24"/>
        </w:rPr>
        <w:t>руб.</w:t>
      </w:r>
      <w:r w:rsidRPr="00C968B2">
        <w:rPr>
          <w:spacing w:val="11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в</w:t>
      </w:r>
      <w:r w:rsidRPr="00C968B2">
        <w:rPr>
          <w:sz w:val="24"/>
          <w:szCs w:val="24"/>
        </w:rPr>
        <w:t>о</w:t>
      </w:r>
      <w:r w:rsidRPr="00C968B2">
        <w:rPr>
          <w:spacing w:val="12"/>
          <w:sz w:val="24"/>
          <w:szCs w:val="24"/>
        </w:rPr>
        <w:t xml:space="preserve"> </w:t>
      </w:r>
      <w:r w:rsidRPr="00C968B2">
        <w:rPr>
          <w:sz w:val="24"/>
          <w:szCs w:val="24"/>
        </w:rPr>
        <w:t>II</w:t>
      </w:r>
      <w:r w:rsidRPr="00C968B2">
        <w:rPr>
          <w:spacing w:val="11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квартал</w:t>
      </w:r>
      <w:r w:rsidRPr="00C968B2">
        <w:rPr>
          <w:sz w:val="24"/>
          <w:szCs w:val="24"/>
        </w:rPr>
        <w:t>е</w:t>
      </w:r>
      <w:r w:rsidRPr="00C968B2">
        <w:rPr>
          <w:spacing w:val="10"/>
          <w:sz w:val="24"/>
          <w:szCs w:val="24"/>
        </w:rPr>
        <w:t xml:space="preserve"> </w:t>
      </w:r>
      <w:r w:rsidRPr="00C968B2">
        <w:rPr>
          <w:sz w:val="24"/>
          <w:szCs w:val="24"/>
        </w:rPr>
        <w:t>20</w:t>
      </w:r>
      <w:r w:rsidR="00727A93">
        <w:rPr>
          <w:sz w:val="24"/>
          <w:szCs w:val="24"/>
        </w:rPr>
        <w:t>20</w:t>
      </w:r>
      <w:r w:rsidRPr="00C968B2">
        <w:rPr>
          <w:spacing w:val="12"/>
          <w:sz w:val="24"/>
          <w:szCs w:val="24"/>
        </w:rPr>
        <w:t xml:space="preserve"> </w:t>
      </w:r>
      <w:r w:rsidRPr="00C968B2">
        <w:rPr>
          <w:sz w:val="24"/>
          <w:szCs w:val="24"/>
        </w:rPr>
        <w:t>год</w:t>
      </w:r>
      <w:r w:rsidRPr="00C968B2">
        <w:rPr>
          <w:spacing w:val="-1"/>
          <w:sz w:val="24"/>
          <w:szCs w:val="24"/>
        </w:rPr>
        <w:t>а</w:t>
      </w:r>
      <w:r w:rsidRPr="00C968B2">
        <w:rPr>
          <w:sz w:val="24"/>
          <w:szCs w:val="24"/>
        </w:rPr>
        <w:t>,</w:t>
      </w:r>
      <w:r w:rsidRPr="00C968B2">
        <w:rPr>
          <w:spacing w:val="10"/>
          <w:sz w:val="24"/>
          <w:szCs w:val="24"/>
        </w:rPr>
        <w:t xml:space="preserve"> </w:t>
      </w:r>
      <w:r w:rsidRPr="00C968B2">
        <w:rPr>
          <w:sz w:val="24"/>
          <w:szCs w:val="24"/>
        </w:rPr>
        <w:t>но</w:t>
      </w:r>
      <w:r w:rsidRPr="00C968B2">
        <w:rPr>
          <w:spacing w:val="10"/>
          <w:sz w:val="24"/>
          <w:szCs w:val="24"/>
        </w:rPr>
        <w:t xml:space="preserve"> </w:t>
      </w:r>
      <w:r w:rsidRPr="00C968B2">
        <w:rPr>
          <w:sz w:val="24"/>
          <w:szCs w:val="24"/>
        </w:rPr>
        <w:t>в</w:t>
      </w:r>
      <w:r w:rsidRPr="00C968B2">
        <w:rPr>
          <w:spacing w:val="10"/>
          <w:sz w:val="24"/>
          <w:szCs w:val="24"/>
        </w:rPr>
        <w:t xml:space="preserve"> </w:t>
      </w:r>
      <w:r w:rsidRPr="00C968B2">
        <w:rPr>
          <w:sz w:val="24"/>
          <w:szCs w:val="24"/>
        </w:rPr>
        <w:t>срок</w:t>
      </w:r>
      <w:r w:rsidRPr="00C968B2">
        <w:rPr>
          <w:spacing w:val="9"/>
          <w:sz w:val="24"/>
          <w:szCs w:val="24"/>
        </w:rPr>
        <w:t xml:space="preserve"> </w:t>
      </w:r>
      <w:r w:rsidRPr="00C968B2">
        <w:rPr>
          <w:sz w:val="24"/>
          <w:szCs w:val="24"/>
        </w:rPr>
        <w:t>поступила</w:t>
      </w:r>
      <w:r w:rsidRPr="00C968B2">
        <w:rPr>
          <w:spacing w:val="2"/>
          <w:sz w:val="24"/>
          <w:szCs w:val="24"/>
        </w:rPr>
        <w:t xml:space="preserve"> </w:t>
      </w:r>
      <w:r w:rsidRPr="00C968B2">
        <w:rPr>
          <w:sz w:val="24"/>
          <w:szCs w:val="24"/>
        </w:rPr>
        <w:t>продукция</w:t>
      </w:r>
      <w:r w:rsidRPr="00C968B2">
        <w:rPr>
          <w:spacing w:val="3"/>
          <w:sz w:val="24"/>
          <w:szCs w:val="24"/>
        </w:rPr>
        <w:t xml:space="preserve"> </w:t>
      </w:r>
      <w:r w:rsidRPr="00C968B2">
        <w:rPr>
          <w:sz w:val="24"/>
          <w:szCs w:val="24"/>
        </w:rPr>
        <w:t>на</w:t>
      </w:r>
      <w:r w:rsidRPr="00C968B2">
        <w:rPr>
          <w:spacing w:val="2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сумм</w:t>
      </w:r>
      <w:r w:rsidRPr="00C968B2">
        <w:rPr>
          <w:sz w:val="24"/>
          <w:szCs w:val="24"/>
        </w:rPr>
        <w:t>у</w:t>
      </w:r>
      <w:r w:rsidRPr="00C968B2">
        <w:rPr>
          <w:spacing w:val="4"/>
          <w:sz w:val="24"/>
          <w:szCs w:val="24"/>
        </w:rPr>
        <w:t xml:space="preserve"> </w:t>
      </w:r>
      <w:r w:rsidRPr="00C968B2">
        <w:rPr>
          <w:sz w:val="24"/>
          <w:szCs w:val="24"/>
        </w:rPr>
        <w:t>180</w:t>
      </w:r>
      <w:r w:rsidRPr="00C968B2">
        <w:rPr>
          <w:spacing w:val="4"/>
          <w:sz w:val="24"/>
          <w:szCs w:val="24"/>
        </w:rPr>
        <w:t xml:space="preserve"> </w:t>
      </w:r>
      <w:r w:rsidRPr="00C968B2">
        <w:rPr>
          <w:sz w:val="24"/>
          <w:szCs w:val="24"/>
        </w:rPr>
        <w:t>ты</w:t>
      </w:r>
      <w:r w:rsidRPr="00C968B2">
        <w:rPr>
          <w:spacing w:val="-1"/>
          <w:sz w:val="24"/>
          <w:szCs w:val="24"/>
        </w:rPr>
        <w:t>с</w:t>
      </w:r>
      <w:r w:rsidRPr="00C968B2">
        <w:rPr>
          <w:sz w:val="24"/>
          <w:szCs w:val="24"/>
        </w:rPr>
        <w:t>.</w:t>
      </w:r>
      <w:r w:rsidRPr="00C968B2">
        <w:rPr>
          <w:spacing w:val="4"/>
          <w:sz w:val="24"/>
          <w:szCs w:val="24"/>
        </w:rPr>
        <w:t xml:space="preserve"> </w:t>
      </w:r>
      <w:r w:rsidRPr="00C968B2">
        <w:rPr>
          <w:sz w:val="24"/>
          <w:szCs w:val="24"/>
        </w:rPr>
        <w:t>руб.</w:t>
      </w:r>
      <w:r w:rsidRPr="00C968B2">
        <w:rPr>
          <w:spacing w:val="1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Согласн</w:t>
      </w:r>
      <w:r w:rsidRPr="00C968B2">
        <w:rPr>
          <w:sz w:val="24"/>
          <w:szCs w:val="24"/>
        </w:rPr>
        <w:t>о</w:t>
      </w:r>
      <w:r w:rsidRPr="00C968B2">
        <w:rPr>
          <w:spacing w:val="2"/>
          <w:sz w:val="24"/>
          <w:szCs w:val="24"/>
        </w:rPr>
        <w:t xml:space="preserve"> </w:t>
      </w:r>
      <w:r w:rsidRPr="00C968B2">
        <w:rPr>
          <w:sz w:val="24"/>
          <w:szCs w:val="24"/>
        </w:rPr>
        <w:t>п.</w:t>
      </w:r>
      <w:r w:rsidRPr="00C968B2">
        <w:rPr>
          <w:spacing w:val="2"/>
          <w:sz w:val="24"/>
          <w:szCs w:val="24"/>
        </w:rPr>
        <w:t xml:space="preserve"> </w:t>
      </w:r>
      <w:r w:rsidRPr="00C968B2">
        <w:rPr>
          <w:sz w:val="24"/>
          <w:szCs w:val="24"/>
        </w:rPr>
        <w:t>3</w:t>
      </w:r>
      <w:r w:rsidRPr="00C968B2">
        <w:rPr>
          <w:spacing w:val="3"/>
          <w:sz w:val="24"/>
          <w:szCs w:val="24"/>
        </w:rPr>
        <w:t xml:space="preserve"> </w:t>
      </w:r>
      <w:r w:rsidRPr="00C968B2">
        <w:rPr>
          <w:sz w:val="24"/>
          <w:szCs w:val="24"/>
        </w:rPr>
        <w:t>договора</w:t>
      </w:r>
      <w:r w:rsidRPr="00C968B2">
        <w:rPr>
          <w:spacing w:val="1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з</w:t>
      </w:r>
      <w:r w:rsidRPr="00C968B2">
        <w:rPr>
          <w:sz w:val="24"/>
          <w:szCs w:val="24"/>
        </w:rPr>
        <w:t>а недопоставку продукции</w:t>
      </w:r>
      <w:r w:rsidRPr="00C968B2">
        <w:rPr>
          <w:spacing w:val="23"/>
          <w:sz w:val="24"/>
          <w:szCs w:val="24"/>
        </w:rPr>
        <w:t xml:space="preserve"> </w:t>
      </w:r>
      <w:r w:rsidRPr="00C968B2">
        <w:rPr>
          <w:sz w:val="24"/>
          <w:szCs w:val="24"/>
        </w:rPr>
        <w:t>в</w:t>
      </w:r>
      <w:r w:rsidRPr="00C968B2">
        <w:rPr>
          <w:spacing w:val="21"/>
          <w:sz w:val="24"/>
          <w:szCs w:val="24"/>
        </w:rPr>
        <w:t xml:space="preserve"> </w:t>
      </w:r>
      <w:r w:rsidRPr="00C968B2">
        <w:rPr>
          <w:sz w:val="24"/>
          <w:szCs w:val="24"/>
        </w:rPr>
        <w:t>срок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уплачиваетс</w:t>
      </w:r>
      <w:r w:rsidRPr="00C968B2">
        <w:rPr>
          <w:sz w:val="24"/>
          <w:szCs w:val="24"/>
        </w:rPr>
        <w:t>я</w:t>
      </w:r>
      <w:r w:rsidRPr="00C968B2">
        <w:rPr>
          <w:spacing w:val="23"/>
          <w:sz w:val="24"/>
          <w:szCs w:val="24"/>
        </w:rPr>
        <w:t xml:space="preserve"> </w:t>
      </w:r>
      <w:r w:rsidRPr="00C968B2">
        <w:rPr>
          <w:sz w:val="24"/>
          <w:szCs w:val="24"/>
        </w:rPr>
        <w:t>неустойка</w:t>
      </w:r>
      <w:r w:rsidRPr="00C968B2">
        <w:rPr>
          <w:spacing w:val="21"/>
          <w:sz w:val="24"/>
          <w:szCs w:val="24"/>
        </w:rPr>
        <w:t xml:space="preserve"> </w:t>
      </w:r>
      <w:r w:rsidRPr="00C968B2">
        <w:rPr>
          <w:sz w:val="24"/>
          <w:szCs w:val="24"/>
        </w:rPr>
        <w:t>в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размер</w:t>
      </w:r>
      <w:r w:rsidRPr="00C968B2">
        <w:rPr>
          <w:sz w:val="24"/>
          <w:szCs w:val="24"/>
        </w:rPr>
        <w:t>е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z w:val="24"/>
          <w:szCs w:val="24"/>
        </w:rPr>
        <w:t>4</w:t>
      </w:r>
      <w:r w:rsidRPr="00C968B2">
        <w:rPr>
          <w:spacing w:val="-7"/>
          <w:sz w:val="24"/>
          <w:szCs w:val="24"/>
        </w:rPr>
        <w:t xml:space="preserve"> </w:t>
      </w:r>
      <w:r w:rsidRPr="00C968B2">
        <w:rPr>
          <w:sz w:val="24"/>
          <w:szCs w:val="24"/>
        </w:rPr>
        <w:t>%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суммы</w:t>
      </w:r>
      <w:r w:rsidRPr="00C968B2">
        <w:rPr>
          <w:spacing w:val="-1"/>
          <w:w w:val="99"/>
          <w:sz w:val="24"/>
          <w:szCs w:val="24"/>
        </w:rPr>
        <w:t xml:space="preserve"> </w:t>
      </w:r>
      <w:r w:rsidRPr="00C968B2">
        <w:rPr>
          <w:sz w:val="24"/>
          <w:szCs w:val="24"/>
        </w:rPr>
        <w:t>недопоставки.</w:t>
      </w:r>
    </w:p>
    <w:p w:rsidR="00C968B2" w:rsidRPr="00C968B2" w:rsidRDefault="00C968B2" w:rsidP="00C968B2">
      <w:pPr>
        <w:pStyle w:val="a6"/>
        <w:kinsoku w:val="0"/>
        <w:overflowPunct w:val="0"/>
        <w:ind w:right="104" w:firstLine="453"/>
        <w:jc w:val="both"/>
        <w:rPr>
          <w:sz w:val="24"/>
          <w:szCs w:val="24"/>
        </w:rPr>
      </w:pPr>
      <w:r w:rsidRPr="00C968B2">
        <w:rPr>
          <w:spacing w:val="-1"/>
          <w:sz w:val="24"/>
          <w:szCs w:val="24"/>
        </w:rPr>
        <w:t>Составьт</w:t>
      </w:r>
      <w:r w:rsidRPr="00C968B2">
        <w:rPr>
          <w:sz w:val="24"/>
          <w:szCs w:val="24"/>
        </w:rPr>
        <w:t>е</w:t>
      </w:r>
      <w:r w:rsidRPr="00C968B2">
        <w:rPr>
          <w:spacing w:val="16"/>
          <w:sz w:val="24"/>
          <w:szCs w:val="24"/>
        </w:rPr>
        <w:t xml:space="preserve"> </w:t>
      </w:r>
      <w:r w:rsidRPr="00C968B2">
        <w:rPr>
          <w:sz w:val="24"/>
          <w:szCs w:val="24"/>
        </w:rPr>
        <w:t>и</w:t>
      </w:r>
      <w:r w:rsidRPr="00C968B2">
        <w:rPr>
          <w:spacing w:val="17"/>
          <w:sz w:val="24"/>
          <w:szCs w:val="24"/>
        </w:rPr>
        <w:t xml:space="preserve"> </w:t>
      </w:r>
      <w:r w:rsidRPr="00C968B2">
        <w:rPr>
          <w:sz w:val="24"/>
          <w:szCs w:val="24"/>
        </w:rPr>
        <w:t>оформите</w:t>
      </w:r>
      <w:r w:rsidRPr="00C968B2">
        <w:rPr>
          <w:spacing w:val="17"/>
          <w:sz w:val="24"/>
          <w:szCs w:val="24"/>
        </w:rPr>
        <w:t xml:space="preserve"> </w:t>
      </w:r>
      <w:r w:rsidRPr="00C968B2">
        <w:rPr>
          <w:sz w:val="24"/>
          <w:szCs w:val="24"/>
        </w:rPr>
        <w:t>деловое</w:t>
      </w:r>
      <w:r w:rsidRPr="00C968B2">
        <w:rPr>
          <w:spacing w:val="16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письм</w:t>
      </w:r>
      <w:r w:rsidRPr="00C968B2">
        <w:rPr>
          <w:sz w:val="24"/>
          <w:szCs w:val="24"/>
        </w:rPr>
        <w:t>о</w:t>
      </w:r>
      <w:r w:rsidRPr="00C968B2">
        <w:rPr>
          <w:spacing w:val="15"/>
          <w:sz w:val="24"/>
          <w:szCs w:val="24"/>
        </w:rPr>
        <w:t xml:space="preserve"> </w:t>
      </w:r>
      <w:r w:rsidRPr="00C968B2">
        <w:rPr>
          <w:sz w:val="24"/>
          <w:szCs w:val="24"/>
        </w:rPr>
        <w:t>в</w:t>
      </w:r>
      <w:r w:rsidRPr="00C968B2">
        <w:rPr>
          <w:spacing w:val="16"/>
          <w:sz w:val="24"/>
          <w:szCs w:val="24"/>
        </w:rPr>
        <w:t xml:space="preserve"> </w:t>
      </w:r>
      <w:r w:rsidRPr="00C968B2">
        <w:rPr>
          <w:sz w:val="24"/>
          <w:szCs w:val="24"/>
        </w:rPr>
        <w:t>соответствии</w:t>
      </w:r>
      <w:r w:rsidRPr="00C968B2">
        <w:rPr>
          <w:spacing w:val="15"/>
          <w:sz w:val="24"/>
          <w:szCs w:val="24"/>
        </w:rPr>
        <w:t xml:space="preserve"> </w:t>
      </w:r>
      <w:r w:rsidRPr="00C968B2">
        <w:rPr>
          <w:sz w:val="24"/>
          <w:szCs w:val="24"/>
        </w:rPr>
        <w:t>с</w:t>
      </w:r>
      <w:r w:rsidRPr="00C968B2">
        <w:rPr>
          <w:spacing w:val="15"/>
          <w:sz w:val="24"/>
          <w:szCs w:val="24"/>
        </w:rPr>
        <w:t xml:space="preserve"> </w:t>
      </w:r>
      <w:r w:rsidRPr="00C968B2">
        <w:rPr>
          <w:sz w:val="24"/>
          <w:szCs w:val="24"/>
        </w:rPr>
        <w:t>образцом</w:t>
      </w:r>
      <w:r w:rsidRPr="00C968B2">
        <w:rPr>
          <w:w w:val="99"/>
          <w:sz w:val="24"/>
          <w:szCs w:val="24"/>
        </w:rPr>
        <w:t xml:space="preserve"> </w:t>
      </w:r>
      <w:r w:rsidRPr="00C968B2">
        <w:rPr>
          <w:sz w:val="24"/>
          <w:szCs w:val="24"/>
        </w:rPr>
        <w:t>оформления</w:t>
      </w:r>
      <w:r w:rsidRPr="00C968B2">
        <w:rPr>
          <w:spacing w:val="7"/>
          <w:sz w:val="24"/>
          <w:szCs w:val="24"/>
        </w:rPr>
        <w:t xml:space="preserve"> </w:t>
      </w:r>
      <w:r w:rsidRPr="00C968B2">
        <w:rPr>
          <w:sz w:val="24"/>
          <w:szCs w:val="24"/>
        </w:rPr>
        <w:t>служебных</w:t>
      </w:r>
      <w:r w:rsidRPr="00C968B2">
        <w:rPr>
          <w:spacing w:val="7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писем</w:t>
      </w:r>
      <w:r w:rsidRPr="00C968B2">
        <w:rPr>
          <w:sz w:val="24"/>
          <w:szCs w:val="24"/>
        </w:rPr>
        <w:t>.</w:t>
      </w:r>
      <w:r w:rsidRPr="00C968B2">
        <w:rPr>
          <w:spacing w:val="6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Самостоятельн</w:t>
      </w:r>
      <w:r w:rsidRPr="00C968B2">
        <w:rPr>
          <w:sz w:val="24"/>
          <w:szCs w:val="24"/>
        </w:rPr>
        <w:t>о</w:t>
      </w:r>
      <w:r w:rsidRPr="00C968B2">
        <w:rPr>
          <w:spacing w:val="7"/>
          <w:sz w:val="24"/>
          <w:szCs w:val="24"/>
        </w:rPr>
        <w:t xml:space="preserve"> </w:t>
      </w:r>
      <w:r w:rsidRPr="00C968B2">
        <w:rPr>
          <w:sz w:val="24"/>
          <w:szCs w:val="24"/>
        </w:rPr>
        <w:t>сформулируйте</w:t>
      </w:r>
      <w:r w:rsidRPr="00C968B2">
        <w:rPr>
          <w:spacing w:val="6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текс</w:t>
      </w:r>
      <w:r w:rsidRPr="00C968B2">
        <w:rPr>
          <w:sz w:val="24"/>
          <w:szCs w:val="24"/>
        </w:rPr>
        <w:t>т</w:t>
      </w:r>
      <w:r w:rsidRPr="00C968B2">
        <w:rPr>
          <w:spacing w:val="6"/>
          <w:sz w:val="24"/>
          <w:szCs w:val="24"/>
        </w:rPr>
        <w:t xml:space="preserve"> </w:t>
      </w:r>
      <w:r w:rsidRPr="00C968B2">
        <w:rPr>
          <w:sz w:val="24"/>
          <w:szCs w:val="24"/>
        </w:rPr>
        <w:t>ре</w:t>
      </w:r>
      <w:r w:rsidRPr="00C968B2">
        <w:rPr>
          <w:spacing w:val="-1"/>
          <w:sz w:val="24"/>
          <w:szCs w:val="24"/>
        </w:rPr>
        <w:t>к</w:t>
      </w:r>
      <w:r w:rsidRPr="00C968B2">
        <w:rPr>
          <w:sz w:val="24"/>
          <w:szCs w:val="24"/>
        </w:rPr>
        <w:t>визит</w:t>
      </w:r>
      <w:r w:rsidRPr="00C968B2">
        <w:rPr>
          <w:spacing w:val="-1"/>
          <w:sz w:val="24"/>
          <w:szCs w:val="24"/>
        </w:rPr>
        <w:t>а</w:t>
      </w:r>
      <w:r w:rsidRPr="00C968B2">
        <w:rPr>
          <w:sz w:val="24"/>
          <w:szCs w:val="24"/>
        </w:rPr>
        <w:t>,</w:t>
      </w:r>
      <w:r w:rsidRPr="00C968B2">
        <w:rPr>
          <w:spacing w:val="5"/>
          <w:sz w:val="24"/>
          <w:szCs w:val="24"/>
        </w:rPr>
        <w:t xml:space="preserve"> </w:t>
      </w:r>
      <w:r w:rsidRPr="00C968B2">
        <w:rPr>
          <w:sz w:val="24"/>
          <w:szCs w:val="24"/>
        </w:rPr>
        <w:t>заголовок</w:t>
      </w:r>
      <w:r w:rsidRPr="00C968B2">
        <w:rPr>
          <w:spacing w:val="7"/>
          <w:sz w:val="24"/>
          <w:szCs w:val="24"/>
        </w:rPr>
        <w:t xml:space="preserve"> </w:t>
      </w:r>
      <w:r w:rsidRPr="00C968B2">
        <w:rPr>
          <w:sz w:val="24"/>
          <w:szCs w:val="24"/>
        </w:rPr>
        <w:t>к</w:t>
      </w:r>
      <w:r w:rsidRPr="00C968B2">
        <w:rPr>
          <w:spacing w:val="6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текст</w:t>
      </w:r>
      <w:r w:rsidRPr="00C968B2">
        <w:rPr>
          <w:sz w:val="24"/>
          <w:szCs w:val="24"/>
        </w:rPr>
        <w:t>у</w:t>
      </w:r>
      <w:r w:rsidRPr="00C968B2">
        <w:rPr>
          <w:spacing w:val="7"/>
          <w:sz w:val="24"/>
          <w:szCs w:val="24"/>
        </w:rPr>
        <w:t xml:space="preserve"> </w:t>
      </w:r>
      <w:r w:rsidRPr="00C968B2">
        <w:rPr>
          <w:sz w:val="24"/>
          <w:szCs w:val="24"/>
        </w:rPr>
        <w:t>и</w:t>
      </w:r>
      <w:r w:rsidRPr="00C968B2">
        <w:rPr>
          <w:spacing w:val="6"/>
          <w:sz w:val="24"/>
          <w:szCs w:val="24"/>
        </w:rPr>
        <w:t xml:space="preserve"> </w:t>
      </w:r>
      <w:r w:rsidRPr="00C968B2">
        <w:rPr>
          <w:sz w:val="24"/>
          <w:szCs w:val="24"/>
        </w:rPr>
        <w:t>оформите</w:t>
      </w:r>
      <w:r w:rsidRPr="00C968B2">
        <w:rPr>
          <w:spacing w:val="6"/>
          <w:sz w:val="24"/>
          <w:szCs w:val="24"/>
        </w:rPr>
        <w:t xml:space="preserve"> </w:t>
      </w:r>
      <w:r w:rsidRPr="00C968B2">
        <w:rPr>
          <w:sz w:val="24"/>
          <w:szCs w:val="24"/>
        </w:rPr>
        <w:t>этот</w:t>
      </w:r>
      <w:r w:rsidRPr="00C968B2">
        <w:rPr>
          <w:spacing w:val="7"/>
          <w:sz w:val="24"/>
          <w:szCs w:val="24"/>
        </w:rPr>
        <w:t xml:space="preserve"> </w:t>
      </w:r>
      <w:r w:rsidRPr="00C968B2">
        <w:rPr>
          <w:sz w:val="24"/>
          <w:szCs w:val="24"/>
        </w:rPr>
        <w:t>реквизит.</w:t>
      </w:r>
      <w:r w:rsidRPr="00C968B2">
        <w:rPr>
          <w:spacing w:val="6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Зате</w:t>
      </w:r>
      <w:r w:rsidRPr="00C968B2">
        <w:rPr>
          <w:sz w:val="24"/>
          <w:szCs w:val="24"/>
        </w:rPr>
        <w:t>м</w:t>
      </w:r>
      <w:r w:rsidRPr="00C968B2">
        <w:rPr>
          <w:spacing w:val="6"/>
          <w:sz w:val="24"/>
          <w:szCs w:val="24"/>
        </w:rPr>
        <w:t xml:space="preserve"> </w:t>
      </w:r>
      <w:r w:rsidRPr="00C968B2">
        <w:rPr>
          <w:sz w:val="24"/>
          <w:szCs w:val="24"/>
        </w:rPr>
        <w:t>сформулируйте</w:t>
      </w:r>
      <w:r w:rsidRPr="00C968B2">
        <w:rPr>
          <w:spacing w:val="-9"/>
          <w:sz w:val="24"/>
          <w:szCs w:val="24"/>
        </w:rPr>
        <w:t xml:space="preserve"> </w:t>
      </w:r>
      <w:r w:rsidRPr="00C968B2">
        <w:rPr>
          <w:sz w:val="24"/>
          <w:szCs w:val="24"/>
        </w:rPr>
        <w:t>и</w:t>
      </w:r>
      <w:r w:rsidRPr="00C968B2">
        <w:rPr>
          <w:spacing w:val="-8"/>
          <w:sz w:val="24"/>
          <w:szCs w:val="24"/>
        </w:rPr>
        <w:t xml:space="preserve"> </w:t>
      </w:r>
      <w:r w:rsidRPr="00C968B2">
        <w:rPr>
          <w:sz w:val="24"/>
          <w:szCs w:val="24"/>
        </w:rPr>
        <w:t>оформите</w:t>
      </w:r>
      <w:r w:rsidRPr="00C968B2">
        <w:rPr>
          <w:spacing w:val="-9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текс</w:t>
      </w:r>
      <w:r w:rsidRPr="00C968B2">
        <w:rPr>
          <w:sz w:val="24"/>
          <w:szCs w:val="24"/>
        </w:rPr>
        <w:t>т</w:t>
      </w:r>
      <w:r w:rsidRPr="00C968B2">
        <w:rPr>
          <w:spacing w:val="-9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письма</w:t>
      </w:r>
      <w:r w:rsidRPr="00C968B2">
        <w:rPr>
          <w:sz w:val="24"/>
          <w:szCs w:val="24"/>
        </w:rPr>
        <w:t>.</w:t>
      </w:r>
    </w:p>
    <w:p w:rsidR="00C968B2" w:rsidRPr="00C968B2" w:rsidRDefault="00C968B2" w:rsidP="00C968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C968B2" w:rsidRPr="00C968B2" w:rsidRDefault="00C968B2" w:rsidP="00C968B2">
      <w:pPr>
        <w:pStyle w:val="41"/>
        <w:kinsoku w:val="0"/>
        <w:overflowPunct w:val="0"/>
        <w:ind w:left="0" w:right="105"/>
        <w:jc w:val="both"/>
        <w:outlineLvl w:val="9"/>
        <w:rPr>
          <w:b w:val="0"/>
          <w:bCs w:val="0"/>
          <w:sz w:val="24"/>
          <w:szCs w:val="24"/>
        </w:rPr>
      </w:pPr>
      <w:r w:rsidRPr="00C968B2">
        <w:rPr>
          <w:sz w:val="24"/>
          <w:szCs w:val="24"/>
        </w:rPr>
        <w:t>Задание</w:t>
      </w:r>
      <w:r w:rsidRPr="00C968B2">
        <w:rPr>
          <w:spacing w:val="-14"/>
          <w:sz w:val="24"/>
          <w:szCs w:val="24"/>
        </w:rPr>
        <w:t xml:space="preserve"> </w:t>
      </w:r>
      <w:r w:rsidRPr="00C968B2">
        <w:rPr>
          <w:sz w:val="24"/>
          <w:szCs w:val="24"/>
        </w:rPr>
        <w:t>1.</w:t>
      </w:r>
    </w:p>
    <w:p w:rsidR="00C968B2" w:rsidRPr="00C968B2" w:rsidRDefault="00C968B2" w:rsidP="00C968B2">
      <w:pPr>
        <w:pStyle w:val="a6"/>
        <w:kinsoku w:val="0"/>
        <w:overflowPunct w:val="0"/>
        <w:ind w:right="-2" w:firstLine="453"/>
        <w:jc w:val="both"/>
        <w:rPr>
          <w:sz w:val="24"/>
          <w:szCs w:val="24"/>
        </w:rPr>
      </w:pPr>
      <w:r w:rsidRPr="00C968B2">
        <w:rPr>
          <w:spacing w:val="-1"/>
          <w:sz w:val="24"/>
          <w:szCs w:val="24"/>
        </w:rPr>
        <w:t>Составит</w:t>
      </w:r>
      <w:r w:rsidRPr="00C968B2">
        <w:rPr>
          <w:sz w:val="24"/>
          <w:szCs w:val="24"/>
        </w:rPr>
        <w:t>ь</w:t>
      </w:r>
      <w:r w:rsidRPr="00C968B2">
        <w:rPr>
          <w:spacing w:val="9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письм</w:t>
      </w:r>
      <w:r w:rsidRPr="00C968B2">
        <w:rPr>
          <w:sz w:val="24"/>
          <w:szCs w:val="24"/>
        </w:rPr>
        <w:t>о-запрос</w:t>
      </w:r>
      <w:r w:rsidRPr="00C968B2">
        <w:rPr>
          <w:spacing w:val="9"/>
          <w:sz w:val="24"/>
          <w:szCs w:val="24"/>
        </w:rPr>
        <w:t xml:space="preserve"> </w:t>
      </w:r>
      <w:r w:rsidRPr="00C968B2">
        <w:rPr>
          <w:sz w:val="24"/>
          <w:szCs w:val="24"/>
        </w:rPr>
        <w:t>в</w:t>
      </w:r>
      <w:r w:rsidRPr="00C968B2">
        <w:rPr>
          <w:spacing w:val="9"/>
          <w:sz w:val="24"/>
          <w:szCs w:val="24"/>
        </w:rPr>
        <w:t xml:space="preserve"> </w:t>
      </w:r>
      <w:r w:rsidRPr="00C968B2">
        <w:rPr>
          <w:sz w:val="24"/>
          <w:szCs w:val="24"/>
        </w:rPr>
        <w:t>адрес</w:t>
      </w:r>
      <w:r w:rsidRPr="00C968B2">
        <w:rPr>
          <w:spacing w:val="10"/>
          <w:sz w:val="24"/>
          <w:szCs w:val="24"/>
        </w:rPr>
        <w:t xml:space="preserve"> </w:t>
      </w:r>
      <w:r w:rsidRPr="00C968B2">
        <w:rPr>
          <w:sz w:val="24"/>
          <w:szCs w:val="24"/>
        </w:rPr>
        <w:t>фирмы</w:t>
      </w:r>
      <w:r w:rsidRPr="00C968B2">
        <w:rPr>
          <w:spacing w:val="10"/>
          <w:sz w:val="24"/>
          <w:szCs w:val="24"/>
        </w:rPr>
        <w:t xml:space="preserve"> </w:t>
      </w:r>
      <w:r w:rsidRPr="00C968B2">
        <w:rPr>
          <w:sz w:val="24"/>
          <w:szCs w:val="24"/>
        </w:rPr>
        <w:t>«Бриз»</w:t>
      </w:r>
      <w:r w:rsidRPr="00C968B2">
        <w:rPr>
          <w:spacing w:val="9"/>
          <w:sz w:val="24"/>
          <w:szCs w:val="24"/>
        </w:rPr>
        <w:t xml:space="preserve"> </w:t>
      </w:r>
      <w:r w:rsidRPr="00C968B2">
        <w:rPr>
          <w:sz w:val="24"/>
          <w:szCs w:val="24"/>
        </w:rPr>
        <w:t>с</w:t>
      </w:r>
      <w:r w:rsidRPr="00C968B2">
        <w:rPr>
          <w:spacing w:val="8"/>
          <w:sz w:val="24"/>
          <w:szCs w:val="24"/>
        </w:rPr>
        <w:t xml:space="preserve"> </w:t>
      </w:r>
      <w:r w:rsidRPr="00C968B2">
        <w:rPr>
          <w:sz w:val="24"/>
          <w:szCs w:val="24"/>
        </w:rPr>
        <w:t>просьбой</w:t>
      </w:r>
      <w:r w:rsidRPr="00C968B2">
        <w:rPr>
          <w:spacing w:val="9"/>
          <w:sz w:val="24"/>
          <w:szCs w:val="24"/>
        </w:rPr>
        <w:t xml:space="preserve"> </w:t>
      </w:r>
      <w:r w:rsidRPr="00C968B2">
        <w:rPr>
          <w:sz w:val="24"/>
          <w:szCs w:val="24"/>
        </w:rPr>
        <w:t>сообщит</w:t>
      </w:r>
      <w:r w:rsidRPr="00C968B2">
        <w:rPr>
          <w:spacing w:val="-1"/>
          <w:sz w:val="24"/>
          <w:szCs w:val="24"/>
        </w:rPr>
        <w:t>ь</w:t>
      </w:r>
      <w:r w:rsidRPr="00C968B2">
        <w:rPr>
          <w:sz w:val="24"/>
          <w:szCs w:val="24"/>
        </w:rPr>
        <w:t>,</w:t>
      </w:r>
      <w:r w:rsidRPr="00C968B2">
        <w:rPr>
          <w:w w:val="99"/>
          <w:sz w:val="24"/>
          <w:szCs w:val="24"/>
        </w:rPr>
        <w:t xml:space="preserve"> </w:t>
      </w:r>
      <w:r w:rsidRPr="00C968B2">
        <w:rPr>
          <w:sz w:val="24"/>
          <w:szCs w:val="24"/>
        </w:rPr>
        <w:t>по</w:t>
      </w:r>
      <w:r w:rsidRPr="00C968B2">
        <w:rPr>
          <w:spacing w:val="23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како</w:t>
      </w:r>
      <w:r w:rsidRPr="00C968B2">
        <w:rPr>
          <w:sz w:val="24"/>
          <w:szCs w:val="24"/>
        </w:rPr>
        <w:t>й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z w:val="24"/>
          <w:szCs w:val="24"/>
        </w:rPr>
        <w:t>цене</w:t>
      </w:r>
      <w:r w:rsidRPr="00C968B2">
        <w:rPr>
          <w:spacing w:val="21"/>
          <w:sz w:val="24"/>
          <w:szCs w:val="24"/>
        </w:rPr>
        <w:t xml:space="preserve"> </w:t>
      </w:r>
      <w:r w:rsidRPr="00C968B2">
        <w:rPr>
          <w:sz w:val="24"/>
          <w:szCs w:val="24"/>
        </w:rPr>
        <w:t>и</w:t>
      </w:r>
      <w:r w:rsidRPr="00C968B2">
        <w:rPr>
          <w:spacing w:val="24"/>
          <w:sz w:val="24"/>
          <w:szCs w:val="24"/>
        </w:rPr>
        <w:t xml:space="preserve"> </w:t>
      </w:r>
      <w:r w:rsidRPr="00C968B2">
        <w:rPr>
          <w:sz w:val="24"/>
          <w:szCs w:val="24"/>
        </w:rPr>
        <w:t>на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каки</w:t>
      </w:r>
      <w:r w:rsidRPr="00C968B2">
        <w:rPr>
          <w:sz w:val="24"/>
          <w:szCs w:val="24"/>
        </w:rPr>
        <w:t>х</w:t>
      </w:r>
      <w:r w:rsidRPr="00C968B2">
        <w:rPr>
          <w:spacing w:val="23"/>
          <w:sz w:val="24"/>
          <w:szCs w:val="24"/>
        </w:rPr>
        <w:t xml:space="preserve"> </w:t>
      </w:r>
      <w:r w:rsidRPr="00C968B2">
        <w:rPr>
          <w:sz w:val="24"/>
          <w:szCs w:val="24"/>
        </w:rPr>
        <w:t>условиях</w:t>
      </w:r>
      <w:r w:rsidRPr="00C968B2">
        <w:rPr>
          <w:spacing w:val="23"/>
          <w:sz w:val="24"/>
          <w:szCs w:val="24"/>
        </w:rPr>
        <w:t xml:space="preserve"> </w:t>
      </w:r>
      <w:r w:rsidRPr="00C968B2">
        <w:rPr>
          <w:sz w:val="24"/>
          <w:szCs w:val="24"/>
        </w:rPr>
        <w:t>они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z w:val="24"/>
          <w:szCs w:val="24"/>
        </w:rPr>
        <w:t>могли</w:t>
      </w:r>
      <w:r w:rsidRPr="00C968B2">
        <w:rPr>
          <w:spacing w:val="21"/>
          <w:sz w:val="24"/>
          <w:szCs w:val="24"/>
        </w:rPr>
        <w:t xml:space="preserve"> </w:t>
      </w:r>
      <w:r w:rsidRPr="00C968B2">
        <w:rPr>
          <w:sz w:val="24"/>
          <w:szCs w:val="24"/>
        </w:rPr>
        <w:t>бы</w:t>
      </w:r>
      <w:r w:rsidRPr="00C968B2">
        <w:rPr>
          <w:spacing w:val="21"/>
          <w:sz w:val="24"/>
          <w:szCs w:val="24"/>
        </w:rPr>
        <w:t xml:space="preserve"> </w:t>
      </w:r>
      <w:r w:rsidRPr="00C968B2">
        <w:rPr>
          <w:sz w:val="24"/>
          <w:szCs w:val="24"/>
        </w:rPr>
        <w:t>поставить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z w:val="24"/>
          <w:szCs w:val="24"/>
        </w:rPr>
        <w:t>электронную</w:t>
      </w:r>
      <w:r w:rsidRPr="00C968B2">
        <w:rPr>
          <w:w w:val="99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систем</w:t>
      </w:r>
      <w:r w:rsidRPr="00C968B2">
        <w:rPr>
          <w:sz w:val="24"/>
          <w:szCs w:val="24"/>
        </w:rPr>
        <w:t>у</w:t>
      </w:r>
      <w:r w:rsidRPr="00C968B2">
        <w:rPr>
          <w:spacing w:val="56"/>
          <w:sz w:val="24"/>
          <w:szCs w:val="24"/>
        </w:rPr>
        <w:t xml:space="preserve"> </w:t>
      </w:r>
      <w:r w:rsidRPr="00C968B2">
        <w:rPr>
          <w:sz w:val="24"/>
          <w:szCs w:val="24"/>
        </w:rPr>
        <w:t>управлени</w:t>
      </w:r>
      <w:r w:rsidRPr="00C968B2">
        <w:rPr>
          <w:spacing w:val="-1"/>
          <w:sz w:val="24"/>
          <w:szCs w:val="24"/>
        </w:rPr>
        <w:t>я</w:t>
      </w:r>
      <w:r w:rsidRPr="00C968B2">
        <w:rPr>
          <w:sz w:val="24"/>
          <w:szCs w:val="24"/>
        </w:rPr>
        <w:t>.</w:t>
      </w:r>
      <w:r w:rsidRPr="00C968B2">
        <w:rPr>
          <w:spacing w:val="55"/>
          <w:sz w:val="24"/>
          <w:szCs w:val="24"/>
        </w:rPr>
        <w:t xml:space="preserve"> </w:t>
      </w:r>
      <w:r w:rsidRPr="00C968B2">
        <w:rPr>
          <w:sz w:val="24"/>
          <w:szCs w:val="24"/>
        </w:rPr>
        <w:t>Электронная</w:t>
      </w:r>
      <w:r w:rsidRPr="00C968B2">
        <w:rPr>
          <w:spacing w:val="55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систем</w:t>
      </w:r>
      <w:r w:rsidRPr="00C968B2">
        <w:rPr>
          <w:sz w:val="24"/>
          <w:szCs w:val="24"/>
        </w:rPr>
        <w:t>а</w:t>
      </w:r>
      <w:r w:rsidRPr="00C968B2">
        <w:rPr>
          <w:spacing w:val="54"/>
          <w:sz w:val="24"/>
          <w:szCs w:val="24"/>
        </w:rPr>
        <w:t xml:space="preserve"> </w:t>
      </w:r>
      <w:r w:rsidRPr="00C968B2">
        <w:rPr>
          <w:sz w:val="24"/>
          <w:szCs w:val="24"/>
        </w:rPr>
        <w:t>управления</w:t>
      </w:r>
      <w:r w:rsidRPr="00C968B2">
        <w:rPr>
          <w:spacing w:val="54"/>
          <w:sz w:val="24"/>
          <w:szCs w:val="24"/>
        </w:rPr>
        <w:t xml:space="preserve"> </w:t>
      </w:r>
      <w:r w:rsidRPr="00C968B2">
        <w:rPr>
          <w:sz w:val="24"/>
          <w:szCs w:val="24"/>
        </w:rPr>
        <w:t>должна</w:t>
      </w:r>
      <w:r w:rsidRPr="00C968B2">
        <w:rPr>
          <w:spacing w:val="55"/>
          <w:sz w:val="24"/>
          <w:szCs w:val="24"/>
        </w:rPr>
        <w:t xml:space="preserve"> </w:t>
      </w:r>
      <w:r w:rsidRPr="00C968B2">
        <w:rPr>
          <w:sz w:val="24"/>
          <w:szCs w:val="24"/>
        </w:rPr>
        <w:t>быть</w:t>
      </w:r>
      <w:r w:rsidRPr="00C968B2">
        <w:rPr>
          <w:spacing w:val="54"/>
          <w:sz w:val="24"/>
          <w:szCs w:val="24"/>
        </w:rPr>
        <w:t xml:space="preserve"> </w:t>
      </w:r>
      <w:r w:rsidRPr="00C968B2">
        <w:rPr>
          <w:sz w:val="24"/>
          <w:szCs w:val="24"/>
        </w:rPr>
        <w:t>по</w:t>
      </w:r>
      <w:r w:rsidRPr="00C968B2">
        <w:rPr>
          <w:spacing w:val="-1"/>
          <w:sz w:val="24"/>
          <w:szCs w:val="24"/>
        </w:rPr>
        <w:t>ставлен</w:t>
      </w:r>
      <w:r w:rsidRPr="00C968B2">
        <w:rPr>
          <w:sz w:val="24"/>
          <w:szCs w:val="24"/>
        </w:rPr>
        <w:t>а</w:t>
      </w:r>
      <w:r w:rsidRPr="00C968B2">
        <w:rPr>
          <w:spacing w:val="5"/>
          <w:sz w:val="24"/>
          <w:szCs w:val="24"/>
        </w:rPr>
        <w:t xml:space="preserve"> </w:t>
      </w:r>
      <w:r w:rsidRPr="00C968B2">
        <w:rPr>
          <w:sz w:val="24"/>
          <w:szCs w:val="24"/>
        </w:rPr>
        <w:t>комплектно</w:t>
      </w:r>
      <w:r w:rsidRPr="00C968B2">
        <w:rPr>
          <w:spacing w:val="6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с</w:t>
      </w:r>
      <w:r w:rsidRPr="00C968B2">
        <w:rPr>
          <w:sz w:val="24"/>
          <w:szCs w:val="24"/>
        </w:rPr>
        <w:t>о</w:t>
      </w:r>
      <w:r w:rsidRPr="00C968B2">
        <w:rPr>
          <w:spacing w:val="5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всем</w:t>
      </w:r>
      <w:r w:rsidRPr="00C968B2">
        <w:rPr>
          <w:sz w:val="24"/>
          <w:szCs w:val="24"/>
        </w:rPr>
        <w:t>и</w:t>
      </w:r>
      <w:r w:rsidRPr="00C968B2">
        <w:rPr>
          <w:spacing w:val="6"/>
          <w:sz w:val="24"/>
          <w:szCs w:val="24"/>
        </w:rPr>
        <w:t xml:space="preserve"> </w:t>
      </w:r>
      <w:r w:rsidRPr="00C968B2">
        <w:rPr>
          <w:sz w:val="24"/>
          <w:szCs w:val="24"/>
        </w:rPr>
        <w:t>принадлежностями.</w:t>
      </w:r>
      <w:r w:rsidRPr="00C968B2">
        <w:rPr>
          <w:spacing w:val="5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Остальны</w:t>
      </w:r>
      <w:r w:rsidRPr="00C968B2">
        <w:rPr>
          <w:sz w:val="24"/>
          <w:szCs w:val="24"/>
        </w:rPr>
        <w:t>е</w:t>
      </w:r>
      <w:r w:rsidRPr="00C968B2">
        <w:rPr>
          <w:spacing w:val="5"/>
          <w:sz w:val="24"/>
          <w:szCs w:val="24"/>
        </w:rPr>
        <w:t xml:space="preserve"> </w:t>
      </w:r>
      <w:r w:rsidRPr="00C968B2">
        <w:rPr>
          <w:sz w:val="24"/>
          <w:szCs w:val="24"/>
        </w:rPr>
        <w:t>данные</w:t>
      </w:r>
      <w:r w:rsidRPr="00C968B2">
        <w:rPr>
          <w:spacing w:val="5"/>
          <w:sz w:val="24"/>
          <w:szCs w:val="24"/>
        </w:rPr>
        <w:t xml:space="preserve"> </w:t>
      </w:r>
      <w:r w:rsidRPr="00C968B2">
        <w:rPr>
          <w:sz w:val="24"/>
          <w:szCs w:val="24"/>
        </w:rPr>
        <w:t>ук</w:t>
      </w:r>
      <w:r w:rsidRPr="00C968B2">
        <w:rPr>
          <w:spacing w:val="-1"/>
          <w:sz w:val="24"/>
          <w:szCs w:val="24"/>
        </w:rPr>
        <w:t>а</w:t>
      </w:r>
      <w:r w:rsidRPr="00C968B2">
        <w:rPr>
          <w:sz w:val="24"/>
          <w:szCs w:val="24"/>
        </w:rPr>
        <w:t>жите</w:t>
      </w:r>
      <w:r w:rsidRPr="00C968B2">
        <w:rPr>
          <w:spacing w:val="-27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самостоятельн</w:t>
      </w:r>
      <w:r w:rsidRPr="00C968B2">
        <w:rPr>
          <w:sz w:val="24"/>
          <w:szCs w:val="24"/>
        </w:rPr>
        <w:t>о.</w:t>
      </w:r>
    </w:p>
    <w:p w:rsidR="00C968B2" w:rsidRPr="00C968B2" w:rsidRDefault="00C968B2" w:rsidP="00C968B2">
      <w:pPr>
        <w:kinsoku w:val="0"/>
        <w:overflowPunct w:val="0"/>
        <w:spacing w:after="0" w:line="240" w:lineRule="auto"/>
        <w:jc w:val="both"/>
        <w:rPr>
          <w:sz w:val="24"/>
          <w:szCs w:val="24"/>
        </w:rPr>
      </w:pPr>
    </w:p>
    <w:p w:rsidR="00C968B2" w:rsidRPr="00C968B2" w:rsidRDefault="00C968B2" w:rsidP="00C968B2">
      <w:pPr>
        <w:pStyle w:val="41"/>
        <w:kinsoku w:val="0"/>
        <w:overflowPunct w:val="0"/>
        <w:ind w:left="0"/>
        <w:jc w:val="both"/>
        <w:outlineLvl w:val="9"/>
        <w:rPr>
          <w:b w:val="0"/>
          <w:bCs w:val="0"/>
          <w:sz w:val="24"/>
          <w:szCs w:val="24"/>
        </w:rPr>
      </w:pPr>
      <w:r w:rsidRPr="00C968B2">
        <w:rPr>
          <w:sz w:val="24"/>
          <w:szCs w:val="24"/>
        </w:rPr>
        <w:t>Задание</w:t>
      </w:r>
      <w:r w:rsidRPr="00C968B2">
        <w:rPr>
          <w:spacing w:val="-14"/>
          <w:sz w:val="24"/>
          <w:szCs w:val="24"/>
        </w:rPr>
        <w:t xml:space="preserve"> </w:t>
      </w:r>
      <w:r w:rsidRPr="00C968B2">
        <w:rPr>
          <w:sz w:val="24"/>
          <w:szCs w:val="24"/>
        </w:rPr>
        <w:t>2.</w:t>
      </w:r>
    </w:p>
    <w:p w:rsidR="00C968B2" w:rsidRPr="00C968B2" w:rsidRDefault="00C968B2" w:rsidP="00C968B2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C968B2">
        <w:rPr>
          <w:spacing w:val="-1"/>
          <w:sz w:val="24"/>
          <w:szCs w:val="24"/>
        </w:rPr>
        <w:t>Составьт</w:t>
      </w:r>
      <w:r w:rsidRPr="00C968B2">
        <w:rPr>
          <w:sz w:val="24"/>
          <w:szCs w:val="24"/>
        </w:rPr>
        <w:t>е</w:t>
      </w:r>
      <w:r w:rsidRPr="00C968B2">
        <w:rPr>
          <w:spacing w:val="23"/>
          <w:sz w:val="24"/>
          <w:szCs w:val="24"/>
        </w:rPr>
        <w:t xml:space="preserve"> </w:t>
      </w:r>
      <w:r w:rsidRPr="00C968B2">
        <w:rPr>
          <w:sz w:val="24"/>
          <w:szCs w:val="24"/>
        </w:rPr>
        <w:t>информационное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письм</w:t>
      </w:r>
      <w:r w:rsidRPr="00C968B2">
        <w:rPr>
          <w:sz w:val="24"/>
          <w:szCs w:val="24"/>
        </w:rPr>
        <w:t>о</w:t>
      </w:r>
      <w:r w:rsidRPr="00C968B2">
        <w:rPr>
          <w:spacing w:val="24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ПГУА</w:t>
      </w:r>
      <w:r w:rsidRPr="00C968B2">
        <w:rPr>
          <w:sz w:val="24"/>
          <w:szCs w:val="24"/>
        </w:rPr>
        <w:t>С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z w:val="24"/>
          <w:szCs w:val="24"/>
        </w:rPr>
        <w:t>о</w:t>
      </w:r>
      <w:r w:rsidRPr="00C968B2">
        <w:rPr>
          <w:spacing w:val="24"/>
          <w:sz w:val="24"/>
          <w:szCs w:val="24"/>
        </w:rPr>
        <w:t xml:space="preserve"> </w:t>
      </w:r>
      <w:r w:rsidRPr="00C968B2">
        <w:rPr>
          <w:sz w:val="24"/>
          <w:szCs w:val="24"/>
        </w:rPr>
        <w:t>проведении</w:t>
      </w:r>
      <w:r w:rsidRPr="00C968B2">
        <w:rPr>
          <w:spacing w:val="23"/>
          <w:sz w:val="24"/>
          <w:szCs w:val="24"/>
        </w:rPr>
        <w:t xml:space="preserve"> </w:t>
      </w:r>
      <w:r w:rsidRPr="00C968B2">
        <w:rPr>
          <w:sz w:val="24"/>
          <w:szCs w:val="24"/>
        </w:rPr>
        <w:t>научно-практического</w:t>
      </w:r>
      <w:r w:rsidRPr="00C968B2">
        <w:rPr>
          <w:spacing w:val="23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семинар</w:t>
      </w:r>
      <w:r w:rsidRPr="00C968B2">
        <w:rPr>
          <w:sz w:val="24"/>
          <w:szCs w:val="24"/>
        </w:rPr>
        <w:t>а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z w:val="24"/>
          <w:szCs w:val="24"/>
        </w:rPr>
        <w:t>на</w:t>
      </w:r>
      <w:r w:rsidRPr="00C968B2">
        <w:rPr>
          <w:spacing w:val="23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тем</w:t>
      </w:r>
      <w:r w:rsidRPr="00C968B2">
        <w:rPr>
          <w:sz w:val="24"/>
          <w:szCs w:val="24"/>
        </w:rPr>
        <w:t>у: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z w:val="24"/>
          <w:szCs w:val="24"/>
        </w:rPr>
        <w:t>«Унификация</w:t>
      </w:r>
      <w:r w:rsidRPr="00C968B2">
        <w:rPr>
          <w:spacing w:val="23"/>
          <w:sz w:val="24"/>
          <w:szCs w:val="24"/>
        </w:rPr>
        <w:t xml:space="preserve"> </w:t>
      </w:r>
      <w:r w:rsidRPr="00C968B2">
        <w:rPr>
          <w:sz w:val="24"/>
          <w:szCs w:val="24"/>
        </w:rPr>
        <w:t>управленческой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z w:val="24"/>
          <w:szCs w:val="24"/>
        </w:rPr>
        <w:t>документации».</w:t>
      </w:r>
      <w:r w:rsidRPr="00C968B2">
        <w:rPr>
          <w:spacing w:val="41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Перечислит</w:t>
      </w:r>
      <w:r w:rsidRPr="00C968B2">
        <w:rPr>
          <w:sz w:val="24"/>
          <w:szCs w:val="24"/>
        </w:rPr>
        <w:t>ь</w:t>
      </w:r>
      <w:r w:rsidRPr="00C968B2">
        <w:rPr>
          <w:spacing w:val="41"/>
          <w:sz w:val="24"/>
          <w:szCs w:val="24"/>
        </w:rPr>
        <w:t xml:space="preserve"> </w:t>
      </w:r>
      <w:r w:rsidRPr="00C968B2">
        <w:rPr>
          <w:sz w:val="24"/>
          <w:szCs w:val="24"/>
        </w:rPr>
        <w:t>вопросы,</w:t>
      </w:r>
      <w:r w:rsidRPr="00C968B2">
        <w:rPr>
          <w:spacing w:val="42"/>
          <w:sz w:val="24"/>
          <w:szCs w:val="24"/>
        </w:rPr>
        <w:t xml:space="preserve"> </w:t>
      </w:r>
      <w:r w:rsidRPr="00C968B2">
        <w:rPr>
          <w:sz w:val="24"/>
          <w:szCs w:val="24"/>
        </w:rPr>
        <w:t>которые</w:t>
      </w:r>
      <w:r w:rsidRPr="00C968B2">
        <w:rPr>
          <w:spacing w:val="39"/>
          <w:sz w:val="24"/>
          <w:szCs w:val="24"/>
        </w:rPr>
        <w:t xml:space="preserve"> </w:t>
      </w:r>
      <w:r w:rsidRPr="00C968B2">
        <w:rPr>
          <w:sz w:val="24"/>
          <w:szCs w:val="24"/>
        </w:rPr>
        <w:t>будут</w:t>
      </w:r>
      <w:r w:rsidRPr="00C968B2">
        <w:rPr>
          <w:spacing w:val="41"/>
          <w:sz w:val="24"/>
          <w:szCs w:val="24"/>
        </w:rPr>
        <w:t xml:space="preserve"> </w:t>
      </w:r>
      <w:r w:rsidRPr="00C968B2">
        <w:rPr>
          <w:sz w:val="24"/>
          <w:szCs w:val="24"/>
        </w:rPr>
        <w:t>рассмотрены</w:t>
      </w:r>
      <w:r w:rsidRPr="00C968B2">
        <w:rPr>
          <w:spacing w:val="40"/>
          <w:sz w:val="24"/>
          <w:szCs w:val="24"/>
        </w:rPr>
        <w:t xml:space="preserve"> </w:t>
      </w:r>
      <w:r w:rsidRPr="00C968B2">
        <w:rPr>
          <w:sz w:val="24"/>
          <w:szCs w:val="24"/>
        </w:rPr>
        <w:t>на</w:t>
      </w:r>
      <w:r w:rsidRPr="00C968B2">
        <w:rPr>
          <w:spacing w:val="40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семинар</w:t>
      </w:r>
      <w:r w:rsidRPr="00C968B2">
        <w:rPr>
          <w:spacing w:val="-2"/>
          <w:sz w:val="24"/>
          <w:szCs w:val="24"/>
        </w:rPr>
        <w:t>е</w:t>
      </w:r>
      <w:r w:rsidRPr="00C968B2">
        <w:rPr>
          <w:sz w:val="24"/>
          <w:szCs w:val="24"/>
        </w:rPr>
        <w:t>,</w:t>
      </w:r>
      <w:r w:rsidRPr="00C968B2">
        <w:rPr>
          <w:w w:val="99"/>
          <w:sz w:val="24"/>
          <w:szCs w:val="24"/>
        </w:rPr>
        <w:t xml:space="preserve"> </w:t>
      </w:r>
      <w:r w:rsidRPr="00C968B2">
        <w:rPr>
          <w:sz w:val="24"/>
          <w:szCs w:val="24"/>
        </w:rPr>
        <w:t>требования</w:t>
      </w:r>
      <w:r w:rsidRPr="00C968B2">
        <w:rPr>
          <w:spacing w:val="24"/>
          <w:sz w:val="24"/>
          <w:szCs w:val="24"/>
        </w:rPr>
        <w:t xml:space="preserve"> </w:t>
      </w:r>
      <w:r w:rsidRPr="00C968B2">
        <w:rPr>
          <w:sz w:val="24"/>
          <w:szCs w:val="24"/>
        </w:rPr>
        <w:t>к</w:t>
      </w:r>
      <w:r w:rsidRPr="00C968B2">
        <w:rPr>
          <w:spacing w:val="24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докладам</w:t>
      </w:r>
      <w:r w:rsidRPr="00C968B2">
        <w:rPr>
          <w:sz w:val="24"/>
          <w:szCs w:val="24"/>
        </w:rPr>
        <w:t>,</w:t>
      </w:r>
      <w:r w:rsidRPr="00C968B2">
        <w:rPr>
          <w:spacing w:val="25"/>
          <w:sz w:val="24"/>
          <w:szCs w:val="24"/>
        </w:rPr>
        <w:t xml:space="preserve"> </w:t>
      </w:r>
      <w:r w:rsidRPr="00C968B2">
        <w:rPr>
          <w:sz w:val="24"/>
          <w:szCs w:val="24"/>
        </w:rPr>
        <w:t>адрес</w:t>
      </w:r>
      <w:r w:rsidRPr="00C968B2">
        <w:rPr>
          <w:spacing w:val="23"/>
          <w:sz w:val="24"/>
          <w:szCs w:val="24"/>
        </w:rPr>
        <w:t xml:space="preserve"> </w:t>
      </w:r>
      <w:r w:rsidRPr="00C968B2">
        <w:rPr>
          <w:sz w:val="24"/>
          <w:szCs w:val="24"/>
        </w:rPr>
        <w:t>оргкомитет</w:t>
      </w:r>
      <w:r w:rsidRPr="00C968B2">
        <w:rPr>
          <w:spacing w:val="-1"/>
          <w:sz w:val="24"/>
          <w:szCs w:val="24"/>
        </w:rPr>
        <w:t>а</w:t>
      </w:r>
      <w:r w:rsidRPr="00C968B2">
        <w:rPr>
          <w:sz w:val="24"/>
          <w:szCs w:val="24"/>
        </w:rPr>
        <w:t>.</w:t>
      </w:r>
      <w:r w:rsidRPr="00C968B2">
        <w:rPr>
          <w:spacing w:val="25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Остальны</w:t>
      </w:r>
      <w:r w:rsidRPr="00C968B2">
        <w:rPr>
          <w:sz w:val="24"/>
          <w:szCs w:val="24"/>
        </w:rPr>
        <w:t>е</w:t>
      </w:r>
      <w:r w:rsidRPr="00C968B2">
        <w:rPr>
          <w:spacing w:val="24"/>
          <w:sz w:val="24"/>
          <w:szCs w:val="24"/>
        </w:rPr>
        <w:t xml:space="preserve"> </w:t>
      </w:r>
      <w:r w:rsidRPr="00C968B2">
        <w:rPr>
          <w:sz w:val="24"/>
          <w:szCs w:val="24"/>
        </w:rPr>
        <w:t>данные</w:t>
      </w:r>
      <w:r w:rsidRPr="00C968B2">
        <w:rPr>
          <w:spacing w:val="23"/>
          <w:sz w:val="24"/>
          <w:szCs w:val="24"/>
        </w:rPr>
        <w:t xml:space="preserve"> </w:t>
      </w:r>
      <w:r w:rsidRPr="00C968B2">
        <w:rPr>
          <w:sz w:val="24"/>
          <w:szCs w:val="24"/>
        </w:rPr>
        <w:t>дополните</w:t>
      </w:r>
      <w:r w:rsidRPr="00C968B2">
        <w:rPr>
          <w:w w:val="99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самостоятельн</w:t>
      </w:r>
      <w:r w:rsidRPr="00C968B2">
        <w:rPr>
          <w:sz w:val="24"/>
          <w:szCs w:val="24"/>
        </w:rPr>
        <w:t>о.</w:t>
      </w:r>
    </w:p>
    <w:p w:rsidR="00C968B2" w:rsidRPr="00C968B2" w:rsidRDefault="00C968B2" w:rsidP="00C968B2">
      <w:pPr>
        <w:kinsoku w:val="0"/>
        <w:overflowPunct w:val="0"/>
        <w:spacing w:after="0" w:line="240" w:lineRule="auto"/>
        <w:jc w:val="both"/>
        <w:rPr>
          <w:sz w:val="24"/>
          <w:szCs w:val="24"/>
        </w:rPr>
      </w:pPr>
    </w:p>
    <w:p w:rsidR="00C968B2" w:rsidRPr="00C968B2" w:rsidRDefault="00C968B2" w:rsidP="00C968B2">
      <w:pPr>
        <w:pStyle w:val="41"/>
        <w:kinsoku w:val="0"/>
        <w:overflowPunct w:val="0"/>
        <w:ind w:left="0"/>
        <w:jc w:val="both"/>
        <w:outlineLvl w:val="9"/>
        <w:rPr>
          <w:b w:val="0"/>
          <w:bCs w:val="0"/>
          <w:sz w:val="24"/>
          <w:szCs w:val="24"/>
        </w:rPr>
      </w:pPr>
      <w:r w:rsidRPr="00C968B2">
        <w:rPr>
          <w:sz w:val="24"/>
          <w:szCs w:val="24"/>
        </w:rPr>
        <w:t>Задание</w:t>
      </w:r>
      <w:r w:rsidRPr="00C968B2">
        <w:rPr>
          <w:spacing w:val="-14"/>
          <w:sz w:val="24"/>
          <w:szCs w:val="24"/>
        </w:rPr>
        <w:t xml:space="preserve"> </w:t>
      </w:r>
      <w:r w:rsidRPr="00C968B2">
        <w:rPr>
          <w:sz w:val="24"/>
          <w:szCs w:val="24"/>
        </w:rPr>
        <w:t>3.</w:t>
      </w:r>
    </w:p>
    <w:p w:rsidR="00C968B2" w:rsidRPr="00C968B2" w:rsidRDefault="00C968B2" w:rsidP="00C968B2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C968B2">
        <w:rPr>
          <w:spacing w:val="-1"/>
          <w:sz w:val="24"/>
          <w:szCs w:val="24"/>
        </w:rPr>
        <w:t>Составьт</w:t>
      </w:r>
      <w:r w:rsidRPr="00C968B2">
        <w:rPr>
          <w:sz w:val="24"/>
          <w:szCs w:val="24"/>
        </w:rPr>
        <w:t>е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письм</w:t>
      </w:r>
      <w:r w:rsidRPr="00C968B2">
        <w:rPr>
          <w:sz w:val="24"/>
          <w:szCs w:val="24"/>
        </w:rPr>
        <w:t>о-напоминание</w:t>
      </w:r>
      <w:r w:rsidRPr="00C968B2"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 w:rsidRPr="00C968B2">
        <w:rPr>
          <w:spacing w:val="-1"/>
          <w:sz w:val="24"/>
          <w:szCs w:val="24"/>
        </w:rPr>
        <w:t>А</w:t>
      </w:r>
      <w:r w:rsidRPr="00C968B2">
        <w:rPr>
          <w:sz w:val="24"/>
          <w:szCs w:val="24"/>
        </w:rPr>
        <w:t>О</w:t>
      </w:r>
      <w:r w:rsidRPr="00C968B2">
        <w:rPr>
          <w:spacing w:val="23"/>
          <w:sz w:val="24"/>
          <w:szCs w:val="24"/>
        </w:rPr>
        <w:t xml:space="preserve"> </w:t>
      </w:r>
      <w:r w:rsidRPr="00C968B2">
        <w:rPr>
          <w:sz w:val="24"/>
          <w:szCs w:val="24"/>
        </w:rPr>
        <w:t>«Сбербан</w:t>
      </w:r>
      <w:r w:rsidRPr="00C968B2">
        <w:rPr>
          <w:spacing w:val="-1"/>
          <w:sz w:val="24"/>
          <w:szCs w:val="24"/>
        </w:rPr>
        <w:t>к</w:t>
      </w:r>
      <w:r w:rsidRPr="00C968B2">
        <w:rPr>
          <w:sz w:val="24"/>
          <w:szCs w:val="24"/>
        </w:rPr>
        <w:t>»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pacing w:val="-1"/>
          <w:sz w:val="24"/>
          <w:szCs w:val="24"/>
        </w:rPr>
        <w:t>ОО</w:t>
      </w:r>
      <w:r w:rsidRPr="00C968B2">
        <w:rPr>
          <w:sz w:val="24"/>
          <w:szCs w:val="24"/>
        </w:rPr>
        <w:t>О</w:t>
      </w:r>
      <w:r w:rsidRPr="00C968B2">
        <w:rPr>
          <w:spacing w:val="21"/>
          <w:sz w:val="24"/>
          <w:szCs w:val="24"/>
        </w:rPr>
        <w:t xml:space="preserve"> </w:t>
      </w:r>
      <w:r w:rsidRPr="00C968B2">
        <w:rPr>
          <w:sz w:val="24"/>
          <w:szCs w:val="24"/>
        </w:rPr>
        <w:t>«</w:t>
      </w:r>
      <w:r w:rsidRPr="00C968B2">
        <w:rPr>
          <w:spacing w:val="-1"/>
          <w:sz w:val="24"/>
          <w:szCs w:val="24"/>
        </w:rPr>
        <w:t>Поле</w:t>
      </w:r>
      <w:r w:rsidRPr="00C968B2">
        <w:rPr>
          <w:sz w:val="24"/>
          <w:szCs w:val="24"/>
        </w:rPr>
        <w:t>т»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z w:val="24"/>
          <w:szCs w:val="24"/>
        </w:rPr>
        <w:t>о</w:t>
      </w:r>
      <w:r w:rsidRPr="00C968B2">
        <w:rPr>
          <w:spacing w:val="22"/>
          <w:sz w:val="24"/>
          <w:szCs w:val="24"/>
        </w:rPr>
        <w:t xml:space="preserve"> </w:t>
      </w:r>
      <w:r w:rsidRPr="00C968B2">
        <w:rPr>
          <w:sz w:val="24"/>
          <w:szCs w:val="24"/>
        </w:rPr>
        <w:t>н</w:t>
      </w:r>
      <w:r w:rsidRPr="00C968B2">
        <w:rPr>
          <w:spacing w:val="-1"/>
          <w:sz w:val="24"/>
          <w:szCs w:val="24"/>
        </w:rPr>
        <w:t>е</w:t>
      </w:r>
      <w:r w:rsidRPr="00C968B2">
        <w:rPr>
          <w:spacing w:val="-7"/>
          <w:sz w:val="24"/>
          <w:szCs w:val="24"/>
        </w:rPr>
        <w:t>обходимост</w:t>
      </w:r>
      <w:r w:rsidRPr="00C968B2">
        <w:rPr>
          <w:sz w:val="24"/>
          <w:szCs w:val="24"/>
        </w:rPr>
        <w:t>и</w:t>
      </w:r>
      <w:r w:rsidRPr="00C968B2">
        <w:rPr>
          <w:spacing w:val="-19"/>
          <w:sz w:val="24"/>
          <w:szCs w:val="24"/>
        </w:rPr>
        <w:t xml:space="preserve"> </w:t>
      </w:r>
      <w:r w:rsidRPr="00C968B2">
        <w:rPr>
          <w:spacing w:val="-7"/>
          <w:sz w:val="24"/>
          <w:szCs w:val="24"/>
        </w:rPr>
        <w:t>возврат</w:t>
      </w:r>
      <w:r w:rsidRPr="00C968B2">
        <w:rPr>
          <w:sz w:val="24"/>
          <w:szCs w:val="24"/>
        </w:rPr>
        <w:t>а</w:t>
      </w:r>
      <w:r w:rsidRPr="00C968B2">
        <w:rPr>
          <w:spacing w:val="-18"/>
          <w:sz w:val="24"/>
          <w:szCs w:val="24"/>
        </w:rPr>
        <w:t xml:space="preserve"> </w:t>
      </w:r>
      <w:r w:rsidRPr="00C968B2">
        <w:rPr>
          <w:spacing w:val="-7"/>
          <w:sz w:val="24"/>
          <w:szCs w:val="24"/>
        </w:rPr>
        <w:t>кредит</w:t>
      </w:r>
      <w:r w:rsidRPr="00C968B2">
        <w:rPr>
          <w:spacing w:val="-8"/>
          <w:sz w:val="24"/>
          <w:szCs w:val="24"/>
        </w:rPr>
        <w:t>а</w:t>
      </w:r>
      <w:r w:rsidRPr="00C968B2">
        <w:rPr>
          <w:sz w:val="24"/>
          <w:szCs w:val="24"/>
        </w:rPr>
        <w:t>.</w:t>
      </w:r>
      <w:r w:rsidRPr="00C968B2">
        <w:rPr>
          <w:spacing w:val="-18"/>
          <w:sz w:val="24"/>
          <w:szCs w:val="24"/>
        </w:rPr>
        <w:t xml:space="preserve"> </w:t>
      </w:r>
      <w:r w:rsidRPr="00C968B2">
        <w:rPr>
          <w:spacing w:val="-8"/>
          <w:sz w:val="24"/>
          <w:szCs w:val="24"/>
        </w:rPr>
        <w:t>Остальны</w:t>
      </w:r>
      <w:r w:rsidRPr="00C968B2">
        <w:rPr>
          <w:sz w:val="24"/>
          <w:szCs w:val="24"/>
        </w:rPr>
        <w:t>е</w:t>
      </w:r>
      <w:r w:rsidRPr="00C968B2">
        <w:rPr>
          <w:spacing w:val="-19"/>
          <w:sz w:val="24"/>
          <w:szCs w:val="24"/>
        </w:rPr>
        <w:t xml:space="preserve"> </w:t>
      </w:r>
      <w:r w:rsidRPr="00C968B2">
        <w:rPr>
          <w:spacing w:val="-7"/>
          <w:sz w:val="24"/>
          <w:szCs w:val="24"/>
        </w:rPr>
        <w:t>данны</w:t>
      </w:r>
      <w:r w:rsidRPr="00C968B2">
        <w:rPr>
          <w:sz w:val="24"/>
          <w:szCs w:val="24"/>
        </w:rPr>
        <w:t>е</w:t>
      </w:r>
      <w:r w:rsidRPr="00C968B2">
        <w:rPr>
          <w:spacing w:val="-18"/>
          <w:sz w:val="24"/>
          <w:szCs w:val="24"/>
        </w:rPr>
        <w:t xml:space="preserve"> </w:t>
      </w:r>
      <w:r w:rsidRPr="00C968B2">
        <w:rPr>
          <w:spacing w:val="-7"/>
          <w:sz w:val="24"/>
          <w:szCs w:val="24"/>
        </w:rPr>
        <w:t>укажит</w:t>
      </w:r>
      <w:r w:rsidRPr="00C968B2">
        <w:rPr>
          <w:sz w:val="24"/>
          <w:szCs w:val="24"/>
        </w:rPr>
        <w:t>е</w:t>
      </w:r>
      <w:r w:rsidRPr="00C968B2">
        <w:rPr>
          <w:spacing w:val="-18"/>
          <w:sz w:val="24"/>
          <w:szCs w:val="24"/>
        </w:rPr>
        <w:t xml:space="preserve"> </w:t>
      </w:r>
      <w:r w:rsidRPr="00C968B2">
        <w:rPr>
          <w:spacing w:val="-8"/>
          <w:sz w:val="24"/>
          <w:szCs w:val="24"/>
        </w:rPr>
        <w:t>самостоятельн</w:t>
      </w:r>
      <w:r w:rsidRPr="00C968B2">
        <w:rPr>
          <w:spacing w:val="-7"/>
          <w:sz w:val="24"/>
          <w:szCs w:val="24"/>
        </w:rPr>
        <w:t>о</w:t>
      </w:r>
      <w:r w:rsidRPr="00C968B2">
        <w:rPr>
          <w:sz w:val="24"/>
          <w:szCs w:val="24"/>
        </w:rPr>
        <w:t>.</w:t>
      </w:r>
    </w:p>
    <w:p w:rsidR="00C968B2" w:rsidRPr="00C968B2" w:rsidRDefault="00C968B2" w:rsidP="00C968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C968B2" w:rsidRPr="009F01DC" w:rsidRDefault="00C968B2" w:rsidP="009F0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Тестовые задания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1.Основными задачами, стоящими перед бухгалтерской службой любой организации, являются: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формирование полной и достоверной информации;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обеспечение контроля и своевременное предупреждение негативных явлений в финансово-хозяйственной деятельности;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 все ответы верны.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2.Основанием для отражения информации о совершенных хозяйственных операциях в регистрах бухгалтерского учета являются…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первичные документы;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авансовые отчеты;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 устав организации.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3. При составлении документов 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допускаются помарки;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не допускаются помарки;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 допускаются помарки, за исключением банковских документов.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4. Документы, составленные с нарушением установленных правил…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не принимаются к учету;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не имеют юридической силы;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 отправляются на доработку.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5. Документы, предназначенные для оформления операций с наличными и безналичными денежными средствами организации, называются…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денежными;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материальными;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 расчетными.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lastRenderedPageBreak/>
        <w:t>6. Документы, используемые для оформления однократной хозяйственной операции, называются…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разовые;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накопительные;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 едино разовые.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 xml:space="preserve">7. По объему содержания учетные регистры делятся </w:t>
      </w:r>
      <w:proofErr w:type="gramStart"/>
      <w:r w:rsidRPr="002E6AEE">
        <w:rPr>
          <w:i/>
          <w:iCs/>
          <w:color w:val="000000"/>
        </w:rPr>
        <w:t>на</w:t>
      </w:r>
      <w:proofErr w:type="gramEnd"/>
      <w:r w:rsidRPr="002E6AEE">
        <w:rPr>
          <w:i/>
          <w:iCs/>
          <w:color w:val="000000"/>
        </w:rPr>
        <w:t xml:space="preserve"> 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две группы – синтетические и аналитические;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три группы – синтетические, аналитические и комбинированные;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четыре группы - синтетические, аналитические, комбинированные и сводные.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8.По форме графления регистры бывают: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линейные и шахматные;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простые и переменные;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горизонтальные и вертикальные.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9. Различают следующие способы исправления ошибок в учетных регистрах: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 xml:space="preserve">а) </w:t>
      </w:r>
      <w:proofErr w:type="gramStart"/>
      <w:r w:rsidRPr="002E6AEE">
        <w:rPr>
          <w:color w:val="000000"/>
        </w:rPr>
        <w:t>корректурный</w:t>
      </w:r>
      <w:proofErr w:type="gramEnd"/>
      <w:r w:rsidRPr="002E6AEE">
        <w:rPr>
          <w:color w:val="000000"/>
        </w:rPr>
        <w:t xml:space="preserve">, «красное </w:t>
      </w:r>
      <w:proofErr w:type="spellStart"/>
      <w:r w:rsidRPr="002E6AEE">
        <w:rPr>
          <w:color w:val="000000"/>
        </w:rPr>
        <w:t>сторно</w:t>
      </w:r>
      <w:proofErr w:type="spellEnd"/>
      <w:r w:rsidRPr="002E6AEE">
        <w:rPr>
          <w:color w:val="000000"/>
        </w:rPr>
        <w:t>», дополнительных записей;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</w:t>
      </w:r>
      <w:proofErr w:type="gramStart"/>
      <w:r w:rsidRPr="002E6AEE">
        <w:rPr>
          <w:color w:val="000000"/>
        </w:rPr>
        <w:t>)х</w:t>
      </w:r>
      <w:proofErr w:type="gramEnd"/>
      <w:r w:rsidRPr="002E6AEE">
        <w:rPr>
          <w:color w:val="000000"/>
        </w:rPr>
        <w:t>ронологический, систематический и комбинированный;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все ответы верны.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10. Распоряжение организации банку о выдаче с его расчетного счета суммы наличных денежных средств, указанных в чеке, называется…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денежный чек;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расчетный чек;</w:t>
      </w:r>
    </w:p>
    <w:p w:rsidR="000804EF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кассовый чек.</w:t>
      </w:r>
    </w:p>
    <w:p w:rsidR="000804EF" w:rsidRPr="002E6AEE" w:rsidRDefault="002E6AEE" w:rsidP="002E6AEE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>
        <w:rPr>
          <w:rStyle w:val="a4"/>
          <w:b w:val="0"/>
          <w:i/>
        </w:rPr>
        <w:t>11</w:t>
      </w:r>
      <w:r w:rsidR="000804EF" w:rsidRPr="002E6AEE">
        <w:rPr>
          <w:rStyle w:val="a4"/>
          <w:b w:val="0"/>
          <w:i/>
        </w:rPr>
        <w:t>. Если Вам необходимо уведомить отправителя о получении документов, Вы составите</w:t>
      </w:r>
      <w:r w:rsidR="000804EF" w:rsidRPr="002E6AEE">
        <w:rPr>
          <w:b/>
          <w:i/>
        </w:rPr>
        <w:br/>
      </w:r>
      <w:r>
        <w:t>а</w:t>
      </w:r>
      <w:r w:rsidR="000804EF" w:rsidRPr="002E6AEE">
        <w:t>) информационное письмо</w:t>
      </w:r>
      <w:r w:rsidR="000804EF" w:rsidRPr="002E6AEE">
        <w:br/>
      </w:r>
      <w:r>
        <w:t>б</w:t>
      </w:r>
      <w:r w:rsidR="000804EF" w:rsidRPr="002E6AEE">
        <w:t>) договорное письмо</w:t>
      </w:r>
      <w:r w:rsidR="000804EF" w:rsidRPr="002E6AEE">
        <w:br/>
      </w:r>
      <w:r>
        <w:t>в</w:t>
      </w:r>
      <w:r w:rsidR="000804EF" w:rsidRPr="002E6AEE">
        <w:t>) сопроводительное письмо</w:t>
      </w:r>
      <w:r w:rsidR="000804EF" w:rsidRPr="002E6AEE">
        <w:br/>
      </w:r>
      <w:r>
        <w:rPr>
          <w:rStyle w:val="a4"/>
          <w:b w:val="0"/>
          <w:i/>
        </w:rPr>
        <w:t>г</w:t>
      </w:r>
      <w:r w:rsidR="000804EF" w:rsidRPr="002E6AEE">
        <w:rPr>
          <w:rStyle w:val="a4"/>
          <w:b w:val="0"/>
          <w:i/>
        </w:rPr>
        <w:t>) письмо-подтверждение</w:t>
      </w:r>
    </w:p>
    <w:p w:rsidR="000804EF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12</w:t>
      </w:r>
      <w:r w:rsidR="000804EF" w:rsidRPr="002E6AEE">
        <w:rPr>
          <w:rStyle w:val="a4"/>
          <w:b w:val="0"/>
          <w:i/>
        </w:rPr>
        <w:t>. Если распорядительная часть текста начинается словами “обязываю”, то это</w:t>
      </w:r>
      <w:r w:rsidR="000804EF" w:rsidRPr="002E6AEE">
        <w:rPr>
          <w:b/>
          <w:i/>
        </w:rPr>
        <w:br/>
      </w:r>
      <w:r>
        <w:t>а</w:t>
      </w:r>
      <w:r w:rsidR="000804EF" w:rsidRPr="002E6AEE">
        <w:t>) приказ</w:t>
      </w:r>
      <w:r w:rsidR="000804EF" w:rsidRPr="002E6AEE">
        <w:br/>
      </w:r>
      <w:r>
        <w:t>б</w:t>
      </w:r>
      <w:r w:rsidR="000804EF" w:rsidRPr="002E6AEE">
        <w:t>) заявление</w:t>
      </w:r>
      <w:r w:rsidR="000804EF" w:rsidRPr="002E6AEE">
        <w:br/>
      </w:r>
      <w:r>
        <w:rPr>
          <w:rStyle w:val="a4"/>
          <w:b w:val="0"/>
        </w:rPr>
        <w:t>в</w:t>
      </w:r>
      <w:r w:rsidR="000804EF" w:rsidRPr="002E6AEE">
        <w:rPr>
          <w:rStyle w:val="a4"/>
          <w:b w:val="0"/>
        </w:rPr>
        <w:t>) распоряжение</w:t>
      </w:r>
      <w:r w:rsidR="000804EF" w:rsidRPr="002E6AEE">
        <w:rPr>
          <w:b/>
        </w:rPr>
        <w:br/>
      </w:r>
      <w:r>
        <w:t>г</w:t>
      </w:r>
      <w:r w:rsidR="000804EF" w:rsidRPr="002E6AEE">
        <w:t>) указание</w:t>
      </w:r>
    </w:p>
    <w:p w:rsidR="000804EF" w:rsidRPr="002E6AEE" w:rsidRDefault="002E6AEE" w:rsidP="002E6AEE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rStyle w:val="a4"/>
          <w:b w:val="0"/>
          <w:i/>
        </w:rPr>
        <w:t>13</w:t>
      </w:r>
      <w:r w:rsidR="000804EF" w:rsidRPr="002E6AEE">
        <w:rPr>
          <w:rStyle w:val="a4"/>
          <w:b w:val="0"/>
          <w:i/>
        </w:rPr>
        <w:t>. Если распорядительная часть текста начинается словами “предлагаю”, то это</w:t>
      </w:r>
      <w:r w:rsidR="000804EF" w:rsidRPr="002E6AEE">
        <w:rPr>
          <w:b/>
          <w:i/>
        </w:rPr>
        <w:br/>
      </w:r>
      <w:r>
        <w:t>а</w:t>
      </w:r>
      <w:r w:rsidR="000804EF" w:rsidRPr="002E6AEE">
        <w:t>) приказ</w:t>
      </w:r>
      <w:r w:rsidR="000804EF" w:rsidRPr="002E6AEE">
        <w:br/>
      </w:r>
      <w:r>
        <w:t>б</w:t>
      </w:r>
      <w:r w:rsidR="000804EF" w:rsidRPr="002E6AEE">
        <w:t>) распоряжение</w:t>
      </w:r>
      <w:r w:rsidR="000804EF" w:rsidRPr="002E6AEE">
        <w:br/>
      </w:r>
      <w:r>
        <w:t>в</w:t>
      </w:r>
      <w:r w:rsidR="000804EF" w:rsidRPr="002E6AEE">
        <w:t>) инструкция</w:t>
      </w:r>
      <w:r w:rsidR="000804EF" w:rsidRPr="002E6AEE">
        <w:br/>
      </w:r>
      <w:r>
        <w:rPr>
          <w:rStyle w:val="a4"/>
          <w:b w:val="0"/>
        </w:rPr>
        <w:t>г</w:t>
      </w:r>
      <w:r w:rsidR="000804EF" w:rsidRPr="002E6AEE">
        <w:rPr>
          <w:rStyle w:val="a4"/>
          <w:b w:val="0"/>
        </w:rPr>
        <w:t>) указание</w:t>
      </w:r>
    </w:p>
    <w:p w:rsidR="000804EF" w:rsidRPr="002E6AEE" w:rsidRDefault="002E6AEE" w:rsidP="002E6AEE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rStyle w:val="a4"/>
          <w:b w:val="0"/>
          <w:i/>
        </w:rPr>
        <w:t>14</w:t>
      </w:r>
      <w:r w:rsidR="000804EF" w:rsidRPr="002E6AEE">
        <w:rPr>
          <w:rStyle w:val="a4"/>
          <w:b w:val="0"/>
          <w:i/>
        </w:rPr>
        <w:t>. Индекс документа оформляется следующим образом</w:t>
      </w:r>
      <w:r w:rsidR="000804EF" w:rsidRPr="002E6AEE">
        <w:rPr>
          <w:b/>
          <w:i/>
        </w:rPr>
        <w:br/>
      </w:r>
      <w:r>
        <w:t>а</w:t>
      </w:r>
      <w:r w:rsidR="000804EF" w:rsidRPr="002E6AEE">
        <w:t>) 13.14</w:t>
      </w:r>
      <w:r w:rsidR="000804EF" w:rsidRPr="002E6AEE">
        <w:br/>
      </w:r>
      <w:r>
        <w:t>б</w:t>
      </w:r>
      <w:r w:rsidR="000804EF" w:rsidRPr="002E6AEE">
        <w:t xml:space="preserve">) </w:t>
      </w:r>
      <w:proofErr w:type="spellStart"/>
      <w:r w:rsidR="000804EF" w:rsidRPr="002E6AEE">
        <w:t>пк</w:t>
      </w:r>
      <w:proofErr w:type="spellEnd"/>
      <w:r w:rsidR="000804EF" w:rsidRPr="002E6AEE">
        <w:t xml:space="preserve"> 11.</w:t>
      </w:r>
      <w:r w:rsidR="000804EF" w:rsidRPr="002E6AEE">
        <w:br/>
      </w:r>
      <w:r>
        <w:t>в</w:t>
      </w:r>
      <w:r w:rsidR="000804EF" w:rsidRPr="002E6AEE">
        <w:t xml:space="preserve">) </w:t>
      </w:r>
      <w:proofErr w:type="spellStart"/>
      <w:r w:rsidR="000804EF" w:rsidRPr="002E6AEE">
        <w:t>сд</w:t>
      </w:r>
      <w:proofErr w:type="spellEnd"/>
      <w:r w:rsidR="000804EF" w:rsidRPr="002E6AEE">
        <w:t xml:space="preserve"> 16.</w:t>
      </w:r>
      <w:r w:rsidR="000804EF" w:rsidRPr="002E6AEE">
        <w:br/>
      </w:r>
      <w:r>
        <w:rPr>
          <w:rStyle w:val="a4"/>
          <w:b w:val="0"/>
        </w:rPr>
        <w:t>г</w:t>
      </w:r>
      <w:r w:rsidR="000804EF" w:rsidRPr="002E6AEE">
        <w:rPr>
          <w:rStyle w:val="a4"/>
          <w:b w:val="0"/>
        </w:rPr>
        <w:t>) 13/14</w:t>
      </w:r>
    </w:p>
    <w:p w:rsidR="000804EF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15</w:t>
      </w:r>
      <w:r w:rsidR="000804EF" w:rsidRPr="002E6AEE">
        <w:rPr>
          <w:rStyle w:val="a4"/>
          <w:b w:val="0"/>
          <w:i/>
        </w:rPr>
        <w:t>. Индекс документа — это</w:t>
      </w:r>
      <w:r w:rsidR="000804EF" w:rsidRPr="002E6AEE">
        <w:rPr>
          <w:b/>
          <w:i/>
        </w:rPr>
        <w:br/>
      </w:r>
      <w:r>
        <w:t>а</w:t>
      </w:r>
      <w:r w:rsidR="000804EF" w:rsidRPr="002E6AEE">
        <w:t>) порядковый номер регистрации</w:t>
      </w:r>
      <w:r w:rsidR="000804EF" w:rsidRPr="002E6AEE">
        <w:br/>
      </w:r>
      <w:r>
        <w:t>б</w:t>
      </w:r>
      <w:r w:rsidR="000804EF" w:rsidRPr="002E6AEE">
        <w:t>) инде</w:t>
      </w:r>
      <w:proofErr w:type="gramStart"/>
      <w:r w:rsidR="000804EF" w:rsidRPr="002E6AEE">
        <w:t>кс стр</w:t>
      </w:r>
      <w:proofErr w:type="gramEnd"/>
      <w:r w:rsidR="000804EF" w:rsidRPr="002E6AEE">
        <w:t>уктурного подразделения</w:t>
      </w:r>
      <w:r w:rsidR="000804EF" w:rsidRPr="002E6AEE">
        <w:br/>
      </w:r>
      <w:r>
        <w:rPr>
          <w:rStyle w:val="a4"/>
          <w:b w:val="0"/>
        </w:rPr>
        <w:t>в</w:t>
      </w:r>
      <w:r w:rsidR="000804EF" w:rsidRPr="002E6AEE">
        <w:rPr>
          <w:rStyle w:val="a4"/>
          <w:b w:val="0"/>
        </w:rPr>
        <w:t>) цифровое, буквенное или комбинированное обозначение документа, указывающее место его составления и хранения</w:t>
      </w:r>
      <w:r w:rsidR="000804EF" w:rsidRPr="002E6AEE">
        <w:rPr>
          <w:b/>
        </w:rPr>
        <w:br/>
      </w:r>
      <w:r>
        <w:t>г</w:t>
      </w:r>
      <w:r w:rsidR="000804EF" w:rsidRPr="002E6AEE">
        <w:t>) номер дела по номенклатуре дел</w:t>
      </w:r>
    </w:p>
    <w:p w:rsidR="000804EF" w:rsidRPr="002E6AEE" w:rsidRDefault="000804EF" w:rsidP="002E6AEE">
      <w:pPr>
        <w:pStyle w:val="a3"/>
        <w:shd w:val="clear" w:color="auto" w:fill="FFFFFF"/>
        <w:spacing w:before="0" w:beforeAutospacing="0" w:after="0" w:afterAutospacing="0"/>
      </w:pPr>
    </w:p>
    <w:p w:rsidR="000804EF" w:rsidRDefault="000804EF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D7404D" w:rsidRDefault="00D7404D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754333" w:rsidRDefault="00B806B8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71D6E">
        <w:rPr>
          <w:b/>
          <w:bCs/>
          <w:color w:val="000000"/>
        </w:rPr>
        <w:lastRenderedPageBreak/>
        <w:t>Вариант 8</w:t>
      </w:r>
    </w:p>
    <w:p w:rsidR="00C968B2" w:rsidRDefault="00C968B2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00A1B" w:rsidRDefault="00900A1B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Практическ</w:t>
      </w:r>
      <w:r w:rsidR="00727A93">
        <w:rPr>
          <w:b/>
          <w:bCs/>
          <w:color w:val="000000"/>
        </w:rPr>
        <w:t>ие</w:t>
      </w:r>
      <w:r>
        <w:rPr>
          <w:b/>
          <w:bCs/>
          <w:color w:val="000000"/>
        </w:rPr>
        <w:t xml:space="preserve"> задани</w:t>
      </w:r>
      <w:r w:rsidR="00727A93">
        <w:rPr>
          <w:b/>
          <w:bCs/>
          <w:color w:val="000000"/>
        </w:rPr>
        <w:t>я</w:t>
      </w:r>
    </w:p>
    <w:p w:rsidR="00900A1B" w:rsidRPr="00A57434" w:rsidRDefault="00900A1B" w:rsidP="00A5743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00A1B" w:rsidRPr="00A57434" w:rsidRDefault="00900A1B" w:rsidP="00A57434">
      <w:pPr>
        <w:pStyle w:val="41"/>
        <w:kinsoku w:val="0"/>
        <w:overflowPunct w:val="0"/>
        <w:ind w:left="0"/>
        <w:jc w:val="center"/>
        <w:outlineLvl w:val="9"/>
        <w:rPr>
          <w:b w:val="0"/>
          <w:bCs w:val="0"/>
          <w:sz w:val="24"/>
          <w:szCs w:val="24"/>
        </w:rPr>
      </w:pPr>
      <w:r w:rsidRPr="00A57434">
        <w:rPr>
          <w:spacing w:val="-1"/>
          <w:sz w:val="24"/>
          <w:szCs w:val="24"/>
        </w:rPr>
        <w:t>Ситуаци</w:t>
      </w:r>
      <w:r w:rsidRPr="00A57434">
        <w:rPr>
          <w:sz w:val="24"/>
          <w:szCs w:val="24"/>
        </w:rPr>
        <w:t>я</w:t>
      </w:r>
      <w:r w:rsidRPr="00A57434">
        <w:rPr>
          <w:spacing w:val="-14"/>
          <w:sz w:val="24"/>
          <w:szCs w:val="24"/>
        </w:rPr>
        <w:t xml:space="preserve"> </w:t>
      </w:r>
      <w:r w:rsidR="00A57434">
        <w:rPr>
          <w:sz w:val="24"/>
          <w:szCs w:val="24"/>
        </w:rPr>
        <w:t>1</w:t>
      </w:r>
    </w:p>
    <w:p w:rsidR="00900A1B" w:rsidRPr="00A57434" w:rsidRDefault="00900A1B" w:rsidP="00A57434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A57434">
        <w:rPr>
          <w:sz w:val="24"/>
          <w:szCs w:val="24"/>
        </w:rPr>
        <w:t>Фирма</w:t>
      </w:r>
      <w:r w:rsidRPr="00A57434">
        <w:rPr>
          <w:spacing w:val="12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ОА</w:t>
      </w:r>
      <w:r w:rsidRPr="00A57434">
        <w:rPr>
          <w:sz w:val="24"/>
          <w:szCs w:val="24"/>
        </w:rPr>
        <w:t>О</w:t>
      </w:r>
      <w:r w:rsidRPr="00A57434">
        <w:rPr>
          <w:spacing w:val="13"/>
          <w:sz w:val="24"/>
          <w:szCs w:val="24"/>
        </w:rPr>
        <w:t xml:space="preserve"> </w:t>
      </w:r>
      <w:r w:rsidRPr="00A57434">
        <w:rPr>
          <w:sz w:val="24"/>
          <w:szCs w:val="24"/>
        </w:rPr>
        <w:t>«</w:t>
      </w:r>
      <w:r w:rsidRPr="00A57434">
        <w:rPr>
          <w:spacing w:val="-1"/>
          <w:sz w:val="24"/>
          <w:szCs w:val="24"/>
        </w:rPr>
        <w:t>АБС</w:t>
      </w:r>
      <w:r w:rsidRPr="00A57434">
        <w:rPr>
          <w:sz w:val="24"/>
          <w:szCs w:val="24"/>
        </w:rPr>
        <w:t>»,</w:t>
      </w:r>
      <w:r w:rsidRPr="00A57434">
        <w:rPr>
          <w:spacing w:val="13"/>
          <w:sz w:val="24"/>
          <w:szCs w:val="24"/>
        </w:rPr>
        <w:t xml:space="preserve"> </w:t>
      </w:r>
      <w:r w:rsidRPr="00A57434">
        <w:rPr>
          <w:sz w:val="24"/>
          <w:szCs w:val="24"/>
        </w:rPr>
        <w:t>которая</w:t>
      </w:r>
      <w:r w:rsidRPr="00A57434">
        <w:rPr>
          <w:spacing w:val="13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являетс</w:t>
      </w:r>
      <w:r w:rsidRPr="00A57434">
        <w:rPr>
          <w:sz w:val="24"/>
          <w:szCs w:val="24"/>
        </w:rPr>
        <w:t>я</w:t>
      </w:r>
      <w:r w:rsidRPr="00A57434">
        <w:rPr>
          <w:spacing w:val="13"/>
          <w:sz w:val="24"/>
          <w:szCs w:val="24"/>
        </w:rPr>
        <w:t xml:space="preserve"> </w:t>
      </w:r>
      <w:r w:rsidRPr="00A57434">
        <w:rPr>
          <w:sz w:val="24"/>
          <w:szCs w:val="24"/>
        </w:rPr>
        <w:t>поставщиком</w:t>
      </w:r>
      <w:r w:rsidRPr="00A57434">
        <w:rPr>
          <w:spacing w:val="13"/>
          <w:sz w:val="24"/>
          <w:szCs w:val="24"/>
        </w:rPr>
        <w:t xml:space="preserve"> </w:t>
      </w:r>
      <w:r w:rsidRPr="00A57434">
        <w:rPr>
          <w:sz w:val="24"/>
          <w:szCs w:val="24"/>
        </w:rPr>
        <w:t>оборудования</w:t>
      </w:r>
      <w:r w:rsidRPr="00A57434">
        <w:rPr>
          <w:spacing w:val="13"/>
          <w:sz w:val="24"/>
          <w:szCs w:val="24"/>
        </w:rPr>
        <w:t xml:space="preserve"> </w:t>
      </w:r>
      <w:r w:rsidRPr="00A57434">
        <w:rPr>
          <w:sz w:val="24"/>
          <w:szCs w:val="24"/>
        </w:rPr>
        <w:t>для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ОО</w:t>
      </w:r>
      <w:r w:rsidRPr="00A57434">
        <w:rPr>
          <w:sz w:val="24"/>
          <w:szCs w:val="24"/>
        </w:rPr>
        <w:t>О</w:t>
      </w:r>
      <w:r w:rsidRPr="00A57434">
        <w:rPr>
          <w:spacing w:val="4"/>
          <w:sz w:val="24"/>
          <w:szCs w:val="24"/>
        </w:rPr>
        <w:t xml:space="preserve"> </w:t>
      </w:r>
      <w:r w:rsidRPr="00A57434">
        <w:rPr>
          <w:sz w:val="24"/>
          <w:szCs w:val="24"/>
        </w:rPr>
        <w:t>«Фотон»,</w:t>
      </w:r>
      <w:r w:rsidRPr="00A57434">
        <w:rPr>
          <w:spacing w:val="5"/>
          <w:sz w:val="24"/>
          <w:szCs w:val="24"/>
        </w:rPr>
        <w:t xml:space="preserve"> </w:t>
      </w:r>
      <w:r w:rsidRPr="00A57434">
        <w:rPr>
          <w:sz w:val="24"/>
          <w:szCs w:val="24"/>
        </w:rPr>
        <w:t>нарушила</w:t>
      </w:r>
      <w:r w:rsidRPr="00A57434">
        <w:rPr>
          <w:spacing w:val="4"/>
          <w:sz w:val="24"/>
          <w:szCs w:val="24"/>
        </w:rPr>
        <w:t xml:space="preserve"> </w:t>
      </w:r>
      <w:r w:rsidRPr="00A57434">
        <w:rPr>
          <w:sz w:val="24"/>
          <w:szCs w:val="24"/>
        </w:rPr>
        <w:t>условия</w:t>
      </w:r>
      <w:r w:rsidRPr="00A57434">
        <w:rPr>
          <w:spacing w:val="4"/>
          <w:sz w:val="24"/>
          <w:szCs w:val="24"/>
        </w:rPr>
        <w:t xml:space="preserve"> </w:t>
      </w:r>
      <w:r w:rsidRPr="00A57434">
        <w:rPr>
          <w:sz w:val="24"/>
          <w:szCs w:val="24"/>
        </w:rPr>
        <w:t>договора</w:t>
      </w:r>
      <w:r w:rsidRPr="00A57434">
        <w:rPr>
          <w:spacing w:val="4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поставк</w:t>
      </w:r>
      <w:r w:rsidRPr="00A57434">
        <w:rPr>
          <w:sz w:val="24"/>
          <w:szCs w:val="24"/>
        </w:rPr>
        <w:t>и.</w:t>
      </w:r>
      <w:r w:rsidRPr="00A57434">
        <w:rPr>
          <w:spacing w:val="3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Качеств</w:t>
      </w:r>
      <w:r w:rsidRPr="00A57434">
        <w:rPr>
          <w:sz w:val="24"/>
          <w:szCs w:val="24"/>
        </w:rPr>
        <w:t>о</w:t>
      </w:r>
      <w:r w:rsidRPr="00A57434">
        <w:rPr>
          <w:spacing w:val="4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поставле</w:t>
      </w:r>
      <w:r w:rsidRPr="00A57434">
        <w:rPr>
          <w:sz w:val="24"/>
          <w:szCs w:val="24"/>
        </w:rPr>
        <w:t>нного</w:t>
      </w:r>
      <w:r w:rsidRPr="00A57434">
        <w:rPr>
          <w:spacing w:val="-15"/>
          <w:sz w:val="24"/>
          <w:szCs w:val="24"/>
        </w:rPr>
        <w:t xml:space="preserve"> </w:t>
      </w:r>
      <w:r w:rsidRPr="00A57434">
        <w:rPr>
          <w:sz w:val="24"/>
          <w:szCs w:val="24"/>
        </w:rPr>
        <w:t>оборудования</w:t>
      </w:r>
      <w:r w:rsidRPr="00A57434">
        <w:rPr>
          <w:spacing w:val="-15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оказалос</w:t>
      </w:r>
      <w:r w:rsidRPr="00A57434">
        <w:rPr>
          <w:sz w:val="24"/>
          <w:szCs w:val="24"/>
        </w:rPr>
        <w:t>ь</w:t>
      </w:r>
      <w:r w:rsidRPr="00A57434">
        <w:rPr>
          <w:spacing w:val="-15"/>
          <w:sz w:val="24"/>
          <w:szCs w:val="24"/>
        </w:rPr>
        <w:t xml:space="preserve"> </w:t>
      </w:r>
      <w:r w:rsidRPr="00A57434">
        <w:rPr>
          <w:sz w:val="24"/>
          <w:szCs w:val="24"/>
        </w:rPr>
        <w:t>не</w:t>
      </w:r>
      <w:r w:rsidRPr="00A57434">
        <w:rPr>
          <w:spacing w:val="-15"/>
          <w:sz w:val="24"/>
          <w:szCs w:val="24"/>
        </w:rPr>
        <w:t xml:space="preserve"> </w:t>
      </w:r>
      <w:r w:rsidRPr="00A57434">
        <w:rPr>
          <w:sz w:val="24"/>
          <w:szCs w:val="24"/>
        </w:rPr>
        <w:t>соответствующим</w:t>
      </w:r>
      <w:r w:rsidRPr="00A57434">
        <w:rPr>
          <w:spacing w:val="-16"/>
          <w:sz w:val="24"/>
          <w:szCs w:val="24"/>
        </w:rPr>
        <w:t xml:space="preserve"> </w:t>
      </w:r>
      <w:r w:rsidRPr="00A57434">
        <w:rPr>
          <w:sz w:val="24"/>
          <w:szCs w:val="24"/>
        </w:rPr>
        <w:t>требованиям</w:t>
      </w:r>
      <w:r w:rsidRPr="00A57434">
        <w:rPr>
          <w:spacing w:val="-15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качества</w:t>
      </w:r>
      <w:r w:rsidRPr="00A57434">
        <w:rPr>
          <w:sz w:val="24"/>
          <w:szCs w:val="24"/>
        </w:rPr>
        <w:t>.</w:t>
      </w:r>
    </w:p>
    <w:p w:rsidR="00900A1B" w:rsidRPr="00A57434" w:rsidRDefault="00900A1B" w:rsidP="00A57434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A57434">
        <w:rPr>
          <w:spacing w:val="-1"/>
          <w:sz w:val="24"/>
          <w:szCs w:val="24"/>
        </w:rPr>
        <w:t>Составит</w:t>
      </w:r>
      <w:r w:rsidRPr="00A57434">
        <w:rPr>
          <w:sz w:val="24"/>
          <w:szCs w:val="24"/>
        </w:rPr>
        <w:t>ь</w:t>
      </w:r>
      <w:r w:rsidRPr="00A57434">
        <w:rPr>
          <w:spacing w:val="9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претензию</w:t>
      </w:r>
      <w:r w:rsidRPr="00A57434">
        <w:rPr>
          <w:spacing w:val="9"/>
          <w:sz w:val="24"/>
          <w:szCs w:val="24"/>
        </w:rPr>
        <w:t xml:space="preserve"> </w:t>
      </w:r>
      <w:r w:rsidRPr="00A57434">
        <w:rPr>
          <w:sz w:val="24"/>
          <w:szCs w:val="24"/>
        </w:rPr>
        <w:t>о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z w:val="24"/>
          <w:szCs w:val="24"/>
        </w:rPr>
        <w:t>нарушении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z w:val="24"/>
          <w:szCs w:val="24"/>
        </w:rPr>
        <w:t>контрактных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обязательст</w:t>
      </w:r>
      <w:r w:rsidRPr="00A57434">
        <w:rPr>
          <w:sz w:val="24"/>
          <w:szCs w:val="24"/>
        </w:rPr>
        <w:t>в</w:t>
      </w:r>
      <w:r w:rsidRPr="00A57434">
        <w:rPr>
          <w:spacing w:val="9"/>
          <w:sz w:val="24"/>
          <w:szCs w:val="24"/>
        </w:rPr>
        <w:t xml:space="preserve"> </w:t>
      </w:r>
      <w:r w:rsidRPr="00A57434">
        <w:rPr>
          <w:sz w:val="24"/>
          <w:szCs w:val="24"/>
        </w:rPr>
        <w:t>и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z w:val="24"/>
          <w:szCs w:val="24"/>
        </w:rPr>
        <w:t>требованиях</w:t>
      </w:r>
      <w:r w:rsidRPr="00A57434">
        <w:rPr>
          <w:spacing w:val="-13"/>
          <w:sz w:val="24"/>
          <w:szCs w:val="24"/>
        </w:rPr>
        <w:t xml:space="preserve"> </w:t>
      </w:r>
      <w:r w:rsidRPr="00A57434">
        <w:rPr>
          <w:sz w:val="24"/>
          <w:szCs w:val="24"/>
        </w:rPr>
        <w:t>о</w:t>
      </w:r>
      <w:r w:rsidRPr="00A57434">
        <w:rPr>
          <w:spacing w:val="-12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возмещени</w:t>
      </w:r>
      <w:r w:rsidRPr="00A57434">
        <w:rPr>
          <w:sz w:val="24"/>
          <w:szCs w:val="24"/>
        </w:rPr>
        <w:t>и</w:t>
      </w:r>
      <w:r w:rsidRPr="00A57434">
        <w:rPr>
          <w:spacing w:val="-13"/>
          <w:sz w:val="24"/>
          <w:szCs w:val="24"/>
        </w:rPr>
        <w:t xml:space="preserve"> </w:t>
      </w:r>
      <w:r w:rsidRPr="00A57434">
        <w:rPr>
          <w:sz w:val="24"/>
          <w:szCs w:val="24"/>
        </w:rPr>
        <w:t>убытков</w:t>
      </w:r>
      <w:r w:rsidRPr="00A57434">
        <w:rPr>
          <w:spacing w:val="-13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нарушавше</w:t>
      </w:r>
      <w:r w:rsidRPr="00A57434">
        <w:rPr>
          <w:sz w:val="24"/>
          <w:szCs w:val="24"/>
        </w:rPr>
        <w:t>й</w:t>
      </w:r>
      <w:r w:rsidRPr="00A57434">
        <w:rPr>
          <w:spacing w:val="-13"/>
          <w:sz w:val="24"/>
          <w:szCs w:val="24"/>
        </w:rPr>
        <w:t xml:space="preserve"> </w:t>
      </w:r>
      <w:r w:rsidRPr="00A57434">
        <w:rPr>
          <w:sz w:val="24"/>
          <w:szCs w:val="24"/>
        </w:rPr>
        <w:t>стороной.</w:t>
      </w:r>
    </w:p>
    <w:p w:rsidR="00C968B2" w:rsidRPr="00A57434" w:rsidRDefault="00C968B2" w:rsidP="00A5743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A57434" w:rsidRPr="00A57434" w:rsidRDefault="00A57434" w:rsidP="00A57434">
      <w:pPr>
        <w:pStyle w:val="41"/>
        <w:kinsoku w:val="0"/>
        <w:overflowPunct w:val="0"/>
        <w:ind w:left="3900" w:right="3900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</w:t>
      </w:r>
      <w:r w:rsidRPr="00A57434">
        <w:rPr>
          <w:spacing w:val="-1"/>
          <w:sz w:val="24"/>
          <w:szCs w:val="24"/>
        </w:rPr>
        <w:t>Ситуаци</w:t>
      </w:r>
      <w:r w:rsidRPr="00A57434">
        <w:rPr>
          <w:sz w:val="24"/>
          <w:szCs w:val="24"/>
        </w:rPr>
        <w:t>я</w:t>
      </w:r>
      <w:r w:rsidRPr="00A57434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A57434" w:rsidRPr="00A57434" w:rsidRDefault="00A57434" w:rsidP="00A57434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A57434">
        <w:rPr>
          <w:sz w:val="24"/>
          <w:szCs w:val="24"/>
        </w:rPr>
        <w:t>ЗАО</w:t>
      </w:r>
      <w:r w:rsidRPr="00A57434">
        <w:rPr>
          <w:spacing w:val="28"/>
          <w:sz w:val="24"/>
          <w:szCs w:val="24"/>
        </w:rPr>
        <w:t xml:space="preserve"> </w:t>
      </w:r>
      <w:r w:rsidRPr="00A57434">
        <w:rPr>
          <w:sz w:val="24"/>
          <w:szCs w:val="24"/>
        </w:rPr>
        <w:t>«</w:t>
      </w:r>
      <w:proofErr w:type="spellStart"/>
      <w:r w:rsidRPr="00A57434">
        <w:rPr>
          <w:spacing w:val="-1"/>
          <w:sz w:val="24"/>
          <w:szCs w:val="24"/>
        </w:rPr>
        <w:t>Экоса</w:t>
      </w:r>
      <w:r w:rsidRPr="00A57434">
        <w:rPr>
          <w:sz w:val="24"/>
          <w:szCs w:val="24"/>
        </w:rPr>
        <w:t>н</w:t>
      </w:r>
      <w:proofErr w:type="spellEnd"/>
      <w:r w:rsidRPr="00A57434">
        <w:rPr>
          <w:sz w:val="24"/>
          <w:szCs w:val="24"/>
        </w:rPr>
        <w:t>»</w:t>
      </w:r>
      <w:r w:rsidRPr="00A57434">
        <w:rPr>
          <w:spacing w:val="29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просит</w:t>
      </w:r>
      <w:r w:rsidRPr="00A57434">
        <w:rPr>
          <w:spacing w:val="2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ОА</w:t>
      </w:r>
      <w:r w:rsidRPr="00A57434">
        <w:rPr>
          <w:sz w:val="24"/>
          <w:szCs w:val="24"/>
        </w:rPr>
        <w:t>О</w:t>
      </w:r>
      <w:r w:rsidRPr="00A57434">
        <w:rPr>
          <w:spacing w:val="28"/>
          <w:sz w:val="24"/>
          <w:szCs w:val="24"/>
        </w:rPr>
        <w:t xml:space="preserve"> </w:t>
      </w:r>
      <w:r w:rsidRPr="00A57434">
        <w:rPr>
          <w:sz w:val="24"/>
          <w:szCs w:val="24"/>
        </w:rPr>
        <w:t>«Прогресс»</w:t>
      </w:r>
      <w:r w:rsidRPr="00A57434">
        <w:rPr>
          <w:spacing w:val="29"/>
          <w:sz w:val="24"/>
          <w:szCs w:val="24"/>
        </w:rPr>
        <w:t xml:space="preserve"> </w:t>
      </w:r>
      <w:r w:rsidRPr="00A57434">
        <w:rPr>
          <w:sz w:val="24"/>
          <w:szCs w:val="24"/>
        </w:rPr>
        <w:t>об</w:t>
      </w:r>
      <w:r w:rsidRPr="00A57434">
        <w:rPr>
          <w:spacing w:val="30"/>
          <w:sz w:val="24"/>
          <w:szCs w:val="24"/>
        </w:rPr>
        <w:t xml:space="preserve"> </w:t>
      </w:r>
      <w:r w:rsidRPr="00A57434">
        <w:rPr>
          <w:sz w:val="24"/>
          <w:szCs w:val="24"/>
        </w:rPr>
        <w:t>оказании</w:t>
      </w:r>
      <w:r w:rsidRPr="00A57434">
        <w:rPr>
          <w:spacing w:val="29"/>
          <w:sz w:val="24"/>
          <w:szCs w:val="24"/>
        </w:rPr>
        <w:t xml:space="preserve"> </w:t>
      </w:r>
      <w:r w:rsidRPr="00A57434">
        <w:rPr>
          <w:sz w:val="24"/>
          <w:szCs w:val="24"/>
        </w:rPr>
        <w:t>технической</w:t>
      </w:r>
      <w:r w:rsidRPr="00A57434">
        <w:rPr>
          <w:spacing w:val="28"/>
          <w:sz w:val="24"/>
          <w:szCs w:val="24"/>
        </w:rPr>
        <w:t xml:space="preserve"> </w:t>
      </w:r>
      <w:r w:rsidRPr="00A57434">
        <w:rPr>
          <w:sz w:val="24"/>
          <w:szCs w:val="24"/>
        </w:rPr>
        <w:t>по</w:t>
      </w:r>
      <w:r w:rsidRPr="00A57434">
        <w:rPr>
          <w:spacing w:val="-1"/>
          <w:sz w:val="24"/>
          <w:szCs w:val="24"/>
        </w:rPr>
        <w:t>мощ</w:t>
      </w:r>
      <w:r w:rsidRPr="00A57434">
        <w:rPr>
          <w:sz w:val="24"/>
          <w:szCs w:val="24"/>
        </w:rPr>
        <w:t>и</w:t>
      </w:r>
      <w:r w:rsidRPr="00A57434">
        <w:rPr>
          <w:spacing w:val="50"/>
          <w:sz w:val="24"/>
          <w:szCs w:val="24"/>
        </w:rPr>
        <w:t xml:space="preserve"> </w:t>
      </w:r>
      <w:r w:rsidRPr="00A57434">
        <w:rPr>
          <w:sz w:val="24"/>
          <w:szCs w:val="24"/>
        </w:rPr>
        <w:t>в</w:t>
      </w:r>
      <w:r w:rsidRPr="00A57434">
        <w:rPr>
          <w:spacing w:val="50"/>
          <w:sz w:val="24"/>
          <w:szCs w:val="24"/>
        </w:rPr>
        <w:t xml:space="preserve"> </w:t>
      </w:r>
      <w:r w:rsidRPr="00A57434">
        <w:rPr>
          <w:sz w:val="24"/>
          <w:szCs w:val="24"/>
        </w:rPr>
        <w:t>разработке</w:t>
      </w:r>
      <w:r w:rsidRPr="00A57434">
        <w:rPr>
          <w:spacing w:val="50"/>
          <w:sz w:val="24"/>
          <w:szCs w:val="24"/>
        </w:rPr>
        <w:t xml:space="preserve"> </w:t>
      </w:r>
      <w:r w:rsidRPr="00A57434">
        <w:rPr>
          <w:sz w:val="24"/>
          <w:szCs w:val="24"/>
        </w:rPr>
        <w:t>рабочих</w:t>
      </w:r>
      <w:r w:rsidRPr="00A57434">
        <w:rPr>
          <w:spacing w:val="51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чертеже</w:t>
      </w:r>
      <w:r w:rsidRPr="00A57434">
        <w:rPr>
          <w:sz w:val="24"/>
          <w:szCs w:val="24"/>
        </w:rPr>
        <w:t>й</w:t>
      </w:r>
      <w:r w:rsidRPr="00A57434">
        <w:rPr>
          <w:spacing w:val="50"/>
          <w:sz w:val="24"/>
          <w:szCs w:val="24"/>
        </w:rPr>
        <w:t xml:space="preserve"> </w:t>
      </w:r>
      <w:r w:rsidRPr="00A57434">
        <w:rPr>
          <w:sz w:val="24"/>
          <w:szCs w:val="24"/>
        </w:rPr>
        <w:t>насосной</w:t>
      </w:r>
      <w:r w:rsidRPr="00A57434">
        <w:rPr>
          <w:spacing w:val="50"/>
          <w:sz w:val="24"/>
          <w:szCs w:val="24"/>
        </w:rPr>
        <w:t xml:space="preserve"> </w:t>
      </w:r>
      <w:r w:rsidRPr="00A57434">
        <w:rPr>
          <w:sz w:val="24"/>
          <w:szCs w:val="24"/>
        </w:rPr>
        <w:t>станции.</w:t>
      </w:r>
      <w:r w:rsidRPr="00A57434">
        <w:rPr>
          <w:spacing w:val="50"/>
          <w:sz w:val="24"/>
          <w:szCs w:val="24"/>
        </w:rPr>
        <w:t xml:space="preserve"> </w:t>
      </w:r>
      <w:r w:rsidRPr="00A57434">
        <w:rPr>
          <w:sz w:val="24"/>
          <w:szCs w:val="24"/>
        </w:rPr>
        <w:t>ЗАО</w:t>
      </w:r>
      <w:r w:rsidRPr="00A57434">
        <w:rPr>
          <w:spacing w:val="50"/>
          <w:sz w:val="24"/>
          <w:szCs w:val="24"/>
        </w:rPr>
        <w:t xml:space="preserve"> </w:t>
      </w:r>
      <w:r w:rsidRPr="00A57434">
        <w:rPr>
          <w:sz w:val="24"/>
          <w:szCs w:val="24"/>
        </w:rPr>
        <w:t>«</w:t>
      </w:r>
      <w:proofErr w:type="spellStart"/>
      <w:r w:rsidRPr="00A57434">
        <w:rPr>
          <w:spacing w:val="-1"/>
          <w:sz w:val="24"/>
          <w:szCs w:val="24"/>
        </w:rPr>
        <w:t>Экоса</w:t>
      </w:r>
      <w:r w:rsidRPr="00A57434">
        <w:rPr>
          <w:sz w:val="24"/>
          <w:szCs w:val="24"/>
        </w:rPr>
        <w:t>н</w:t>
      </w:r>
      <w:proofErr w:type="spellEnd"/>
      <w:r w:rsidRPr="00A57434">
        <w:rPr>
          <w:sz w:val="24"/>
          <w:szCs w:val="24"/>
        </w:rPr>
        <w:t>»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просит</w:t>
      </w:r>
      <w:r w:rsidRPr="00A57434">
        <w:rPr>
          <w:spacing w:val="36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произвести</w:t>
      </w:r>
      <w:r w:rsidRPr="00A57434">
        <w:rPr>
          <w:spacing w:val="37"/>
          <w:sz w:val="24"/>
          <w:szCs w:val="24"/>
        </w:rPr>
        <w:t xml:space="preserve"> </w:t>
      </w:r>
      <w:r w:rsidRPr="00A57434">
        <w:rPr>
          <w:sz w:val="24"/>
          <w:szCs w:val="24"/>
        </w:rPr>
        <w:t>эту</w:t>
      </w:r>
      <w:r w:rsidRPr="00A57434">
        <w:rPr>
          <w:spacing w:val="38"/>
          <w:sz w:val="24"/>
          <w:szCs w:val="24"/>
        </w:rPr>
        <w:t xml:space="preserve"> </w:t>
      </w:r>
      <w:r w:rsidRPr="00A57434">
        <w:rPr>
          <w:sz w:val="24"/>
          <w:szCs w:val="24"/>
        </w:rPr>
        <w:t>работу</w:t>
      </w:r>
      <w:r w:rsidRPr="00A57434">
        <w:rPr>
          <w:spacing w:val="36"/>
          <w:sz w:val="24"/>
          <w:szCs w:val="24"/>
        </w:rPr>
        <w:t xml:space="preserve"> </w:t>
      </w:r>
      <w:r w:rsidRPr="00A57434">
        <w:rPr>
          <w:sz w:val="24"/>
          <w:szCs w:val="24"/>
        </w:rPr>
        <w:t>непосредственно</w:t>
      </w:r>
      <w:r w:rsidRPr="00A57434">
        <w:rPr>
          <w:spacing w:val="37"/>
          <w:sz w:val="24"/>
          <w:szCs w:val="24"/>
        </w:rPr>
        <w:t xml:space="preserve"> </w:t>
      </w:r>
      <w:r w:rsidRPr="00A57434">
        <w:rPr>
          <w:sz w:val="24"/>
          <w:szCs w:val="24"/>
        </w:rPr>
        <w:t>на</w:t>
      </w:r>
      <w:r w:rsidRPr="00A57434">
        <w:rPr>
          <w:spacing w:val="36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площадк</w:t>
      </w:r>
      <w:r w:rsidRPr="00A57434">
        <w:rPr>
          <w:sz w:val="24"/>
          <w:szCs w:val="24"/>
        </w:rPr>
        <w:t>е</w:t>
      </w:r>
      <w:r w:rsidRPr="00A57434">
        <w:rPr>
          <w:spacing w:val="35"/>
          <w:sz w:val="24"/>
          <w:szCs w:val="24"/>
        </w:rPr>
        <w:t xml:space="preserve"> </w:t>
      </w:r>
      <w:r w:rsidRPr="00A57434">
        <w:rPr>
          <w:sz w:val="24"/>
          <w:szCs w:val="24"/>
        </w:rPr>
        <w:t>в</w:t>
      </w:r>
      <w:r w:rsidRPr="00A57434">
        <w:rPr>
          <w:spacing w:val="35"/>
          <w:sz w:val="24"/>
          <w:szCs w:val="24"/>
        </w:rPr>
        <w:t xml:space="preserve"> </w:t>
      </w:r>
      <w:r w:rsidRPr="00A57434">
        <w:rPr>
          <w:sz w:val="24"/>
          <w:szCs w:val="24"/>
        </w:rPr>
        <w:t>трехдневный</w:t>
      </w:r>
      <w:r w:rsidRPr="00A57434">
        <w:rPr>
          <w:spacing w:val="-11"/>
          <w:sz w:val="24"/>
          <w:szCs w:val="24"/>
        </w:rPr>
        <w:t xml:space="preserve"> </w:t>
      </w:r>
      <w:r w:rsidRPr="00A57434">
        <w:rPr>
          <w:sz w:val="24"/>
          <w:szCs w:val="24"/>
        </w:rPr>
        <w:t>сро</w:t>
      </w:r>
      <w:r w:rsidRPr="00A57434">
        <w:rPr>
          <w:spacing w:val="-1"/>
          <w:sz w:val="24"/>
          <w:szCs w:val="24"/>
        </w:rPr>
        <w:t>к</w:t>
      </w:r>
      <w:r w:rsidRPr="00A57434">
        <w:rPr>
          <w:sz w:val="24"/>
          <w:szCs w:val="24"/>
        </w:rPr>
        <w:t>.</w:t>
      </w:r>
    </w:p>
    <w:p w:rsidR="00A57434" w:rsidRPr="00A57434" w:rsidRDefault="00A57434" w:rsidP="00A57434">
      <w:pPr>
        <w:pStyle w:val="a6"/>
        <w:kinsoku w:val="0"/>
        <w:overflowPunct w:val="0"/>
        <w:ind w:left="0" w:right="-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</w:t>
      </w:r>
      <w:r w:rsidRPr="00A57434">
        <w:rPr>
          <w:spacing w:val="-1"/>
          <w:sz w:val="24"/>
          <w:szCs w:val="24"/>
        </w:rPr>
        <w:t>Составьт</w:t>
      </w:r>
      <w:r w:rsidRPr="00A57434">
        <w:rPr>
          <w:sz w:val="24"/>
          <w:szCs w:val="24"/>
        </w:rPr>
        <w:t>е</w:t>
      </w:r>
      <w:r w:rsidRPr="00A57434">
        <w:rPr>
          <w:spacing w:val="-14"/>
          <w:sz w:val="24"/>
          <w:szCs w:val="24"/>
        </w:rPr>
        <w:t xml:space="preserve"> </w:t>
      </w:r>
      <w:r w:rsidRPr="00A57434">
        <w:rPr>
          <w:sz w:val="24"/>
          <w:szCs w:val="24"/>
        </w:rPr>
        <w:t>гарантийное</w:t>
      </w:r>
      <w:r w:rsidRPr="00A57434">
        <w:rPr>
          <w:spacing w:val="-13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письм</w:t>
      </w:r>
      <w:r w:rsidRPr="00A57434">
        <w:rPr>
          <w:sz w:val="24"/>
          <w:szCs w:val="24"/>
        </w:rPr>
        <w:t>о</w:t>
      </w:r>
      <w:r w:rsidRPr="00A57434">
        <w:rPr>
          <w:spacing w:val="-12"/>
          <w:sz w:val="24"/>
          <w:szCs w:val="24"/>
        </w:rPr>
        <w:t xml:space="preserve"> </w:t>
      </w:r>
      <w:r w:rsidRPr="00A57434">
        <w:rPr>
          <w:sz w:val="24"/>
          <w:szCs w:val="24"/>
        </w:rPr>
        <w:t>ЗАО</w:t>
      </w:r>
      <w:r w:rsidRPr="00A57434">
        <w:rPr>
          <w:spacing w:val="-13"/>
          <w:sz w:val="24"/>
          <w:szCs w:val="24"/>
        </w:rPr>
        <w:t xml:space="preserve"> </w:t>
      </w:r>
      <w:r w:rsidRPr="00A57434">
        <w:rPr>
          <w:sz w:val="24"/>
          <w:szCs w:val="24"/>
        </w:rPr>
        <w:t>«</w:t>
      </w:r>
      <w:proofErr w:type="spellStart"/>
      <w:r w:rsidRPr="00A57434">
        <w:rPr>
          <w:spacing w:val="-1"/>
          <w:sz w:val="24"/>
          <w:szCs w:val="24"/>
        </w:rPr>
        <w:t>Экоса</w:t>
      </w:r>
      <w:r w:rsidRPr="00A57434">
        <w:rPr>
          <w:sz w:val="24"/>
          <w:szCs w:val="24"/>
        </w:rPr>
        <w:t>н</w:t>
      </w:r>
      <w:proofErr w:type="spellEnd"/>
      <w:r w:rsidRPr="00A57434">
        <w:rPr>
          <w:sz w:val="24"/>
          <w:szCs w:val="24"/>
        </w:rPr>
        <w:t>»</w:t>
      </w:r>
      <w:r w:rsidRPr="00A57434">
        <w:rPr>
          <w:spacing w:val="-12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ОА</w:t>
      </w:r>
      <w:r w:rsidRPr="00A57434">
        <w:rPr>
          <w:sz w:val="24"/>
          <w:szCs w:val="24"/>
        </w:rPr>
        <w:t>О</w:t>
      </w:r>
      <w:r w:rsidRPr="00A57434">
        <w:rPr>
          <w:spacing w:val="-14"/>
          <w:sz w:val="24"/>
          <w:szCs w:val="24"/>
        </w:rPr>
        <w:t xml:space="preserve"> </w:t>
      </w:r>
      <w:r w:rsidRPr="00A57434">
        <w:rPr>
          <w:sz w:val="24"/>
          <w:szCs w:val="24"/>
        </w:rPr>
        <w:t>«Прогресс».</w:t>
      </w:r>
    </w:p>
    <w:p w:rsidR="00A57434" w:rsidRPr="00A57434" w:rsidRDefault="00A57434" w:rsidP="00A57434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434" w:rsidRPr="00A57434" w:rsidRDefault="00A57434" w:rsidP="00A57434">
      <w:pPr>
        <w:pStyle w:val="41"/>
        <w:kinsoku w:val="0"/>
        <w:overflowPunct w:val="0"/>
        <w:ind w:left="3900" w:right="3900"/>
        <w:jc w:val="center"/>
        <w:outlineLvl w:val="9"/>
        <w:rPr>
          <w:b w:val="0"/>
          <w:bCs w:val="0"/>
          <w:sz w:val="24"/>
          <w:szCs w:val="24"/>
        </w:rPr>
      </w:pPr>
      <w:r w:rsidRPr="00A57434">
        <w:rPr>
          <w:spacing w:val="-1"/>
          <w:sz w:val="24"/>
          <w:szCs w:val="24"/>
        </w:rPr>
        <w:t>Ситуаци</w:t>
      </w:r>
      <w:r w:rsidRPr="00A57434">
        <w:rPr>
          <w:sz w:val="24"/>
          <w:szCs w:val="24"/>
        </w:rPr>
        <w:t>я</w:t>
      </w:r>
      <w:r w:rsidRPr="00A57434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:rsidR="00A57434" w:rsidRPr="00A57434" w:rsidRDefault="00A57434" w:rsidP="00A57434">
      <w:pPr>
        <w:pStyle w:val="a6"/>
        <w:kinsoku w:val="0"/>
        <w:overflowPunct w:val="0"/>
        <w:ind w:right="105" w:firstLine="453"/>
        <w:jc w:val="both"/>
        <w:rPr>
          <w:sz w:val="24"/>
          <w:szCs w:val="24"/>
        </w:rPr>
      </w:pPr>
      <w:r w:rsidRPr="00A57434">
        <w:rPr>
          <w:sz w:val="24"/>
          <w:szCs w:val="24"/>
        </w:rPr>
        <w:t>Предприятие</w:t>
      </w:r>
      <w:r w:rsidRPr="00A57434">
        <w:rPr>
          <w:spacing w:val="2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ОО</w:t>
      </w:r>
      <w:r w:rsidRPr="00A57434">
        <w:rPr>
          <w:sz w:val="24"/>
          <w:szCs w:val="24"/>
        </w:rPr>
        <w:t>О</w:t>
      </w:r>
      <w:r w:rsidRPr="00A57434">
        <w:rPr>
          <w:spacing w:val="29"/>
          <w:sz w:val="24"/>
          <w:szCs w:val="24"/>
        </w:rPr>
        <w:t xml:space="preserve"> </w:t>
      </w:r>
      <w:r w:rsidRPr="00A57434">
        <w:rPr>
          <w:sz w:val="24"/>
          <w:szCs w:val="24"/>
        </w:rPr>
        <w:t>«</w:t>
      </w:r>
      <w:r w:rsidRPr="00A57434">
        <w:rPr>
          <w:spacing w:val="-1"/>
          <w:sz w:val="24"/>
          <w:szCs w:val="24"/>
        </w:rPr>
        <w:t>Сай</w:t>
      </w:r>
      <w:r w:rsidRPr="00A57434">
        <w:rPr>
          <w:sz w:val="24"/>
          <w:szCs w:val="24"/>
        </w:rPr>
        <w:t>д»</w:t>
      </w:r>
      <w:r w:rsidRPr="00A57434">
        <w:rPr>
          <w:spacing w:val="30"/>
          <w:sz w:val="24"/>
          <w:szCs w:val="24"/>
        </w:rPr>
        <w:t xml:space="preserve"> </w:t>
      </w:r>
      <w:r w:rsidRPr="00A57434">
        <w:rPr>
          <w:sz w:val="24"/>
          <w:szCs w:val="24"/>
        </w:rPr>
        <w:t>обратилось</w:t>
      </w:r>
      <w:r w:rsidRPr="00A57434">
        <w:rPr>
          <w:spacing w:val="30"/>
          <w:sz w:val="24"/>
          <w:szCs w:val="24"/>
        </w:rPr>
        <w:t xml:space="preserve"> </w:t>
      </w:r>
      <w:r w:rsidRPr="00A57434">
        <w:rPr>
          <w:sz w:val="24"/>
          <w:szCs w:val="24"/>
        </w:rPr>
        <w:t>с</w:t>
      </w:r>
      <w:r w:rsidRPr="00A57434">
        <w:rPr>
          <w:spacing w:val="29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просьбой</w:t>
      </w:r>
      <w:r w:rsidRPr="00A57434">
        <w:rPr>
          <w:spacing w:val="30"/>
          <w:sz w:val="24"/>
          <w:szCs w:val="24"/>
        </w:rPr>
        <w:t xml:space="preserve"> </w:t>
      </w:r>
      <w:r w:rsidRPr="00A57434">
        <w:rPr>
          <w:sz w:val="24"/>
          <w:szCs w:val="24"/>
        </w:rPr>
        <w:t>к</w:t>
      </w:r>
      <w:r w:rsidRPr="00A57434">
        <w:rPr>
          <w:spacing w:val="29"/>
          <w:sz w:val="24"/>
          <w:szCs w:val="24"/>
        </w:rPr>
        <w:t xml:space="preserve"> </w:t>
      </w:r>
      <w:proofErr w:type="gramStart"/>
      <w:r w:rsidRPr="00A57434">
        <w:rPr>
          <w:sz w:val="24"/>
          <w:szCs w:val="24"/>
        </w:rPr>
        <w:t>строительно-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монтажной</w:t>
      </w:r>
      <w:proofErr w:type="gramEnd"/>
      <w:r w:rsidRPr="00A57434">
        <w:rPr>
          <w:spacing w:val="13"/>
          <w:sz w:val="24"/>
          <w:szCs w:val="24"/>
        </w:rPr>
        <w:t xml:space="preserve"> </w:t>
      </w:r>
      <w:r w:rsidRPr="00A57434">
        <w:rPr>
          <w:sz w:val="24"/>
          <w:szCs w:val="24"/>
        </w:rPr>
        <w:t>фирме</w:t>
      </w:r>
      <w:r w:rsidRPr="00A57434">
        <w:rPr>
          <w:spacing w:val="13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ОА</w:t>
      </w:r>
      <w:r w:rsidRPr="00A57434">
        <w:rPr>
          <w:sz w:val="24"/>
          <w:szCs w:val="24"/>
        </w:rPr>
        <w:t>О</w:t>
      </w:r>
      <w:r w:rsidRPr="00A57434">
        <w:rPr>
          <w:spacing w:val="13"/>
          <w:sz w:val="24"/>
          <w:szCs w:val="24"/>
        </w:rPr>
        <w:t xml:space="preserve"> </w:t>
      </w:r>
      <w:r w:rsidRPr="00A57434">
        <w:rPr>
          <w:sz w:val="24"/>
          <w:szCs w:val="24"/>
        </w:rPr>
        <w:t>«</w:t>
      </w:r>
      <w:proofErr w:type="spellStart"/>
      <w:r w:rsidRPr="00A57434">
        <w:rPr>
          <w:sz w:val="24"/>
          <w:szCs w:val="24"/>
        </w:rPr>
        <w:t>Стройтехсерви</w:t>
      </w:r>
      <w:r w:rsidRPr="00A57434">
        <w:rPr>
          <w:spacing w:val="-1"/>
          <w:sz w:val="24"/>
          <w:szCs w:val="24"/>
        </w:rPr>
        <w:t>с</w:t>
      </w:r>
      <w:proofErr w:type="spellEnd"/>
      <w:r w:rsidRPr="00A57434">
        <w:rPr>
          <w:sz w:val="24"/>
          <w:szCs w:val="24"/>
        </w:rPr>
        <w:t>»</w:t>
      </w:r>
      <w:r w:rsidRPr="00A57434">
        <w:rPr>
          <w:spacing w:val="15"/>
          <w:sz w:val="24"/>
          <w:szCs w:val="24"/>
        </w:rPr>
        <w:t xml:space="preserve"> </w:t>
      </w:r>
      <w:r w:rsidRPr="00A57434">
        <w:rPr>
          <w:sz w:val="24"/>
          <w:szCs w:val="24"/>
        </w:rPr>
        <w:t>разработать</w:t>
      </w:r>
      <w:r w:rsidRPr="00A57434">
        <w:rPr>
          <w:spacing w:val="11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проектно-</w:t>
      </w:r>
      <w:r w:rsidRPr="00A57434">
        <w:rPr>
          <w:spacing w:val="-1"/>
          <w:sz w:val="24"/>
          <w:szCs w:val="24"/>
        </w:rPr>
        <w:t>сметную</w:t>
      </w:r>
      <w:r w:rsidRPr="00A57434">
        <w:rPr>
          <w:spacing w:val="-1"/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документацию</w:t>
      </w:r>
      <w:r w:rsidRPr="00A57434">
        <w:rPr>
          <w:spacing w:val="-12"/>
          <w:sz w:val="24"/>
          <w:szCs w:val="24"/>
        </w:rPr>
        <w:t xml:space="preserve"> </w:t>
      </w:r>
      <w:r w:rsidRPr="00A57434">
        <w:rPr>
          <w:sz w:val="24"/>
          <w:szCs w:val="24"/>
        </w:rPr>
        <w:t>на</w:t>
      </w:r>
      <w:r w:rsidRPr="00A57434">
        <w:rPr>
          <w:spacing w:val="-12"/>
          <w:sz w:val="24"/>
          <w:szCs w:val="24"/>
        </w:rPr>
        <w:t xml:space="preserve"> </w:t>
      </w:r>
      <w:r w:rsidRPr="00A57434">
        <w:rPr>
          <w:sz w:val="24"/>
          <w:szCs w:val="24"/>
        </w:rPr>
        <w:t>строительство</w:t>
      </w:r>
      <w:r w:rsidRPr="00A57434">
        <w:rPr>
          <w:spacing w:val="-10"/>
          <w:sz w:val="24"/>
          <w:szCs w:val="24"/>
        </w:rPr>
        <w:t xml:space="preserve"> </w:t>
      </w:r>
      <w:r w:rsidRPr="00A57434">
        <w:rPr>
          <w:sz w:val="24"/>
          <w:szCs w:val="24"/>
        </w:rPr>
        <w:t>жилого</w:t>
      </w:r>
      <w:r w:rsidRPr="00A57434">
        <w:rPr>
          <w:spacing w:val="-11"/>
          <w:sz w:val="24"/>
          <w:szCs w:val="24"/>
        </w:rPr>
        <w:t xml:space="preserve"> </w:t>
      </w:r>
      <w:r w:rsidRPr="00A57434">
        <w:rPr>
          <w:sz w:val="24"/>
          <w:szCs w:val="24"/>
        </w:rPr>
        <w:t>дома</w:t>
      </w:r>
      <w:r w:rsidRPr="00A57434">
        <w:rPr>
          <w:spacing w:val="-11"/>
          <w:sz w:val="24"/>
          <w:szCs w:val="24"/>
        </w:rPr>
        <w:t xml:space="preserve"> </w:t>
      </w:r>
      <w:r w:rsidRPr="00A57434">
        <w:rPr>
          <w:sz w:val="24"/>
          <w:szCs w:val="24"/>
        </w:rPr>
        <w:t>в</w:t>
      </w:r>
      <w:r w:rsidRPr="00A57434">
        <w:rPr>
          <w:spacing w:val="-12"/>
          <w:sz w:val="24"/>
          <w:szCs w:val="24"/>
        </w:rPr>
        <w:t xml:space="preserve"> </w:t>
      </w:r>
      <w:r w:rsidRPr="00A57434">
        <w:rPr>
          <w:sz w:val="24"/>
          <w:szCs w:val="24"/>
        </w:rPr>
        <w:t>районе</w:t>
      </w:r>
      <w:r w:rsidRPr="00A57434">
        <w:rPr>
          <w:spacing w:val="-11"/>
          <w:sz w:val="24"/>
          <w:szCs w:val="24"/>
        </w:rPr>
        <w:t xml:space="preserve"> </w:t>
      </w:r>
      <w:proofErr w:type="spellStart"/>
      <w:r w:rsidRPr="00A57434">
        <w:rPr>
          <w:sz w:val="24"/>
          <w:szCs w:val="24"/>
        </w:rPr>
        <w:t>Арбеково</w:t>
      </w:r>
      <w:proofErr w:type="spellEnd"/>
      <w:r w:rsidRPr="00A57434">
        <w:rPr>
          <w:sz w:val="24"/>
          <w:szCs w:val="24"/>
        </w:rPr>
        <w:t>.</w:t>
      </w:r>
    </w:p>
    <w:p w:rsidR="00A57434" w:rsidRPr="00A57434" w:rsidRDefault="00A57434" w:rsidP="00A57434">
      <w:pPr>
        <w:pStyle w:val="a6"/>
        <w:kinsoku w:val="0"/>
        <w:overflowPunct w:val="0"/>
        <w:ind w:left="560"/>
        <w:jc w:val="both"/>
        <w:rPr>
          <w:sz w:val="24"/>
          <w:szCs w:val="24"/>
        </w:rPr>
      </w:pPr>
      <w:r w:rsidRPr="00A57434">
        <w:rPr>
          <w:spacing w:val="-1"/>
          <w:sz w:val="24"/>
          <w:szCs w:val="24"/>
        </w:rPr>
        <w:t>Составьт</w:t>
      </w:r>
      <w:r w:rsidRPr="00A57434">
        <w:rPr>
          <w:sz w:val="24"/>
          <w:szCs w:val="24"/>
        </w:rPr>
        <w:t>е</w:t>
      </w:r>
      <w:r w:rsidRPr="00A57434">
        <w:rPr>
          <w:spacing w:val="4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письм</w:t>
      </w:r>
      <w:r w:rsidRPr="00A57434">
        <w:rPr>
          <w:sz w:val="24"/>
          <w:szCs w:val="24"/>
        </w:rPr>
        <w:t>о-ответ</w:t>
      </w:r>
      <w:r w:rsidRPr="00A57434">
        <w:rPr>
          <w:spacing w:val="4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ОО</w:t>
      </w:r>
      <w:r w:rsidRPr="00A57434">
        <w:rPr>
          <w:sz w:val="24"/>
          <w:szCs w:val="24"/>
        </w:rPr>
        <w:t>О</w:t>
      </w:r>
      <w:r w:rsidRPr="00A57434">
        <w:rPr>
          <w:spacing w:val="4"/>
          <w:sz w:val="24"/>
          <w:szCs w:val="24"/>
        </w:rPr>
        <w:t xml:space="preserve"> </w:t>
      </w:r>
      <w:r w:rsidRPr="00A57434">
        <w:rPr>
          <w:sz w:val="24"/>
          <w:szCs w:val="24"/>
        </w:rPr>
        <w:t>«</w:t>
      </w:r>
      <w:r w:rsidRPr="00A57434">
        <w:rPr>
          <w:spacing w:val="-1"/>
          <w:sz w:val="24"/>
          <w:szCs w:val="24"/>
        </w:rPr>
        <w:t>Сай</w:t>
      </w:r>
      <w:r w:rsidRPr="00A57434">
        <w:rPr>
          <w:sz w:val="24"/>
          <w:szCs w:val="24"/>
        </w:rPr>
        <w:t>д»</w:t>
      </w:r>
      <w:r w:rsidRPr="00A57434">
        <w:rPr>
          <w:spacing w:val="4"/>
          <w:sz w:val="24"/>
          <w:szCs w:val="24"/>
        </w:rPr>
        <w:t xml:space="preserve"> </w:t>
      </w:r>
      <w:r w:rsidRPr="00A57434">
        <w:rPr>
          <w:sz w:val="24"/>
          <w:szCs w:val="24"/>
        </w:rPr>
        <w:t>на</w:t>
      </w:r>
      <w:r w:rsidRPr="00A57434">
        <w:rPr>
          <w:spacing w:val="3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просьбу</w:t>
      </w:r>
      <w:r w:rsidRPr="00A57434">
        <w:rPr>
          <w:spacing w:val="4"/>
          <w:sz w:val="24"/>
          <w:szCs w:val="24"/>
        </w:rPr>
        <w:t xml:space="preserve"> </w:t>
      </w:r>
      <w:r w:rsidRPr="00A57434">
        <w:rPr>
          <w:sz w:val="24"/>
          <w:szCs w:val="24"/>
        </w:rPr>
        <w:t>фирмы</w:t>
      </w:r>
      <w:r w:rsidRPr="00A57434">
        <w:rPr>
          <w:spacing w:val="4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ОА</w:t>
      </w:r>
      <w:r w:rsidRPr="00A57434">
        <w:rPr>
          <w:sz w:val="24"/>
          <w:szCs w:val="24"/>
        </w:rPr>
        <w:t>О</w:t>
      </w:r>
      <w:r w:rsidRPr="00A57434">
        <w:rPr>
          <w:spacing w:val="3"/>
          <w:sz w:val="24"/>
          <w:szCs w:val="24"/>
        </w:rPr>
        <w:t xml:space="preserve"> </w:t>
      </w:r>
      <w:r w:rsidRPr="00A57434">
        <w:rPr>
          <w:sz w:val="24"/>
          <w:szCs w:val="24"/>
        </w:rPr>
        <w:t>«Строй-</w:t>
      </w:r>
      <w:proofErr w:type="spellStart"/>
      <w:r w:rsidRPr="00A57434">
        <w:rPr>
          <w:sz w:val="24"/>
          <w:szCs w:val="24"/>
        </w:rPr>
        <w:t>техсерви</w:t>
      </w:r>
      <w:r w:rsidRPr="00A57434">
        <w:rPr>
          <w:spacing w:val="-1"/>
          <w:sz w:val="24"/>
          <w:szCs w:val="24"/>
        </w:rPr>
        <w:t>с</w:t>
      </w:r>
      <w:proofErr w:type="spellEnd"/>
      <w:r w:rsidRPr="00A57434">
        <w:rPr>
          <w:sz w:val="24"/>
          <w:szCs w:val="24"/>
        </w:rPr>
        <w:t>».</w:t>
      </w:r>
    </w:p>
    <w:p w:rsidR="00A57434" w:rsidRPr="00A57434" w:rsidRDefault="00A57434" w:rsidP="00A57434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434" w:rsidRPr="00A57434" w:rsidRDefault="00A57434" w:rsidP="00A57434">
      <w:pPr>
        <w:pStyle w:val="41"/>
        <w:kinsoku w:val="0"/>
        <w:overflowPunct w:val="0"/>
        <w:ind w:left="0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          </w:t>
      </w:r>
      <w:r w:rsidRPr="00A57434">
        <w:rPr>
          <w:spacing w:val="-1"/>
          <w:sz w:val="24"/>
          <w:szCs w:val="24"/>
        </w:rPr>
        <w:t>Ситуаци</w:t>
      </w:r>
      <w:r w:rsidRPr="00A57434">
        <w:rPr>
          <w:sz w:val="24"/>
          <w:szCs w:val="24"/>
        </w:rPr>
        <w:t>я</w:t>
      </w:r>
      <w:r w:rsidRPr="00A57434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A57434" w:rsidRPr="00A57434" w:rsidRDefault="00A57434" w:rsidP="00A57434">
      <w:pPr>
        <w:pStyle w:val="a6"/>
        <w:kinsoku w:val="0"/>
        <w:overflowPunct w:val="0"/>
        <w:ind w:right="106" w:firstLine="453"/>
        <w:jc w:val="both"/>
        <w:rPr>
          <w:sz w:val="24"/>
          <w:szCs w:val="24"/>
        </w:rPr>
      </w:pPr>
      <w:r w:rsidRPr="00A57434">
        <w:rPr>
          <w:sz w:val="24"/>
          <w:szCs w:val="24"/>
        </w:rPr>
        <w:t>Новосибирское</w:t>
      </w:r>
      <w:r w:rsidRPr="00A57434">
        <w:rPr>
          <w:spacing w:val="57"/>
          <w:sz w:val="24"/>
          <w:szCs w:val="24"/>
        </w:rPr>
        <w:t xml:space="preserve"> </w:t>
      </w:r>
      <w:r w:rsidRPr="00A57434">
        <w:rPr>
          <w:sz w:val="24"/>
          <w:szCs w:val="24"/>
        </w:rPr>
        <w:t>ЗАО</w:t>
      </w:r>
      <w:r w:rsidRPr="00A57434">
        <w:rPr>
          <w:spacing w:val="58"/>
          <w:sz w:val="24"/>
          <w:szCs w:val="24"/>
        </w:rPr>
        <w:t xml:space="preserve"> </w:t>
      </w:r>
      <w:r w:rsidRPr="00A57434">
        <w:rPr>
          <w:sz w:val="24"/>
          <w:szCs w:val="24"/>
        </w:rPr>
        <w:t>«</w:t>
      </w:r>
      <w:proofErr w:type="spellStart"/>
      <w:r w:rsidRPr="00A57434">
        <w:rPr>
          <w:sz w:val="24"/>
          <w:szCs w:val="24"/>
        </w:rPr>
        <w:t>Промтехсерви</w:t>
      </w:r>
      <w:r w:rsidRPr="00A57434">
        <w:rPr>
          <w:spacing w:val="-1"/>
          <w:sz w:val="24"/>
          <w:szCs w:val="24"/>
        </w:rPr>
        <w:t>с</w:t>
      </w:r>
      <w:proofErr w:type="spellEnd"/>
      <w:r w:rsidRPr="00A57434">
        <w:rPr>
          <w:sz w:val="24"/>
          <w:szCs w:val="24"/>
        </w:rPr>
        <w:t>»</w:t>
      </w:r>
      <w:r w:rsidRPr="00A57434">
        <w:rPr>
          <w:spacing w:val="5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задержал</w:t>
      </w:r>
      <w:r w:rsidRPr="00A57434">
        <w:rPr>
          <w:sz w:val="24"/>
          <w:szCs w:val="24"/>
        </w:rPr>
        <w:t>о</w:t>
      </w:r>
      <w:r w:rsidRPr="00A57434">
        <w:rPr>
          <w:spacing w:val="5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поставк</w:t>
      </w:r>
      <w:r w:rsidRPr="00A57434">
        <w:rPr>
          <w:sz w:val="24"/>
          <w:szCs w:val="24"/>
        </w:rPr>
        <w:t>у</w:t>
      </w:r>
      <w:r w:rsidRPr="00A57434">
        <w:rPr>
          <w:spacing w:val="5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маши</w:t>
      </w:r>
      <w:r w:rsidRPr="00A57434">
        <w:rPr>
          <w:sz w:val="24"/>
          <w:szCs w:val="24"/>
        </w:rPr>
        <w:t>н</w:t>
      </w:r>
      <w:r w:rsidRPr="00A57434">
        <w:rPr>
          <w:spacing w:val="57"/>
          <w:sz w:val="24"/>
          <w:szCs w:val="24"/>
        </w:rPr>
        <w:t xml:space="preserve"> </w:t>
      </w:r>
      <w:r w:rsidRPr="00A57434">
        <w:rPr>
          <w:sz w:val="24"/>
          <w:szCs w:val="24"/>
        </w:rPr>
        <w:t>и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оборудования</w:t>
      </w:r>
      <w:r w:rsidRPr="00A57434">
        <w:rPr>
          <w:spacing w:val="-1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кемеровском</w:t>
      </w:r>
      <w:r w:rsidRPr="00A57434">
        <w:rPr>
          <w:sz w:val="24"/>
          <w:szCs w:val="24"/>
        </w:rPr>
        <w:t>у</w:t>
      </w:r>
      <w:r w:rsidRPr="00A57434">
        <w:rPr>
          <w:spacing w:val="-19"/>
          <w:sz w:val="24"/>
          <w:szCs w:val="24"/>
        </w:rPr>
        <w:t xml:space="preserve"> </w:t>
      </w:r>
      <w:r w:rsidRPr="00A57434">
        <w:rPr>
          <w:sz w:val="24"/>
          <w:szCs w:val="24"/>
        </w:rPr>
        <w:t>ЗАО</w:t>
      </w:r>
      <w:r w:rsidRPr="00A57434">
        <w:rPr>
          <w:spacing w:val="-18"/>
          <w:sz w:val="24"/>
          <w:szCs w:val="24"/>
        </w:rPr>
        <w:t xml:space="preserve"> </w:t>
      </w:r>
      <w:r w:rsidRPr="00A57434">
        <w:rPr>
          <w:sz w:val="24"/>
          <w:szCs w:val="24"/>
        </w:rPr>
        <w:t>«</w:t>
      </w:r>
      <w:r w:rsidRPr="00A57434">
        <w:rPr>
          <w:spacing w:val="-1"/>
          <w:sz w:val="24"/>
          <w:szCs w:val="24"/>
        </w:rPr>
        <w:t>Партне</w:t>
      </w:r>
      <w:r w:rsidRPr="00A57434">
        <w:rPr>
          <w:sz w:val="24"/>
          <w:szCs w:val="24"/>
        </w:rPr>
        <w:t>р».</w:t>
      </w:r>
    </w:p>
    <w:p w:rsidR="00A57434" w:rsidRPr="00A57434" w:rsidRDefault="00A57434" w:rsidP="00A57434">
      <w:pPr>
        <w:pStyle w:val="a6"/>
        <w:kinsoku w:val="0"/>
        <w:overflowPunct w:val="0"/>
        <w:ind w:left="560"/>
        <w:jc w:val="both"/>
        <w:rPr>
          <w:sz w:val="24"/>
          <w:szCs w:val="24"/>
        </w:rPr>
      </w:pPr>
      <w:r w:rsidRPr="00A57434">
        <w:rPr>
          <w:spacing w:val="-1"/>
          <w:sz w:val="24"/>
          <w:szCs w:val="24"/>
        </w:rPr>
        <w:t>Составьт</w:t>
      </w:r>
      <w:r w:rsidRPr="00A57434">
        <w:rPr>
          <w:sz w:val="24"/>
          <w:szCs w:val="24"/>
        </w:rPr>
        <w:t>е</w:t>
      </w:r>
      <w:r w:rsidRPr="00A57434">
        <w:rPr>
          <w:spacing w:val="-16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письм</w:t>
      </w:r>
      <w:r w:rsidRPr="00A57434">
        <w:rPr>
          <w:sz w:val="24"/>
          <w:szCs w:val="24"/>
        </w:rPr>
        <w:t>о-</w:t>
      </w:r>
      <w:r w:rsidRPr="00A57434">
        <w:rPr>
          <w:spacing w:val="-1"/>
          <w:sz w:val="24"/>
          <w:szCs w:val="24"/>
        </w:rPr>
        <w:t>извещени</w:t>
      </w:r>
      <w:r w:rsidRPr="00A57434">
        <w:rPr>
          <w:sz w:val="24"/>
          <w:szCs w:val="24"/>
        </w:rPr>
        <w:t>е</w:t>
      </w:r>
      <w:r w:rsidRPr="00A57434">
        <w:rPr>
          <w:spacing w:val="-17"/>
          <w:sz w:val="24"/>
          <w:szCs w:val="24"/>
        </w:rPr>
        <w:t xml:space="preserve"> </w:t>
      </w:r>
      <w:r w:rsidRPr="00A57434">
        <w:rPr>
          <w:sz w:val="24"/>
          <w:szCs w:val="24"/>
        </w:rPr>
        <w:t>о</w:t>
      </w:r>
      <w:r w:rsidRPr="00A57434">
        <w:rPr>
          <w:spacing w:val="-15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причинах</w:t>
      </w:r>
      <w:r w:rsidRPr="00A57434">
        <w:rPr>
          <w:spacing w:val="-15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задержк</w:t>
      </w:r>
      <w:r w:rsidRPr="00A57434">
        <w:rPr>
          <w:sz w:val="24"/>
          <w:szCs w:val="24"/>
        </w:rPr>
        <w:t>и.</w:t>
      </w:r>
    </w:p>
    <w:p w:rsidR="00A57434" w:rsidRPr="00A57434" w:rsidRDefault="00A57434" w:rsidP="00A57434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434" w:rsidRPr="00A57434" w:rsidRDefault="00A57434" w:rsidP="00A57434">
      <w:pPr>
        <w:pStyle w:val="41"/>
        <w:kinsoku w:val="0"/>
        <w:overflowPunct w:val="0"/>
        <w:ind w:left="564" w:right="565"/>
        <w:jc w:val="center"/>
        <w:outlineLvl w:val="9"/>
        <w:rPr>
          <w:b w:val="0"/>
          <w:bCs w:val="0"/>
          <w:sz w:val="24"/>
          <w:szCs w:val="24"/>
        </w:rPr>
      </w:pPr>
      <w:r w:rsidRPr="00A57434">
        <w:rPr>
          <w:spacing w:val="-1"/>
          <w:sz w:val="24"/>
          <w:szCs w:val="24"/>
        </w:rPr>
        <w:t>Ситуаци</w:t>
      </w:r>
      <w:r w:rsidRPr="00A57434">
        <w:rPr>
          <w:sz w:val="24"/>
          <w:szCs w:val="24"/>
        </w:rPr>
        <w:t>я</w:t>
      </w:r>
      <w:r w:rsidRPr="00A57434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A57434" w:rsidRPr="00A57434" w:rsidRDefault="00A57434" w:rsidP="00A57434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A57434">
        <w:rPr>
          <w:sz w:val="24"/>
          <w:szCs w:val="24"/>
        </w:rPr>
        <w:t>Организационный</w:t>
      </w:r>
      <w:r w:rsidRPr="00A57434">
        <w:rPr>
          <w:spacing w:val="2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комите</w:t>
      </w:r>
      <w:r w:rsidRPr="00A57434">
        <w:rPr>
          <w:sz w:val="24"/>
          <w:szCs w:val="24"/>
        </w:rPr>
        <w:t>т</w:t>
      </w:r>
      <w:r w:rsidRPr="00A57434">
        <w:rPr>
          <w:spacing w:val="3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ОО</w:t>
      </w:r>
      <w:r w:rsidRPr="00A57434">
        <w:rPr>
          <w:sz w:val="24"/>
          <w:szCs w:val="24"/>
        </w:rPr>
        <w:t>О</w:t>
      </w:r>
      <w:r w:rsidRPr="00A57434">
        <w:rPr>
          <w:spacing w:val="3"/>
          <w:sz w:val="24"/>
          <w:szCs w:val="24"/>
        </w:rPr>
        <w:t xml:space="preserve"> </w:t>
      </w:r>
      <w:r w:rsidRPr="00A57434">
        <w:rPr>
          <w:sz w:val="24"/>
          <w:szCs w:val="24"/>
        </w:rPr>
        <w:t>«Экспоцентр»</w:t>
      </w:r>
      <w:r w:rsidRPr="00A57434">
        <w:rPr>
          <w:spacing w:val="2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предлагае</w:t>
      </w:r>
      <w:r w:rsidRPr="00A57434">
        <w:rPr>
          <w:sz w:val="24"/>
          <w:szCs w:val="24"/>
        </w:rPr>
        <w:t>т</w:t>
      </w:r>
      <w:r w:rsidRPr="00A57434">
        <w:rPr>
          <w:spacing w:val="2"/>
          <w:sz w:val="24"/>
          <w:szCs w:val="24"/>
        </w:rPr>
        <w:t xml:space="preserve"> </w:t>
      </w:r>
      <w:r w:rsidRPr="00A57434">
        <w:rPr>
          <w:sz w:val="24"/>
          <w:szCs w:val="24"/>
        </w:rPr>
        <w:t>посетить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международную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z w:val="24"/>
          <w:szCs w:val="24"/>
        </w:rPr>
        <w:t>специализированную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выставк</w:t>
      </w:r>
      <w:r w:rsidRPr="00A57434">
        <w:rPr>
          <w:sz w:val="24"/>
          <w:szCs w:val="24"/>
        </w:rPr>
        <w:t>у</w:t>
      </w:r>
      <w:r w:rsidRPr="00A57434">
        <w:rPr>
          <w:spacing w:val="12"/>
          <w:sz w:val="24"/>
          <w:szCs w:val="24"/>
        </w:rPr>
        <w:t xml:space="preserve"> </w:t>
      </w:r>
      <w:r w:rsidRPr="00A57434">
        <w:rPr>
          <w:sz w:val="24"/>
          <w:szCs w:val="24"/>
        </w:rPr>
        <w:t>«Экономия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z w:val="24"/>
          <w:szCs w:val="24"/>
        </w:rPr>
        <w:t>материальных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и</w:t>
      </w:r>
      <w:r w:rsidRPr="00A57434">
        <w:rPr>
          <w:spacing w:val="-1"/>
          <w:sz w:val="24"/>
          <w:szCs w:val="24"/>
        </w:rPr>
        <w:t xml:space="preserve"> </w:t>
      </w:r>
      <w:r w:rsidRPr="00A57434">
        <w:rPr>
          <w:sz w:val="24"/>
          <w:szCs w:val="24"/>
        </w:rPr>
        <w:t>топливно-энергетических</w:t>
      </w:r>
      <w:r w:rsidRPr="00A57434">
        <w:rPr>
          <w:spacing w:val="-1"/>
          <w:sz w:val="24"/>
          <w:szCs w:val="24"/>
        </w:rPr>
        <w:t xml:space="preserve"> </w:t>
      </w:r>
      <w:r w:rsidRPr="00A57434">
        <w:rPr>
          <w:sz w:val="24"/>
          <w:szCs w:val="24"/>
        </w:rPr>
        <w:t>ресурсов</w:t>
      </w:r>
      <w:r w:rsidRPr="00A57434">
        <w:rPr>
          <w:spacing w:val="-1"/>
          <w:sz w:val="24"/>
          <w:szCs w:val="24"/>
        </w:rPr>
        <w:t xml:space="preserve"> </w:t>
      </w:r>
      <w:r w:rsidRPr="00A57434">
        <w:rPr>
          <w:sz w:val="24"/>
          <w:szCs w:val="24"/>
        </w:rPr>
        <w:t>в</w:t>
      </w:r>
      <w:r w:rsidRPr="00A57434">
        <w:rPr>
          <w:spacing w:val="-1"/>
          <w:sz w:val="24"/>
          <w:szCs w:val="24"/>
        </w:rPr>
        <w:t xml:space="preserve"> </w:t>
      </w:r>
      <w:r w:rsidRPr="00A57434">
        <w:rPr>
          <w:sz w:val="24"/>
          <w:szCs w:val="24"/>
        </w:rPr>
        <w:t>строительстве</w:t>
      </w:r>
      <w:r w:rsidRPr="00A57434">
        <w:rPr>
          <w:spacing w:val="-2"/>
          <w:sz w:val="24"/>
          <w:szCs w:val="24"/>
        </w:rPr>
        <w:t xml:space="preserve"> </w:t>
      </w:r>
      <w:r w:rsidRPr="00A57434">
        <w:rPr>
          <w:sz w:val="24"/>
          <w:szCs w:val="24"/>
        </w:rPr>
        <w:t>и</w:t>
      </w:r>
      <w:r w:rsidRPr="00A57434">
        <w:rPr>
          <w:spacing w:val="-2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промышленности».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Выставк</w:t>
      </w:r>
      <w:r w:rsidRPr="00A57434">
        <w:rPr>
          <w:sz w:val="24"/>
          <w:szCs w:val="24"/>
        </w:rPr>
        <w:t>а</w:t>
      </w:r>
      <w:r w:rsidRPr="00A57434">
        <w:rPr>
          <w:spacing w:val="7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проходит</w:t>
      </w:r>
      <w:r w:rsidRPr="00A57434">
        <w:rPr>
          <w:spacing w:val="9"/>
          <w:sz w:val="24"/>
          <w:szCs w:val="24"/>
        </w:rPr>
        <w:t xml:space="preserve"> </w:t>
      </w:r>
      <w:r w:rsidRPr="00A57434">
        <w:rPr>
          <w:sz w:val="24"/>
          <w:szCs w:val="24"/>
        </w:rPr>
        <w:t>в</w:t>
      </w:r>
      <w:r w:rsidRPr="00A57434">
        <w:rPr>
          <w:spacing w:val="8"/>
          <w:sz w:val="24"/>
          <w:szCs w:val="24"/>
        </w:rPr>
        <w:t xml:space="preserve"> </w:t>
      </w:r>
      <w:r w:rsidRPr="00A57434">
        <w:rPr>
          <w:sz w:val="24"/>
          <w:szCs w:val="24"/>
        </w:rPr>
        <w:t>павильоне</w:t>
      </w:r>
      <w:r w:rsidRPr="00A57434">
        <w:rPr>
          <w:spacing w:val="8"/>
          <w:sz w:val="24"/>
          <w:szCs w:val="24"/>
        </w:rPr>
        <w:t xml:space="preserve"> </w:t>
      </w:r>
      <w:r w:rsidRPr="00A57434">
        <w:rPr>
          <w:sz w:val="24"/>
          <w:szCs w:val="24"/>
        </w:rPr>
        <w:t>выставочного</w:t>
      </w:r>
      <w:r w:rsidRPr="00A57434">
        <w:rPr>
          <w:spacing w:val="8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комплекс</w:t>
      </w:r>
      <w:r w:rsidRPr="00A57434">
        <w:rPr>
          <w:sz w:val="24"/>
          <w:szCs w:val="24"/>
        </w:rPr>
        <w:t>а</w:t>
      </w:r>
      <w:r w:rsidRPr="00A57434">
        <w:rPr>
          <w:spacing w:val="7"/>
          <w:sz w:val="24"/>
          <w:szCs w:val="24"/>
        </w:rPr>
        <w:t xml:space="preserve"> </w:t>
      </w:r>
      <w:r w:rsidRPr="00A57434">
        <w:rPr>
          <w:sz w:val="24"/>
          <w:szCs w:val="24"/>
        </w:rPr>
        <w:t>на</w:t>
      </w:r>
      <w:r w:rsidRPr="00A57434">
        <w:rPr>
          <w:spacing w:val="6"/>
          <w:sz w:val="24"/>
          <w:szCs w:val="24"/>
        </w:rPr>
        <w:t xml:space="preserve"> </w:t>
      </w:r>
      <w:r w:rsidRPr="00A57434">
        <w:rPr>
          <w:sz w:val="24"/>
          <w:szCs w:val="24"/>
        </w:rPr>
        <w:t>Красной</w:t>
      </w:r>
      <w:r w:rsidRPr="00A57434">
        <w:rPr>
          <w:spacing w:val="7"/>
          <w:sz w:val="24"/>
          <w:szCs w:val="24"/>
        </w:rPr>
        <w:t xml:space="preserve"> </w:t>
      </w:r>
      <w:r w:rsidRPr="00A57434">
        <w:rPr>
          <w:sz w:val="24"/>
          <w:szCs w:val="24"/>
        </w:rPr>
        <w:t>Пр</w:t>
      </w:r>
      <w:r w:rsidRPr="00A57434">
        <w:rPr>
          <w:spacing w:val="-1"/>
          <w:sz w:val="24"/>
          <w:szCs w:val="24"/>
        </w:rPr>
        <w:t>есн</w:t>
      </w:r>
      <w:r w:rsidRPr="00A57434">
        <w:rPr>
          <w:sz w:val="24"/>
          <w:szCs w:val="24"/>
        </w:rPr>
        <w:t>е</w:t>
      </w:r>
      <w:r w:rsidRPr="00A57434">
        <w:rPr>
          <w:spacing w:val="-7"/>
          <w:sz w:val="24"/>
          <w:szCs w:val="24"/>
        </w:rPr>
        <w:t xml:space="preserve"> </w:t>
      </w:r>
      <w:r w:rsidRPr="00A57434">
        <w:rPr>
          <w:sz w:val="24"/>
          <w:szCs w:val="24"/>
        </w:rPr>
        <w:t>в</w:t>
      </w:r>
      <w:r w:rsidRPr="00A57434">
        <w:rPr>
          <w:spacing w:val="-7"/>
          <w:sz w:val="24"/>
          <w:szCs w:val="24"/>
        </w:rPr>
        <w:t xml:space="preserve"> </w:t>
      </w:r>
      <w:r w:rsidRPr="00A57434">
        <w:rPr>
          <w:sz w:val="24"/>
          <w:szCs w:val="24"/>
        </w:rPr>
        <w:t>г.</w:t>
      </w:r>
      <w:r w:rsidRPr="00A57434">
        <w:rPr>
          <w:spacing w:val="-6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Москве</w:t>
      </w:r>
      <w:r w:rsidRPr="00A57434">
        <w:rPr>
          <w:sz w:val="24"/>
          <w:szCs w:val="24"/>
        </w:rPr>
        <w:t>.</w:t>
      </w:r>
    </w:p>
    <w:p w:rsidR="00A57434" w:rsidRPr="00A57434" w:rsidRDefault="00A57434" w:rsidP="00A57434">
      <w:pPr>
        <w:pStyle w:val="a6"/>
        <w:tabs>
          <w:tab w:val="left" w:pos="2008"/>
          <w:tab w:val="left" w:pos="4797"/>
          <w:tab w:val="left" w:pos="7233"/>
          <w:tab w:val="left" w:pos="8573"/>
        </w:tabs>
        <w:kinsoku w:val="0"/>
        <w:overflowPunct w:val="0"/>
        <w:ind w:left="0" w:right="-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</w:t>
      </w:r>
      <w:r w:rsidRPr="00A57434">
        <w:rPr>
          <w:spacing w:val="-1"/>
          <w:sz w:val="24"/>
          <w:szCs w:val="24"/>
        </w:rPr>
        <w:t>Составьт</w:t>
      </w:r>
      <w:r w:rsidRPr="00A57434">
        <w:rPr>
          <w:sz w:val="24"/>
          <w:szCs w:val="24"/>
        </w:rPr>
        <w:t>е</w:t>
      </w:r>
      <w:r w:rsidRPr="00A57434">
        <w:rPr>
          <w:sz w:val="24"/>
          <w:szCs w:val="24"/>
        </w:rPr>
        <w:tab/>
      </w:r>
      <w:r w:rsidRPr="00A57434">
        <w:rPr>
          <w:spacing w:val="-1"/>
          <w:sz w:val="24"/>
          <w:szCs w:val="24"/>
        </w:rPr>
        <w:t>письм</w:t>
      </w:r>
      <w:r>
        <w:rPr>
          <w:sz w:val="24"/>
          <w:szCs w:val="24"/>
        </w:rPr>
        <w:t>о-приглашение</w:t>
      </w:r>
      <w:r>
        <w:rPr>
          <w:sz w:val="24"/>
          <w:szCs w:val="24"/>
        </w:rPr>
        <w:tab/>
        <w:t xml:space="preserve">организационного </w:t>
      </w:r>
      <w:r w:rsidRPr="00A57434">
        <w:rPr>
          <w:sz w:val="24"/>
          <w:szCs w:val="24"/>
        </w:rPr>
        <w:t>комитет</w:t>
      </w:r>
      <w:proofErr w:type="gramStart"/>
      <w:r w:rsidRPr="00A57434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ООО</w:t>
      </w:r>
      <w:proofErr w:type="gramEnd"/>
      <w:r>
        <w:rPr>
          <w:sz w:val="24"/>
          <w:szCs w:val="24"/>
        </w:rPr>
        <w:t xml:space="preserve"> </w:t>
      </w:r>
      <w:r w:rsidRPr="00A57434">
        <w:rPr>
          <w:sz w:val="24"/>
          <w:szCs w:val="24"/>
        </w:rPr>
        <w:t>«Экспоцентр»</w:t>
      </w:r>
      <w:r w:rsidRPr="00A57434">
        <w:rPr>
          <w:spacing w:val="-15"/>
          <w:sz w:val="24"/>
          <w:szCs w:val="24"/>
        </w:rPr>
        <w:t xml:space="preserve"> </w:t>
      </w:r>
      <w:r w:rsidRPr="00A57434">
        <w:rPr>
          <w:sz w:val="24"/>
          <w:szCs w:val="24"/>
        </w:rPr>
        <w:t>с</w:t>
      </w:r>
      <w:r w:rsidRPr="00A57434">
        <w:rPr>
          <w:spacing w:val="-15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предложением</w:t>
      </w:r>
      <w:r w:rsidRPr="00A57434">
        <w:rPr>
          <w:spacing w:val="-16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участника</w:t>
      </w:r>
      <w:r w:rsidRPr="00A57434">
        <w:rPr>
          <w:sz w:val="24"/>
          <w:szCs w:val="24"/>
        </w:rPr>
        <w:t>м</w:t>
      </w:r>
      <w:r w:rsidRPr="00A57434">
        <w:rPr>
          <w:spacing w:val="-15"/>
          <w:sz w:val="24"/>
          <w:szCs w:val="24"/>
        </w:rPr>
        <w:t xml:space="preserve"> </w:t>
      </w:r>
      <w:r w:rsidRPr="00A57434">
        <w:rPr>
          <w:sz w:val="24"/>
          <w:szCs w:val="24"/>
        </w:rPr>
        <w:t>посетить</w:t>
      </w:r>
      <w:r w:rsidRPr="00A57434">
        <w:rPr>
          <w:spacing w:val="-15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выставк</w:t>
      </w:r>
      <w:r w:rsidRPr="00A57434">
        <w:rPr>
          <w:sz w:val="24"/>
          <w:szCs w:val="24"/>
        </w:rPr>
        <w:t>у.</w:t>
      </w:r>
    </w:p>
    <w:p w:rsidR="00A57434" w:rsidRPr="00A57434" w:rsidRDefault="00A57434" w:rsidP="00A57434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434" w:rsidRPr="00A57434" w:rsidRDefault="00A57434" w:rsidP="00A57434">
      <w:pPr>
        <w:pStyle w:val="41"/>
        <w:kinsoku w:val="0"/>
        <w:overflowPunct w:val="0"/>
        <w:ind w:left="586" w:right="587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</w:t>
      </w:r>
      <w:r w:rsidRPr="00A57434">
        <w:rPr>
          <w:spacing w:val="-1"/>
          <w:sz w:val="24"/>
          <w:szCs w:val="24"/>
        </w:rPr>
        <w:t>Ситуаци</w:t>
      </w:r>
      <w:r w:rsidRPr="00A57434">
        <w:rPr>
          <w:sz w:val="24"/>
          <w:szCs w:val="24"/>
        </w:rPr>
        <w:t>я</w:t>
      </w:r>
      <w:r w:rsidRPr="00A57434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A57434" w:rsidRPr="00A57434" w:rsidRDefault="00A57434" w:rsidP="00A57434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A57434">
        <w:rPr>
          <w:sz w:val="24"/>
          <w:szCs w:val="24"/>
        </w:rPr>
        <w:t>Новосибирское</w:t>
      </w:r>
      <w:r w:rsidRPr="00A57434">
        <w:rPr>
          <w:spacing w:val="41"/>
          <w:sz w:val="24"/>
          <w:szCs w:val="24"/>
        </w:rPr>
        <w:t xml:space="preserve"> </w:t>
      </w:r>
      <w:r w:rsidRPr="00A57434">
        <w:rPr>
          <w:sz w:val="24"/>
          <w:szCs w:val="24"/>
        </w:rPr>
        <w:t>автотранспортное</w:t>
      </w:r>
      <w:r w:rsidRPr="00A57434">
        <w:rPr>
          <w:spacing w:val="41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предприятие</w:t>
      </w:r>
      <w:r w:rsidRPr="00A57434">
        <w:rPr>
          <w:spacing w:val="41"/>
          <w:sz w:val="24"/>
          <w:szCs w:val="24"/>
        </w:rPr>
        <w:t xml:space="preserve"> </w:t>
      </w:r>
      <w:r w:rsidRPr="00A57434">
        <w:rPr>
          <w:sz w:val="24"/>
          <w:szCs w:val="24"/>
        </w:rPr>
        <w:t>«Мотор»</w:t>
      </w:r>
      <w:r w:rsidRPr="00A57434">
        <w:rPr>
          <w:spacing w:val="42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просит</w:t>
      </w:r>
      <w:r w:rsidRPr="00A57434">
        <w:rPr>
          <w:spacing w:val="42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Производственное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z w:val="24"/>
          <w:szCs w:val="24"/>
        </w:rPr>
        <w:t>управление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пассажирски</w:t>
      </w:r>
      <w:r w:rsidRPr="00A57434">
        <w:rPr>
          <w:sz w:val="24"/>
          <w:szCs w:val="24"/>
        </w:rPr>
        <w:t>х</w:t>
      </w:r>
      <w:r w:rsidRPr="00A57434">
        <w:rPr>
          <w:spacing w:val="11"/>
          <w:sz w:val="24"/>
          <w:szCs w:val="24"/>
        </w:rPr>
        <w:t xml:space="preserve"> </w:t>
      </w:r>
      <w:r w:rsidRPr="00A57434">
        <w:rPr>
          <w:sz w:val="24"/>
          <w:szCs w:val="24"/>
        </w:rPr>
        <w:t>перевозок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z w:val="24"/>
          <w:szCs w:val="24"/>
        </w:rPr>
        <w:t>об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z w:val="24"/>
          <w:szCs w:val="24"/>
        </w:rPr>
        <w:t>обеспечении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запасным</w:t>
      </w:r>
      <w:r w:rsidRPr="00A57434">
        <w:rPr>
          <w:sz w:val="24"/>
          <w:szCs w:val="24"/>
        </w:rPr>
        <w:t>и</w:t>
      </w:r>
      <w:r w:rsidRPr="00A57434">
        <w:rPr>
          <w:spacing w:val="-13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частям</w:t>
      </w:r>
      <w:r w:rsidRPr="00A57434">
        <w:rPr>
          <w:sz w:val="24"/>
          <w:szCs w:val="24"/>
        </w:rPr>
        <w:t>и</w:t>
      </w:r>
      <w:r w:rsidRPr="00A57434">
        <w:rPr>
          <w:spacing w:val="-12"/>
          <w:sz w:val="24"/>
          <w:szCs w:val="24"/>
        </w:rPr>
        <w:t xml:space="preserve"> </w:t>
      </w:r>
      <w:r w:rsidRPr="00A57434">
        <w:rPr>
          <w:sz w:val="24"/>
          <w:szCs w:val="24"/>
        </w:rPr>
        <w:t>парка</w:t>
      </w:r>
      <w:r w:rsidRPr="00A57434">
        <w:rPr>
          <w:spacing w:val="-13"/>
          <w:sz w:val="24"/>
          <w:szCs w:val="24"/>
        </w:rPr>
        <w:t xml:space="preserve"> </w:t>
      </w:r>
      <w:r w:rsidRPr="00A57434">
        <w:rPr>
          <w:sz w:val="24"/>
          <w:szCs w:val="24"/>
        </w:rPr>
        <w:t>автобусо</w:t>
      </w:r>
      <w:r w:rsidRPr="00A57434">
        <w:rPr>
          <w:spacing w:val="-1"/>
          <w:sz w:val="24"/>
          <w:szCs w:val="24"/>
        </w:rPr>
        <w:t>в</w:t>
      </w:r>
      <w:r w:rsidRPr="00A57434">
        <w:rPr>
          <w:sz w:val="24"/>
          <w:szCs w:val="24"/>
        </w:rPr>
        <w:t>.</w:t>
      </w:r>
    </w:p>
    <w:p w:rsidR="00A57434" w:rsidRPr="00A57434" w:rsidRDefault="00A57434" w:rsidP="00A57434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A57434">
        <w:rPr>
          <w:spacing w:val="-1"/>
          <w:sz w:val="24"/>
          <w:szCs w:val="24"/>
        </w:rPr>
        <w:t>Составьт</w:t>
      </w:r>
      <w:r w:rsidRPr="00A57434">
        <w:rPr>
          <w:sz w:val="24"/>
          <w:szCs w:val="24"/>
        </w:rPr>
        <w:t>е</w:t>
      </w:r>
      <w:r w:rsidRPr="00A57434">
        <w:rPr>
          <w:spacing w:val="15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письм</w:t>
      </w:r>
      <w:r w:rsidRPr="00A57434">
        <w:rPr>
          <w:sz w:val="24"/>
          <w:szCs w:val="24"/>
        </w:rPr>
        <w:t>о-отказ</w:t>
      </w:r>
      <w:r w:rsidRPr="00A57434">
        <w:rPr>
          <w:spacing w:val="17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Производственного</w:t>
      </w:r>
      <w:r w:rsidRPr="00A57434">
        <w:rPr>
          <w:spacing w:val="16"/>
          <w:sz w:val="24"/>
          <w:szCs w:val="24"/>
        </w:rPr>
        <w:t xml:space="preserve"> </w:t>
      </w:r>
      <w:r w:rsidRPr="00A57434">
        <w:rPr>
          <w:sz w:val="24"/>
          <w:szCs w:val="24"/>
        </w:rPr>
        <w:t>управления</w:t>
      </w:r>
      <w:r w:rsidRPr="00A57434">
        <w:rPr>
          <w:spacing w:val="16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пассажирских</w:t>
      </w:r>
      <w:r w:rsidRPr="00A57434">
        <w:rPr>
          <w:spacing w:val="-1"/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перевозок</w:t>
      </w:r>
      <w:r w:rsidRPr="00A57434">
        <w:rPr>
          <w:spacing w:val="31"/>
          <w:sz w:val="24"/>
          <w:szCs w:val="24"/>
        </w:rPr>
        <w:t xml:space="preserve"> </w:t>
      </w:r>
      <w:r w:rsidRPr="00A57434">
        <w:rPr>
          <w:sz w:val="24"/>
          <w:szCs w:val="24"/>
        </w:rPr>
        <w:t>новосибирскому</w:t>
      </w:r>
      <w:r w:rsidRPr="00A57434">
        <w:rPr>
          <w:spacing w:val="32"/>
          <w:sz w:val="24"/>
          <w:szCs w:val="24"/>
        </w:rPr>
        <w:t xml:space="preserve"> </w:t>
      </w:r>
      <w:r w:rsidRPr="00A57434">
        <w:rPr>
          <w:sz w:val="24"/>
          <w:szCs w:val="24"/>
        </w:rPr>
        <w:t>автотранспортному</w:t>
      </w:r>
      <w:r w:rsidRPr="00A57434">
        <w:rPr>
          <w:spacing w:val="32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предприятию</w:t>
      </w:r>
      <w:r w:rsidRPr="00A57434">
        <w:rPr>
          <w:spacing w:val="31"/>
          <w:sz w:val="24"/>
          <w:szCs w:val="24"/>
        </w:rPr>
        <w:t xml:space="preserve"> </w:t>
      </w:r>
      <w:r w:rsidRPr="00A57434">
        <w:rPr>
          <w:sz w:val="24"/>
          <w:szCs w:val="24"/>
        </w:rPr>
        <w:t>«Мотор»</w:t>
      </w:r>
      <w:r w:rsidRPr="00A57434">
        <w:rPr>
          <w:spacing w:val="31"/>
          <w:sz w:val="24"/>
          <w:szCs w:val="24"/>
        </w:rPr>
        <w:t xml:space="preserve"> </w:t>
      </w:r>
      <w:r w:rsidRPr="00A57434">
        <w:rPr>
          <w:sz w:val="24"/>
          <w:szCs w:val="24"/>
        </w:rPr>
        <w:t>по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вопросу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z w:val="24"/>
          <w:szCs w:val="24"/>
        </w:rPr>
        <w:t>обеспечения</w:t>
      </w:r>
      <w:r w:rsidRPr="00A57434">
        <w:rPr>
          <w:spacing w:val="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запасным</w:t>
      </w:r>
      <w:r w:rsidRPr="00A57434">
        <w:rPr>
          <w:sz w:val="24"/>
          <w:szCs w:val="24"/>
        </w:rPr>
        <w:t>и</w:t>
      </w:r>
      <w:r w:rsidRPr="00A57434">
        <w:rPr>
          <w:spacing w:val="10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частям</w:t>
      </w:r>
      <w:r w:rsidRPr="00A57434">
        <w:rPr>
          <w:sz w:val="24"/>
          <w:szCs w:val="24"/>
        </w:rPr>
        <w:t>и</w:t>
      </w:r>
      <w:r w:rsidRPr="00A57434">
        <w:rPr>
          <w:spacing w:val="8"/>
          <w:sz w:val="24"/>
          <w:szCs w:val="24"/>
        </w:rPr>
        <w:t xml:space="preserve"> </w:t>
      </w:r>
      <w:r w:rsidRPr="00A57434">
        <w:rPr>
          <w:sz w:val="24"/>
          <w:szCs w:val="24"/>
        </w:rPr>
        <w:t>парка</w:t>
      </w:r>
      <w:r w:rsidRPr="00A57434">
        <w:rPr>
          <w:spacing w:val="9"/>
          <w:sz w:val="24"/>
          <w:szCs w:val="24"/>
        </w:rPr>
        <w:t xml:space="preserve"> </w:t>
      </w:r>
      <w:r w:rsidRPr="00A57434">
        <w:rPr>
          <w:sz w:val="24"/>
          <w:szCs w:val="24"/>
        </w:rPr>
        <w:t>автобусов</w:t>
      </w:r>
      <w:r w:rsidRPr="00A57434">
        <w:rPr>
          <w:spacing w:val="9"/>
          <w:sz w:val="24"/>
          <w:szCs w:val="24"/>
        </w:rPr>
        <w:t xml:space="preserve"> </w:t>
      </w:r>
      <w:r w:rsidRPr="00A57434">
        <w:rPr>
          <w:sz w:val="24"/>
          <w:szCs w:val="24"/>
        </w:rPr>
        <w:t>с</w:t>
      </w:r>
      <w:r w:rsidRPr="00A57434">
        <w:rPr>
          <w:spacing w:val="8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указанием</w:t>
      </w:r>
      <w:r w:rsidRPr="00A57434">
        <w:rPr>
          <w:spacing w:val="-1"/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причины</w:t>
      </w:r>
      <w:r w:rsidRPr="00A57434">
        <w:rPr>
          <w:spacing w:val="-19"/>
          <w:sz w:val="24"/>
          <w:szCs w:val="24"/>
        </w:rPr>
        <w:t xml:space="preserve"> </w:t>
      </w:r>
      <w:r w:rsidRPr="00A57434">
        <w:rPr>
          <w:sz w:val="24"/>
          <w:szCs w:val="24"/>
        </w:rPr>
        <w:t>отказ</w:t>
      </w:r>
      <w:r w:rsidRPr="00A57434">
        <w:rPr>
          <w:spacing w:val="-1"/>
          <w:sz w:val="24"/>
          <w:szCs w:val="24"/>
        </w:rPr>
        <w:t>а</w:t>
      </w:r>
      <w:r w:rsidRPr="00A57434">
        <w:rPr>
          <w:sz w:val="24"/>
          <w:szCs w:val="24"/>
        </w:rPr>
        <w:t>.</w:t>
      </w:r>
    </w:p>
    <w:p w:rsidR="00900A1B" w:rsidRPr="00A57434" w:rsidRDefault="00900A1B" w:rsidP="00A5743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A57434" w:rsidRPr="00A57434" w:rsidRDefault="00A57434" w:rsidP="00A57434">
      <w:pPr>
        <w:pStyle w:val="41"/>
        <w:kinsoku w:val="0"/>
        <w:overflowPunct w:val="0"/>
        <w:ind w:left="3675" w:right="3674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</w:t>
      </w:r>
      <w:r w:rsidRPr="00A57434">
        <w:rPr>
          <w:spacing w:val="-1"/>
          <w:sz w:val="24"/>
          <w:szCs w:val="24"/>
        </w:rPr>
        <w:t>Ситуаци</w:t>
      </w:r>
      <w:r w:rsidRPr="00A57434">
        <w:rPr>
          <w:sz w:val="24"/>
          <w:szCs w:val="24"/>
        </w:rPr>
        <w:t>я</w:t>
      </w:r>
      <w:r w:rsidRPr="00A57434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:rsidR="00A57434" w:rsidRPr="00A57434" w:rsidRDefault="00A57434" w:rsidP="00A57434">
      <w:pPr>
        <w:pStyle w:val="a6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57434">
        <w:rPr>
          <w:sz w:val="24"/>
          <w:szCs w:val="24"/>
        </w:rPr>
        <w:t xml:space="preserve">Объединение </w:t>
      </w:r>
      <w:r w:rsidRPr="00A57434">
        <w:rPr>
          <w:spacing w:val="7"/>
          <w:sz w:val="24"/>
          <w:szCs w:val="24"/>
        </w:rPr>
        <w:t xml:space="preserve"> </w:t>
      </w:r>
      <w:r w:rsidRPr="00A57434">
        <w:rPr>
          <w:sz w:val="24"/>
          <w:szCs w:val="24"/>
        </w:rPr>
        <w:t>«Новосибирс</w:t>
      </w:r>
      <w:r w:rsidRPr="00A57434">
        <w:rPr>
          <w:spacing w:val="-1"/>
          <w:sz w:val="24"/>
          <w:szCs w:val="24"/>
        </w:rPr>
        <w:t>к</w:t>
      </w:r>
      <w:r w:rsidRPr="00A57434">
        <w:rPr>
          <w:sz w:val="24"/>
          <w:szCs w:val="24"/>
        </w:rPr>
        <w:t>-</w:t>
      </w:r>
      <w:proofErr w:type="spellStart"/>
      <w:r w:rsidRPr="00A57434">
        <w:rPr>
          <w:sz w:val="24"/>
          <w:szCs w:val="24"/>
        </w:rPr>
        <w:t>автодор</w:t>
      </w:r>
      <w:proofErr w:type="spellEnd"/>
      <w:r w:rsidRPr="00A57434">
        <w:rPr>
          <w:sz w:val="24"/>
          <w:szCs w:val="24"/>
        </w:rPr>
        <w:t xml:space="preserve">» </w:t>
      </w:r>
      <w:r w:rsidRPr="00A57434">
        <w:rPr>
          <w:spacing w:val="8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сообщае</w:t>
      </w:r>
      <w:r w:rsidRPr="00A57434">
        <w:rPr>
          <w:sz w:val="24"/>
          <w:szCs w:val="24"/>
        </w:rPr>
        <w:t xml:space="preserve">т </w:t>
      </w:r>
      <w:r w:rsidRPr="00A57434">
        <w:rPr>
          <w:spacing w:val="8"/>
          <w:sz w:val="24"/>
          <w:szCs w:val="24"/>
        </w:rPr>
        <w:t xml:space="preserve"> </w:t>
      </w:r>
      <w:r w:rsidRPr="00A57434">
        <w:rPr>
          <w:sz w:val="24"/>
          <w:szCs w:val="24"/>
        </w:rPr>
        <w:t xml:space="preserve">французской </w:t>
      </w:r>
      <w:r w:rsidRPr="00A57434">
        <w:rPr>
          <w:spacing w:val="7"/>
          <w:sz w:val="24"/>
          <w:szCs w:val="24"/>
        </w:rPr>
        <w:t xml:space="preserve"> </w:t>
      </w:r>
      <w:r w:rsidRPr="00A57434">
        <w:rPr>
          <w:sz w:val="24"/>
          <w:szCs w:val="24"/>
        </w:rPr>
        <w:t>фирме</w:t>
      </w:r>
      <w:r>
        <w:rPr>
          <w:sz w:val="24"/>
          <w:szCs w:val="24"/>
        </w:rPr>
        <w:t xml:space="preserve"> </w:t>
      </w:r>
      <w:r w:rsidRPr="00A57434">
        <w:rPr>
          <w:sz w:val="24"/>
          <w:szCs w:val="24"/>
        </w:rPr>
        <w:t>«</w:t>
      </w:r>
      <w:proofErr w:type="spellStart"/>
      <w:r w:rsidRPr="00A57434">
        <w:rPr>
          <w:sz w:val="24"/>
          <w:szCs w:val="24"/>
        </w:rPr>
        <w:t>Окситрол</w:t>
      </w:r>
      <w:r w:rsidRPr="00A57434">
        <w:rPr>
          <w:spacing w:val="-1"/>
          <w:sz w:val="24"/>
          <w:szCs w:val="24"/>
        </w:rPr>
        <w:t>ь</w:t>
      </w:r>
      <w:proofErr w:type="spellEnd"/>
      <w:r w:rsidRPr="00A57434">
        <w:rPr>
          <w:sz w:val="24"/>
          <w:szCs w:val="24"/>
        </w:rPr>
        <w:t>»</w:t>
      </w:r>
      <w:r w:rsidRPr="00A57434">
        <w:rPr>
          <w:spacing w:val="51"/>
          <w:sz w:val="24"/>
          <w:szCs w:val="24"/>
        </w:rPr>
        <w:t xml:space="preserve"> </w:t>
      </w:r>
      <w:r w:rsidRPr="00A57434">
        <w:rPr>
          <w:sz w:val="24"/>
          <w:szCs w:val="24"/>
        </w:rPr>
        <w:t>о</w:t>
      </w:r>
      <w:r w:rsidRPr="00A57434">
        <w:rPr>
          <w:spacing w:val="49"/>
          <w:sz w:val="24"/>
          <w:szCs w:val="24"/>
        </w:rPr>
        <w:t xml:space="preserve"> </w:t>
      </w:r>
      <w:r w:rsidRPr="00A57434">
        <w:rPr>
          <w:sz w:val="24"/>
          <w:szCs w:val="24"/>
        </w:rPr>
        <w:t>возможности</w:t>
      </w:r>
      <w:r w:rsidRPr="00A57434">
        <w:rPr>
          <w:spacing w:val="49"/>
          <w:sz w:val="24"/>
          <w:szCs w:val="24"/>
        </w:rPr>
        <w:t xml:space="preserve"> </w:t>
      </w:r>
      <w:r w:rsidRPr="00A57434">
        <w:rPr>
          <w:sz w:val="24"/>
          <w:szCs w:val="24"/>
        </w:rPr>
        <w:t>покупки</w:t>
      </w:r>
      <w:r w:rsidRPr="00A57434">
        <w:rPr>
          <w:spacing w:val="49"/>
          <w:sz w:val="24"/>
          <w:szCs w:val="24"/>
        </w:rPr>
        <w:t xml:space="preserve"> </w:t>
      </w:r>
      <w:r w:rsidRPr="00A57434">
        <w:rPr>
          <w:sz w:val="24"/>
          <w:szCs w:val="24"/>
        </w:rPr>
        <w:t>современных</w:t>
      </w:r>
      <w:r w:rsidRPr="00A57434">
        <w:rPr>
          <w:spacing w:val="50"/>
          <w:sz w:val="24"/>
          <w:szCs w:val="24"/>
        </w:rPr>
        <w:t xml:space="preserve"> </w:t>
      </w:r>
      <w:r w:rsidRPr="00A57434">
        <w:rPr>
          <w:sz w:val="24"/>
          <w:szCs w:val="24"/>
        </w:rPr>
        <w:t>гидравлических</w:t>
      </w:r>
      <w:r w:rsidRPr="00A57434">
        <w:rPr>
          <w:spacing w:val="49"/>
          <w:sz w:val="24"/>
          <w:szCs w:val="24"/>
        </w:rPr>
        <w:t xml:space="preserve"> </w:t>
      </w:r>
      <w:proofErr w:type="spellStart"/>
      <w:r w:rsidRPr="00A57434">
        <w:rPr>
          <w:sz w:val="24"/>
          <w:szCs w:val="24"/>
        </w:rPr>
        <w:t>кр</w:t>
      </w:r>
      <w:proofErr w:type="gramStart"/>
      <w:r w:rsidRPr="00A57434">
        <w:rPr>
          <w:spacing w:val="-1"/>
          <w:sz w:val="24"/>
          <w:szCs w:val="24"/>
        </w:rPr>
        <w:t>а</w:t>
      </w:r>
      <w:proofErr w:type="spellEnd"/>
      <w:r w:rsidRPr="00A57434">
        <w:rPr>
          <w:sz w:val="24"/>
          <w:szCs w:val="24"/>
        </w:rPr>
        <w:t>-</w:t>
      </w:r>
      <w:proofErr w:type="gramEnd"/>
      <w:r w:rsidRPr="00A57434">
        <w:rPr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нов.</w:t>
      </w:r>
      <w:r w:rsidRPr="00A57434">
        <w:rPr>
          <w:spacing w:val="-10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Цен</w:t>
      </w:r>
      <w:r w:rsidRPr="00A57434">
        <w:rPr>
          <w:sz w:val="24"/>
          <w:szCs w:val="24"/>
        </w:rPr>
        <w:t>а</w:t>
      </w:r>
      <w:r w:rsidRPr="00A57434">
        <w:rPr>
          <w:spacing w:val="-10"/>
          <w:sz w:val="24"/>
          <w:szCs w:val="24"/>
        </w:rPr>
        <w:t xml:space="preserve"> </w:t>
      </w:r>
      <w:r w:rsidRPr="00A57434">
        <w:rPr>
          <w:sz w:val="24"/>
          <w:szCs w:val="24"/>
        </w:rPr>
        <w:t>крана</w:t>
      </w:r>
      <w:r w:rsidRPr="00A57434">
        <w:rPr>
          <w:spacing w:val="-9"/>
          <w:sz w:val="24"/>
          <w:szCs w:val="24"/>
        </w:rPr>
        <w:t xml:space="preserve"> </w:t>
      </w:r>
      <w:r w:rsidRPr="00A57434">
        <w:rPr>
          <w:sz w:val="24"/>
          <w:szCs w:val="24"/>
        </w:rPr>
        <w:t>5500</w:t>
      </w:r>
      <w:r w:rsidRPr="00A57434">
        <w:rPr>
          <w:spacing w:val="-9"/>
          <w:sz w:val="24"/>
          <w:szCs w:val="24"/>
        </w:rPr>
        <w:t xml:space="preserve"> </w:t>
      </w:r>
      <w:r w:rsidRPr="00A57434">
        <w:rPr>
          <w:sz w:val="24"/>
          <w:szCs w:val="24"/>
        </w:rPr>
        <w:t>долларов</w:t>
      </w:r>
      <w:r w:rsidRPr="00A57434">
        <w:rPr>
          <w:spacing w:val="-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США</w:t>
      </w:r>
      <w:r w:rsidRPr="00A57434">
        <w:rPr>
          <w:sz w:val="24"/>
          <w:szCs w:val="24"/>
        </w:rPr>
        <w:t>.</w:t>
      </w:r>
    </w:p>
    <w:p w:rsidR="00A57434" w:rsidRPr="00A57434" w:rsidRDefault="00A57434" w:rsidP="00A57434">
      <w:pPr>
        <w:pStyle w:val="a6"/>
        <w:tabs>
          <w:tab w:val="left" w:pos="2043"/>
          <w:tab w:val="left" w:pos="4390"/>
          <w:tab w:val="left" w:pos="5538"/>
          <w:tab w:val="left" w:pos="7365"/>
        </w:tabs>
        <w:kinsoku w:val="0"/>
        <w:overflowPunct w:val="0"/>
        <w:ind w:left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</w:t>
      </w:r>
      <w:r w:rsidRPr="00A57434">
        <w:rPr>
          <w:spacing w:val="-1"/>
          <w:sz w:val="24"/>
          <w:szCs w:val="24"/>
        </w:rPr>
        <w:t>Составьт</w:t>
      </w:r>
      <w:r w:rsidRPr="00A57434">
        <w:rPr>
          <w:sz w:val="24"/>
          <w:szCs w:val="24"/>
        </w:rPr>
        <w:t>е</w:t>
      </w:r>
      <w:r w:rsidRPr="00A57434">
        <w:rPr>
          <w:sz w:val="24"/>
          <w:szCs w:val="24"/>
        </w:rPr>
        <w:tab/>
        <w:t>информационное</w:t>
      </w:r>
      <w:r w:rsidRPr="00A57434">
        <w:rPr>
          <w:sz w:val="24"/>
          <w:szCs w:val="24"/>
        </w:rPr>
        <w:tab/>
      </w:r>
      <w:r w:rsidRPr="00A57434">
        <w:rPr>
          <w:spacing w:val="-1"/>
          <w:sz w:val="24"/>
          <w:szCs w:val="24"/>
        </w:rPr>
        <w:t>письм</w:t>
      </w:r>
      <w:r w:rsidRPr="00A57434">
        <w:rPr>
          <w:sz w:val="24"/>
          <w:szCs w:val="24"/>
        </w:rPr>
        <w:t>о</w:t>
      </w:r>
      <w:r w:rsidRPr="00A57434">
        <w:rPr>
          <w:sz w:val="24"/>
          <w:szCs w:val="24"/>
        </w:rPr>
        <w:tab/>
        <w:t>объединения</w:t>
      </w:r>
      <w:r w:rsidRPr="00A57434">
        <w:rPr>
          <w:sz w:val="24"/>
          <w:szCs w:val="24"/>
        </w:rPr>
        <w:tab/>
        <w:t>«Новосибирс</w:t>
      </w:r>
      <w:r w:rsidRPr="00A57434">
        <w:rPr>
          <w:spacing w:val="-1"/>
          <w:sz w:val="24"/>
          <w:szCs w:val="24"/>
        </w:rPr>
        <w:t>к</w:t>
      </w:r>
      <w:r w:rsidRPr="00A57434">
        <w:rPr>
          <w:sz w:val="24"/>
          <w:szCs w:val="24"/>
        </w:rPr>
        <w:t>-</w:t>
      </w:r>
    </w:p>
    <w:p w:rsidR="00A57434" w:rsidRPr="00A57434" w:rsidRDefault="00A57434" w:rsidP="00A57434">
      <w:pPr>
        <w:pStyle w:val="a6"/>
        <w:kinsoku w:val="0"/>
        <w:overflowPunct w:val="0"/>
        <w:ind w:left="0"/>
        <w:jc w:val="both"/>
        <w:rPr>
          <w:sz w:val="24"/>
          <w:szCs w:val="24"/>
        </w:rPr>
      </w:pPr>
      <w:proofErr w:type="spellStart"/>
      <w:r w:rsidRPr="00A57434">
        <w:rPr>
          <w:sz w:val="24"/>
          <w:szCs w:val="24"/>
        </w:rPr>
        <w:t>автодор</w:t>
      </w:r>
      <w:proofErr w:type="spellEnd"/>
      <w:r w:rsidRPr="00A57434">
        <w:rPr>
          <w:sz w:val="24"/>
          <w:szCs w:val="24"/>
        </w:rPr>
        <w:t>»</w:t>
      </w:r>
      <w:r w:rsidRPr="00A57434">
        <w:rPr>
          <w:spacing w:val="-17"/>
          <w:sz w:val="24"/>
          <w:szCs w:val="24"/>
        </w:rPr>
        <w:t xml:space="preserve"> </w:t>
      </w:r>
      <w:r w:rsidRPr="00A57434">
        <w:rPr>
          <w:sz w:val="24"/>
          <w:szCs w:val="24"/>
        </w:rPr>
        <w:t>французской</w:t>
      </w:r>
      <w:r w:rsidRPr="00A57434">
        <w:rPr>
          <w:spacing w:val="-17"/>
          <w:sz w:val="24"/>
          <w:szCs w:val="24"/>
        </w:rPr>
        <w:t xml:space="preserve"> </w:t>
      </w:r>
      <w:r w:rsidRPr="00A57434">
        <w:rPr>
          <w:sz w:val="24"/>
          <w:szCs w:val="24"/>
        </w:rPr>
        <w:t>фирме</w:t>
      </w:r>
      <w:r w:rsidRPr="00A57434">
        <w:rPr>
          <w:spacing w:val="-18"/>
          <w:sz w:val="24"/>
          <w:szCs w:val="24"/>
        </w:rPr>
        <w:t xml:space="preserve"> </w:t>
      </w:r>
      <w:r w:rsidRPr="00A57434">
        <w:rPr>
          <w:sz w:val="24"/>
          <w:szCs w:val="24"/>
        </w:rPr>
        <w:t>«</w:t>
      </w:r>
      <w:proofErr w:type="spellStart"/>
      <w:r w:rsidRPr="00A57434">
        <w:rPr>
          <w:sz w:val="24"/>
          <w:szCs w:val="24"/>
        </w:rPr>
        <w:t>Окситрол</w:t>
      </w:r>
      <w:r w:rsidRPr="00A57434">
        <w:rPr>
          <w:spacing w:val="-1"/>
          <w:sz w:val="24"/>
          <w:szCs w:val="24"/>
        </w:rPr>
        <w:t>ь</w:t>
      </w:r>
      <w:proofErr w:type="spellEnd"/>
      <w:r w:rsidRPr="00A57434">
        <w:rPr>
          <w:sz w:val="24"/>
          <w:szCs w:val="24"/>
        </w:rPr>
        <w:t>».</w:t>
      </w:r>
    </w:p>
    <w:p w:rsidR="00A57434" w:rsidRPr="00A57434" w:rsidRDefault="00A57434" w:rsidP="00A57434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434" w:rsidRPr="00A57434" w:rsidRDefault="00A57434" w:rsidP="00A57434">
      <w:pPr>
        <w:pStyle w:val="41"/>
        <w:kinsoku w:val="0"/>
        <w:overflowPunct w:val="0"/>
        <w:ind w:left="3675" w:right="3674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</w:t>
      </w:r>
      <w:r w:rsidRPr="00A57434">
        <w:rPr>
          <w:spacing w:val="-1"/>
          <w:sz w:val="24"/>
          <w:szCs w:val="24"/>
        </w:rPr>
        <w:t>Ситуаци</w:t>
      </w:r>
      <w:r w:rsidRPr="00A57434">
        <w:rPr>
          <w:sz w:val="24"/>
          <w:szCs w:val="24"/>
        </w:rPr>
        <w:t>я</w:t>
      </w:r>
      <w:r w:rsidRPr="00A57434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:rsidR="00A57434" w:rsidRPr="00A57434" w:rsidRDefault="00A57434" w:rsidP="00A57434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A57434">
        <w:rPr>
          <w:sz w:val="24"/>
          <w:szCs w:val="24"/>
        </w:rPr>
        <w:t>Объединение</w:t>
      </w:r>
      <w:r w:rsidRPr="00A57434">
        <w:rPr>
          <w:spacing w:val="19"/>
          <w:sz w:val="24"/>
          <w:szCs w:val="24"/>
        </w:rPr>
        <w:t xml:space="preserve"> </w:t>
      </w:r>
      <w:r w:rsidRPr="00A57434">
        <w:rPr>
          <w:sz w:val="24"/>
          <w:szCs w:val="24"/>
        </w:rPr>
        <w:t>«Экспоцентр»</w:t>
      </w:r>
      <w:r w:rsidRPr="00A57434">
        <w:rPr>
          <w:spacing w:val="20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предлагае</w:t>
      </w:r>
      <w:r w:rsidRPr="00A57434">
        <w:rPr>
          <w:sz w:val="24"/>
          <w:szCs w:val="24"/>
        </w:rPr>
        <w:t>т</w:t>
      </w:r>
      <w:r w:rsidRPr="00A57434">
        <w:rPr>
          <w:spacing w:val="20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принять</w:t>
      </w:r>
      <w:r w:rsidRPr="00A57434">
        <w:rPr>
          <w:spacing w:val="19"/>
          <w:sz w:val="24"/>
          <w:szCs w:val="24"/>
        </w:rPr>
        <w:t xml:space="preserve"> </w:t>
      </w:r>
      <w:r w:rsidRPr="00A57434">
        <w:rPr>
          <w:sz w:val="24"/>
          <w:szCs w:val="24"/>
        </w:rPr>
        <w:t>участие</w:t>
      </w:r>
      <w:r w:rsidRPr="00A57434">
        <w:rPr>
          <w:spacing w:val="17"/>
          <w:sz w:val="24"/>
          <w:szCs w:val="24"/>
        </w:rPr>
        <w:t xml:space="preserve"> </w:t>
      </w:r>
      <w:r w:rsidRPr="00A57434">
        <w:rPr>
          <w:sz w:val="24"/>
          <w:szCs w:val="24"/>
        </w:rPr>
        <w:t>в</w:t>
      </w:r>
      <w:r w:rsidRPr="00A57434">
        <w:rPr>
          <w:spacing w:val="19"/>
          <w:sz w:val="24"/>
          <w:szCs w:val="24"/>
        </w:rPr>
        <w:t xml:space="preserve"> </w:t>
      </w:r>
      <w:r w:rsidRPr="00A57434">
        <w:rPr>
          <w:sz w:val="24"/>
          <w:szCs w:val="24"/>
        </w:rPr>
        <w:t>российской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выставк</w:t>
      </w:r>
      <w:r w:rsidRPr="00A57434">
        <w:rPr>
          <w:sz w:val="24"/>
          <w:szCs w:val="24"/>
        </w:rPr>
        <w:t>е</w:t>
      </w:r>
      <w:r w:rsidRPr="00A57434">
        <w:rPr>
          <w:spacing w:val="65"/>
          <w:sz w:val="24"/>
          <w:szCs w:val="24"/>
        </w:rPr>
        <w:t xml:space="preserve"> </w:t>
      </w:r>
      <w:r w:rsidRPr="00A57434">
        <w:rPr>
          <w:sz w:val="24"/>
          <w:szCs w:val="24"/>
        </w:rPr>
        <w:t>по</w:t>
      </w:r>
      <w:r w:rsidRPr="00A57434">
        <w:rPr>
          <w:spacing w:val="66"/>
          <w:sz w:val="24"/>
          <w:szCs w:val="24"/>
        </w:rPr>
        <w:t xml:space="preserve"> </w:t>
      </w:r>
      <w:r w:rsidRPr="00A57434">
        <w:rPr>
          <w:sz w:val="24"/>
          <w:szCs w:val="24"/>
        </w:rPr>
        <w:t>международной</w:t>
      </w:r>
      <w:r w:rsidRPr="00A57434">
        <w:rPr>
          <w:spacing w:val="66"/>
          <w:sz w:val="24"/>
          <w:szCs w:val="24"/>
        </w:rPr>
        <w:t xml:space="preserve"> </w:t>
      </w:r>
      <w:r w:rsidRPr="00A57434">
        <w:rPr>
          <w:sz w:val="24"/>
          <w:szCs w:val="24"/>
        </w:rPr>
        <w:t>общеотраслевой</w:t>
      </w:r>
      <w:r w:rsidRPr="00A57434">
        <w:rPr>
          <w:spacing w:val="65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ярмарк</w:t>
      </w:r>
      <w:r w:rsidRPr="00A57434">
        <w:rPr>
          <w:sz w:val="24"/>
          <w:szCs w:val="24"/>
        </w:rPr>
        <w:t>е</w:t>
      </w:r>
      <w:r w:rsidRPr="00A57434">
        <w:rPr>
          <w:spacing w:val="65"/>
          <w:sz w:val="24"/>
          <w:szCs w:val="24"/>
        </w:rPr>
        <w:t xml:space="preserve"> </w:t>
      </w:r>
      <w:r w:rsidRPr="00A57434">
        <w:rPr>
          <w:sz w:val="24"/>
          <w:szCs w:val="24"/>
        </w:rPr>
        <w:t>в</w:t>
      </w:r>
      <w:r w:rsidRPr="00A57434">
        <w:rPr>
          <w:spacing w:val="65"/>
          <w:sz w:val="24"/>
          <w:szCs w:val="24"/>
        </w:rPr>
        <w:t xml:space="preserve"> </w:t>
      </w:r>
      <w:r w:rsidRPr="00A57434">
        <w:rPr>
          <w:sz w:val="24"/>
          <w:szCs w:val="24"/>
        </w:rPr>
        <w:t>городе</w:t>
      </w:r>
      <w:r w:rsidRPr="00A57434">
        <w:rPr>
          <w:spacing w:val="64"/>
          <w:sz w:val="24"/>
          <w:szCs w:val="24"/>
        </w:rPr>
        <w:t xml:space="preserve"> </w:t>
      </w:r>
      <w:r w:rsidRPr="00A57434">
        <w:rPr>
          <w:sz w:val="24"/>
          <w:szCs w:val="24"/>
        </w:rPr>
        <w:t>Измире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(Турци</w:t>
      </w:r>
      <w:r w:rsidRPr="00A57434">
        <w:rPr>
          <w:spacing w:val="-1"/>
          <w:sz w:val="24"/>
          <w:szCs w:val="24"/>
        </w:rPr>
        <w:t>я</w:t>
      </w:r>
      <w:r w:rsidRPr="00A57434">
        <w:rPr>
          <w:sz w:val="24"/>
          <w:szCs w:val="24"/>
        </w:rPr>
        <w:t>),</w:t>
      </w:r>
      <w:r w:rsidRPr="00A57434">
        <w:rPr>
          <w:spacing w:val="37"/>
          <w:sz w:val="24"/>
          <w:szCs w:val="24"/>
        </w:rPr>
        <w:t xml:space="preserve"> </w:t>
      </w:r>
      <w:r w:rsidRPr="00A57434">
        <w:rPr>
          <w:sz w:val="24"/>
          <w:szCs w:val="24"/>
        </w:rPr>
        <w:t>которая</w:t>
      </w:r>
      <w:r w:rsidRPr="00A57434">
        <w:rPr>
          <w:spacing w:val="36"/>
          <w:sz w:val="24"/>
          <w:szCs w:val="24"/>
        </w:rPr>
        <w:t xml:space="preserve"> </w:t>
      </w:r>
      <w:r w:rsidRPr="00A57434">
        <w:rPr>
          <w:sz w:val="24"/>
          <w:szCs w:val="24"/>
        </w:rPr>
        <w:t>будет</w:t>
      </w:r>
      <w:r w:rsidRPr="00A57434">
        <w:rPr>
          <w:spacing w:val="38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проходить</w:t>
      </w:r>
      <w:r w:rsidRPr="00A57434">
        <w:rPr>
          <w:spacing w:val="36"/>
          <w:sz w:val="24"/>
          <w:szCs w:val="24"/>
        </w:rPr>
        <w:t xml:space="preserve"> </w:t>
      </w:r>
      <w:r w:rsidRPr="00A57434">
        <w:rPr>
          <w:sz w:val="24"/>
          <w:szCs w:val="24"/>
        </w:rPr>
        <w:t>с</w:t>
      </w:r>
      <w:r w:rsidRPr="00A57434">
        <w:rPr>
          <w:spacing w:val="36"/>
          <w:sz w:val="24"/>
          <w:szCs w:val="24"/>
        </w:rPr>
        <w:t xml:space="preserve"> </w:t>
      </w:r>
      <w:r w:rsidRPr="00A57434">
        <w:rPr>
          <w:sz w:val="24"/>
          <w:szCs w:val="24"/>
        </w:rPr>
        <w:t>20</w:t>
      </w:r>
      <w:r w:rsidRPr="00A57434">
        <w:rPr>
          <w:spacing w:val="38"/>
          <w:sz w:val="24"/>
          <w:szCs w:val="24"/>
        </w:rPr>
        <w:t xml:space="preserve"> </w:t>
      </w:r>
      <w:r w:rsidRPr="00A57434">
        <w:rPr>
          <w:sz w:val="24"/>
          <w:szCs w:val="24"/>
        </w:rPr>
        <w:t>ноября</w:t>
      </w:r>
      <w:r w:rsidRPr="00A57434">
        <w:rPr>
          <w:spacing w:val="36"/>
          <w:sz w:val="24"/>
          <w:szCs w:val="24"/>
        </w:rPr>
        <w:t xml:space="preserve"> </w:t>
      </w:r>
      <w:r w:rsidRPr="00A57434">
        <w:rPr>
          <w:sz w:val="24"/>
          <w:szCs w:val="24"/>
        </w:rPr>
        <w:t>по</w:t>
      </w:r>
      <w:r w:rsidRPr="00A57434">
        <w:rPr>
          <w:spacing w:val="37"/>
          <w:sz w:val="24"/>
          <w:szCs w:val="24"/>
        </w:rPr>
        <w:t xml:space="preserve"> </w:t>
      </w:r>
      <w:r w:rsidRPr="00A57434">
        <w:rPr>
          <w:sz w:val="24"/>
          <w:szCs w:val="24"/>
        </w:rPr>
        <w:t>10</w:t>
      </w:r>
      <w:r w:rsidRPr="00A57434">
        <w:rPr>
          <w:spacing w:val="38"/>
          <w:sz w:val="24"/>
          <w:szCs w:val="24"/>
        </w:rPr>
        <w:t xml:space="preserve"> </w:t>
      </w:r>
      <w:r w:rsidRPr="00A57434">
        <w:rPr>
          <w:sz w:val="24"/>
          <w:szCs w:val="24"/>
        </w:rPr>
        <w:t>декабря</w:t>
      </w:r>
      <w:r w:rsidRPr="00A57434">
        <w:rPr>
          <w:spacing w:val="35"/>
          <w:sz w:val="24"/>
          <w:szCs w:val="24"/>
        </w:rPr>
        <w:t xml:space="preserve"> </w:t>
      </w:r>
      <w:r w:rsidRPr="00A57434">
        <w:rPr>
          <w:sz w:val="24"/>
          <w:szCs w:val="24"/>
        </w:rPr>
        <w:t>20</w:t>
      </w:r>
      <w:r w:rsidR="00727A93">
        <w:rPr>
          <w:sz w:val="24"/>
          <w:szCs w:val="24"/>
        </w:rPr>
        <w:t>20</w:t>
      </w:r>
      <w:r w:rsidRPr="00A57434">
        <w:rPr>
          <w:spacing w:val="37"/>
          <w:sz w:val="24"/>
          <w:szCs w:val="24"/>
        </w:rPr>
        <w:t xml:space="preserve"> </w:t>
      </w:r>
      <w:r w:rsidRPr="00A57434">
        <w:rPr>
          <w:sz w:val="24"/>
          <w:szCs w:val="24"/>
        </w:rPr>
        <w:t>года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(</w:t>
      </w:r>
      <w:proofErr w:type="spellStart"/>
      <w:r w:rsidRPr="00A57434">
        <w:rPr>
          <w:spacing w:val="-1"/>
          <w:sz w:val="24"/>
          <w:szCs w:val="24"/>
        </w:rPr>
        <w:t>Измирска</w:t>
      </w:r>
      <w:r w:rsidRPr="00A57434">
        <w:rPr>
          <w:sz w:val="24"/>
          <w:szCs w:val="24"/>
        </w:rPr>
        <w:t>я</w:t>
      </w:r>
      <w:proofErr w:type="spellEnd"/>
      <w:r w:rsidRPr="00A57434">
        <w:rPr>
          <w:spacing w:val="-12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ярмарк</w:t>
      </w:r>
      <w:r w:rsidRPr="00A57434">
        <w:rPr>
          <w:sz w:val="24"/>
          <w:szCs w:val="24"/>
        </w:rPr>
        <w:t>а</w:t>
      </w:r>
      <w:r w:rsidRPr="00A57434">
        <w:rPr>
          <w:spacing w:val="-11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являетс</w:t>
      </w:r>
      <w:r w:rsidRPr="00A57434">
        <w:rPr>
          <w:sz w:val="24"/>
          <w:szCs w:val="24"/>
        </w:rPr>
        <w:t>я</w:t>
      </w:r>
      <w:r w:rsidRPr="00A57434">
        <w:rPr>
          <w:spacing w:val="-11"/>
          <w:sz w:val="24"/>
          <w:szCs w:val="24"/>
        </w:rPr>
        <w:t xml:space="preserve"> </w:t>
      </w:r>
      <w:r w:rsidRPr="00A57434">
        <w:rPr>
          <w:sz w:val="24"/>
          <w:szCs w:val="24"/>
        </w:rPr>
        <w:t>одним</w:t>
      </w:r>
      <w:r w:rsidRPr="00A57434">
        <w:rPr>
          <w:spacing w:val="-12"/>
          <w:sz w:val="24"/>
          <w:szCs w:val="24"/>
        </w:rPr>
        <w:t xml:space="preserve"> </w:t>
      </w:r>
      <w:r w:rsidRPr="00A57434">
        <w:rPr>
          <w:sz w:val="24"/>
          <w:szCs w:val="24"/>
        </w:rPr>
        <w:t>из</w:t>
      </w:r>
      <w:r w:rsidRPr="00A57434">
        <w:rPr>
          <w:spacing w:val="-11"/>
          <w:sz w:val="24"/>
          <w:szCs w:val="24"/>
        </w:rPr>
        <w:t xml:space="preserve"> </w:t>
      </w:r>
      <w:r w:rsidRPr="00A57434">
        <w:rPr>
          <w:sz w:val="24"/>
          <w:szCs w:val="24"/>
        </w:rPr>
        <w:lastRenderedPageBreak/>
        <w:t>крупнейших</w:t>
      </w:r>
      <w:r w:rsidRPr="00A57434">
        <w:rPr>
          <w:spacing w:val="-10"/>
          <w:sz w:val="24"/>
          <w:szCs w:val="24"/>
        </w:rPr>
        <w:t xml:space="preserve"> </w:t>
      </w:r>
      <w:r w:rsidRPr="00A57434">
        <w:rPr>
          <w:sz w:val="24"/>
          <w:szCs w:val="24"/>
        </w:rPr>
        <w:t>торговых</w:t>
      </w:r>
      <w:r w:rsidRPr="00A57434">
        <w:rPr>
          <w:spacing w:val="-10"/>
          <w:sz w:val="24"/>
          <w:szCs w:val="24"/>
        </w:rPr>
        <w:t xml:space="preserve"> </w:t>
      </w:r>
      <w:r w:rsidRPr="00A57434">
        <w:rPr>
          <w:sz w:val="24"/>
          <w:szCs w:val="24"/>
        </w:rPr>
        <w:t>мероприятий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стра</w:t>
      </w:r>
      <w:r w:rsidRPr="00A57434">
        <w:rPr>
          <w:sz w:val="24"/>
          <w:szCs w:val="24"/>
        </w:rPr>
        <w:t>н</w:t>
      </w:r>
      <w:r w:rsidRPr="00A57434">
        <w:rPr>
          <w:spacing w:val="-12"/>
          <w:sz w:val="24"/>
          <w:szCs w:val="24"/>
        </w:rPr>
        <w:t xml:space="preserve"> </w:t>
      </w:r>
      <w:r w:rsidRPr="00A57434">
        <w:rPr>
          <w:sz w:val="24"/>
          <w:szCs w:val="24"/>
        </w:rPr>
        <w:t>Среднего</w:t>
      </w:r>
      <w:r w:rsidRPr="00A57434">
        <w:rPr>
          <w:spacing w:val="-12"/>
          <w:sz w:val="24"/>
          <w:szCs w:val="24"/>
        </w:rPr>
        <w:t xml:space="preserve"> </w:t>
      </w:r>
      <w:r w:rsidRPr="00A57434">
        <w:rPr>
          <w:sz w:val="24"/>
          <w:szCs w:val="24"/>
        </w:rPr>
        <w:t>и</w:t>
      </w:r>
      <w:r w:rsidRPr="00A57434">
        <w:rPr>
          <w:spacing w:val="-10"/>
          <w:sz w:val="24"/>
          <w:szCs w:val="24"/>
        </w:rPr>
        <w:t xml:space="preserve"> </w:t>
      </w:r>
      <w:r w:rsidRPr="00A57434">
        <w:rPr>
          <w:sz w:val="24"/>
          <w:szCs w:val="24"/>
        </w:rPr>
        <w:t>Ближнего</w:t>
      </w:r>
      <w:r w:rsidRPr="00A57434">
        <w:rPr>
          <w:spacing w:val="-12"/>
          <w:sz w:val="24"/>
          <w:szCs w:val="24"/>
        </w:rPr>
        <w:t xml:space="preserve"> </w:t>
      </w:r>
      <w:r w:rsidRPr="00A57434">
        <w:rPr>
          <w:sz w:val="24"/>
          <w:szCs w:val="24"/>
        </w:rPr>
        <w:t>Восток</w:t>
      </w:r>
      <w:r w:rsidRPr="00A57434">
        <w:rPr>
          <w:spacing w:val="-1"/>
          <w:sz w:val="24"/>
          <w:szCs w:val="24"/>
        </w:rPr>
        <w:t>а</w:t>
      </w:r>
      <w:r w:rsidRPr="00A57434">
        <w:rPr>
          <w:sz w:val="24"/>
          <w:szCs w:val="24"/>
        </w:rPr>
        <w:t>).</w:t>
      </w:r>
    </w:p>
    <w:p w:rsidR="00A57434" w:rsidRPr="00A57434" w:rsidRDefault="00A57434" w:rsidP="00A57434">
      <w:pPr>
        <w:pStyle w:val="a6"/>
        <w:kinsoku w:val="0"/>
        <w:overflowPunct w:val="0"/>
        <w:ind w:left="0" w:right="-2" w:firstLine="453"/>
        <w:jc w:val="both"/>
        <w:rPr>
          <w:sz w:val="24"/>
          <w:szCs w:val="24"/>
        </w:rPr>
      </w:pPr>
      <w:r w:rsidRPr="00A57434">
        <w:rPr>
          <w:spacing w:val="-1"/>
          <w:sz w:val="24"/>
          <w:szCs w:val="24"/>
        </w:rPr>
        <w:t>Составьт</w:t>
      </w:r>
      <w:r w:rsidRPr="00A57434">
        <w:rPr>
          <w:sz w:val="24"/>
          <w:szCs w:val="24"/>
        </w:rPr>
        <w:t>е</w:t>
      </w:r>
      <w:r w:rsidRPr="00A57434">
        <w:rPr>
          <w:spacing w:val="30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письм</w:t>
      </w:r>
      <w:r w:rsidRPr="00A57434">
        <w:rPr>
          <w:sz w:val="24"/>
          <w:szCs w:val="24"/>
        </w:rPr>
        <w:t>о-приглашение</w:t>
      </w:r>
      <w:r w:rsidRPr="00A57434">
        <w:rPr>
          <w:spacing w:val="30"/>
          <w:sz w:val="24"/>
          <w:szCs w:val="24"/>
        </w:rPr>
        <w:t xml:space="preserve"> </w:t>
      </w:r>
      <w:r w:rsidRPr="00A57434">
        <w:rPr>
          <w:sz w:val="24"/>
          <w:szCs w:val="24"/>
        </w:rPr>
        <w:t>объединения</w:t>
      </w:r>
      <w:r w:rsidRPr="00A57434">
        <w:rPr>
          <w:spacing w:val="30"/>
          <w:sz w:val="24"/>
          <w:szCs w:val="24"/>
        </w:rPr>
        <w:t xml:space="preserve"> </w:t>
      </w:r>
      <w:r w:rsidRPr="00A57434">
        <w:rPr>
          <w:sz w:val="24"/>
          <w:szCs w:val="24"/>
        </w:rPr>
        <w:t>«Экспоцентр»</w:t>
      </w:r>
      <w:r w:rsidRPr="00A57434">
        <w:rPr>
          <w:spacing w:val="31"/>
          <w:sz w:val="24"/>
          <w:szCs w:val="24"/>
        </w:rPr>
        <w:t xml:space="preserve"> </w:t>
      </w:r>
      <w:r w:rsidRPr="00A57434">
        <w:rPr>
          <w:sz w:val="24"/>
          <w:szCs w:val="24"/>
        </w:rPr>
        <w:t>с</w:t>
      </w:r>
      <w:r w:rsidRPr="00A57434">
        <w:rPr>
          <w:spacing w:val="29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предло</w:t>
      </w:r>
      <w:r w:rsidRPr="00A57434">
        <w:rPr>
          <w:spacing w:val="-1"/>
          <w:sz w:val="24"/>
          <w:szCs w:val="24"/>
        </w:rPr>
        <w:t>жение</w:t>
      </w:r>
      <w:r w:rsidRPr="00A57434">
        <w:rPr>
          <w:sz w:val="24"/>
          <w:szCs w:val="24"/>
        </w:rPr>
        <w:t>м</w:t>
      </w:r>
      <w:r w:rsidRPr="00A57434">
        <w:rPr>
          <w:spacing w:val="-3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принять</w:t>
      </w:r>
      <w:r w:rsidRPr="00A57434">
        <w:rPr>
          <w:spacing w:val="-2"/>
          <w:sz w:val="24"/>
          <w:szCs w:val="24"/>
        </w:rPr>
        <w:t xml:space="preserve"> </w:t>
      </w:r>
      <w:r w:rsidRPr="00A57434">
        <w:rPr>
          <w:sz w:val="24"/>
          <w:szCs w:val="24"/>
        </w:rPr>
        <w:t>участие</w:t>
      </w:r>
      <w:r w:rsidRPr="00A57434">
        <w:rPr>
          <w:spacing w:val="-3"/>
          <w:sz w:val="24"/>
          <w:szCs w:val="24"/>
        </w:rPr>
        <w:t xml:space="preserve"> </w:t>
      </w:r>
      <w:r w:rsidRPr="00A57434">
        <w:rPr>
          <w:sz w:val="24"/>
          <w:szCs w:val="24"/>
        </w:rPr>
        <w:t>в</w:t>
      </w:r>
      <w:r w:rsidRPr="00A57434">
        <w:rPr>
          <w:spacing w:val="-3"/>
          <w:sz w:val="24"/>
          <w:szCs w:val="24"/>
        </w:rPr>
        <w:t xml:space="preserve"> </w:t>
      </w:r>
      <w:r w:rsidRPr="00A57434">
        <w:rPr>
          <w:sz w:val="24"/>
          <w:szCs w:val="24"/>
        </w:rPr>
        <w:t>российской</w:t>
      </w:r>
      <w:r w:rsidRPr="00A57434">
        <w:rPr>
          <w:spacing w:val="-2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выставке</w:t>
      </w:r>
      <w:r w:rsidRPr="00A57434">
        <w:rPr>
          <w:sz w:val="24"/>
          <w:szCs w:val="24"/>
        </w:rPr>
        <w:t>.</w:t>
      </w:r>
      <w:r w:rsidRPr="00A57434">
        <w:rPr>
          <w:spacing w:val="-3"/>
          <w:sz w:val="24"/>
          <w:szCs w:val="24"/>
        </w:rPr>
        <w:t xml:space="preserve"> </w:t>
      </w:r>
      <w:r w:rsidRPr="00A57434">
        <w:rPr>
          <w:sz w:val="24"/>
          <w:szCs w:val="24"/>
        </w:rPr>
        <w:t>В</w:t>
      </w:r>
      <w:r w:rsidRPr="00A57434">
        <w:rPr>
          <w:spacing w:val="-2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текст</w:t>
      </w:r>
      <w:r w:rsidRPr="00A57434">
        <w:rPr>
          <w:sz w:val="24"/>
          <w:szCs w:val="24"/>
        </w:rPr>
        <w:t>е</w:t>
      </w:r>
      <w:r w:rsidRPr="00A57434">
        <w:rPr>
          <w:spacing w:val="-4"/>
          <w:sz w:val="24"/>
          <w:szCs w:val="24"/>
        </w:rPr>
        <w:t xml:space="preserve"> </w:t>
      </w:r>
      <w:r w:rsidRPr="00A57434">
        <w:rPr>
          <w:sz w:val="24"/>
          <w:szCs w:val="24"/>
        </w:rPr>
        <w:t>надо</w:t>
      </w:r>
      <w:r w:rsidRPr="00A57434">
        <w:rPr>
          <w:spacing w:val="-3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указать</w:t>
      </w:r>
      <w:r w:rsidRPr="00A57434">
        <w:rPr>
          <w:sz w:val="24"/>
          <w:szCs w:val="24"/>
        </w:rPr>
        <w:t>,</w:t>
      </w:r>
      <w:r w:rsidRPr="00A57434">
        <w:rPr>
          <w:spacing w:val="-4"/>
          <w:sz w:val="24"/>
          <w:szCs w:val="24"/>
        </w:rPr>
        <w:t xml:space="preserve"> </w:t>
      </w:r>
      <w:r w:rsidRPr="00A57434">
        <w:rPr>
          <w:sz w:val="24"/>
          <w:szCs w:val="24"/>
        </w:rPr>
        <w:t>что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участие</w:t>
      </w:r>
      <w:r w:rsidRPr="00A57434">
        <w:rPr>
          <w:spacing w:val="43"/>
          <w:sz w:val="24"/>
          <w:szCs w:val="24"/>
        </w:rPr>
        <w:t xml:space="preserve"> </w:t>
      </w:r>
      <w:r w:rsidRPr="00A57434">
        <w:rPr>
          <w:sz w:val="24"/>
          <w:szCs w:val="24"/>
        </w:rPr>
        <w:t>в</w:t>
      </w:r>
      <w:r w:rsidRPr="00A57434">
        <w:rPr>
          <w:spacing w:val="45"/>
          <w:sz w:val="24"/>
          <w:szCs w:val="24"/>
        </w:rPr>
        <w:t xml:space="preserve"> </w:t>
      </w:r>
      <w:r w:rsidRPr="00A57434">
        <w:rPr>
          <w:sz w:val="24"/>
          <w:szCs w:val="24"/>
        </w:rPr>
        <w:t>этой</w:t>
      </w:r>
      <w:r w:rsidRPr="00A57434">
        <w:rPr>
          <w:spacing w:val="46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ярмарк</w:t>
      </w:r>
      <w:r w:rsidRPr="00A57434">
        <w:rPr>
          <w:sz w:val="24"/>
          <w:szCs w:val="24"/>
        </w:rPr>
        <w:t>е</w:t>
      </w:r>
      <w:r w:rsidRPr="00A57434">
        <w:rPr>
          <w:spacing w:val="42"/>
          <w:sz w:val="24"/>
          <w:szCs w:val="24"/>
        </w:rPr>
        <w:t xml:space="preserve"> </w:t>
      </w:r>
      <w:r w:rsidRPr="00A57434">
        <w:rPr>
          <w:sz w:val="24"/>
          <w:szCs w:val="24"/>
        </w:rPr>
        <w:t>позволяет</w:t>
      </w:r>
      <w:r w:rsidRPr="00A57434">
        <w:rPr>
          <w:spacing w:val="44"/>
          <w:sz w:val="24"/>
          <w:szCs w:val="24"/>
        </w:rPr>
        <w:t xml:space="preserve"> </w:t>
      </w:r>
      <w:r w:rsidRPr="00A57434">
        <w:rPr>
          <w:sz w:val="24"/>
          <w:szCs w:val="24"/>
        </w:rPr>
        <w:t>широко</w:t>
      </w:r>
      <w:r w:rsidRPr="00A57434">
        <w:rPr>
          <w:spacing w:val="45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представить</w:t>
      </w:r>
      <w:r w:rsidRPr="00A57434">
        <w:rPr>
          <w:spacing w:val="44"/>
          <w:sz w:val="24"/>
          <w:szCs w:val="24"/>
        </w:rPr>
        <w:t xml:space="preserve"> </w:t>
      </w:r>
      <w:r w:rsidRPr="00A57434">
        <w:rPr>
          <w:sz w:val="24"/>
          <w:szCs w:val="24"/>
        </w:rPr>
        <w:t>экспортную</w:t>
      </w:r>
      <w:r w:rsidRPr="00A57434">
        <w:rPr>
          <w:spacing w:val="43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продукцию</w:t>
      </w:r>
      <w:r w:rsidRPr="00A57434">
        <w:rPr>
          <w:spacing w:val="34"/>
          <w:sz w:val="24"/>
          <w:szCs w:val="24"/>
        </w:rPr>
        <w:t xml:space="preserve"> </w:t>
      </w:r>
      <w:r w:rsidRPr="00A57434">
        <w:rPr>
          <w:sz w:val="24"/>
          <w:szCs w:val="24"/>
        </w:rPr>
        <w:t>организации,</w:t>
      </w:r>
      <w:r w:rsidRPr="00A57434">
        <w:rPr>
          <w:spacing w:val="33"/>
          <w:sz w:val="24"/>
          <w:szCs w:val="24"/>
        </w:rPr>
        <w:t xml:space="preserve"> </w:t>
      </w:r>
      <w:r w:rsidRPr="00A57434">
        <w:rPr>
          <w:sz w:val="24"/>
          <w:szCs w:val="24"/>
        </w:rPr>
        <w:t>продать</w:t>
      </w:r>
      <w:r w:rsidRPr="00A57434">
        <w:rPr>
          <w:spacing w:val="34"/>
          <w:sz w:val="24"/>
          <w:szCs w:val="24"/>
        </w:rPr>
        <w:t xml:space="preserve"> </w:t>
      </w:r>
      <w:r w:rsidRPr="00A57434">
        <w:rPr>
          <w:sz w:val="24"/>
          <w:szCs w:val="24"/>
        </w:rPr>
        <w:t>экспонаты</w:t>
      </w:r>
      <w:r w:rsidRPr="00A57434">
        <w:rPr>
          <w:spacing w:val="34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с</w:t>
      </w:r>
      <w:r w:rsidRPr="00A57434">
        <w:rPr>
          <w:sz w:val="24"/>
          <w:szCs w:val="24"/>
        </w:rPr>
        <w:t>о</w:t>
      </w:r>
      <w:r w:rsidRPr="00A57434">
        <w:rPr>
          <w:spacing w:val="33"/>
          <w:sz w:val="24"/>
          <w:szCs w:val="24"/>
        </w:rPr>
        <w:t xml:space="preserve"> </w:t>
      </w:r>
      <w:r w:rsidRPr="00A57434">
        <w:rPr>
          <w:sz w:val="24"/>
          <w:szCs w:val="24"/>
        </w:rPr>
        <w:t>стенд</w:t>
      </w:r>
      <w:r w:rsidRPr="00A57434">
        <w:rPr>
          <w:spacing w:val="-2"/>
          <w:sz w:val="24"/>
          <w:szCs w:val="24"/>
        </w:rPr>
        <w:t>а</w:t>
      </w:r>
      <w:r w:rsidRPr="00A57434">
        <w:rPr>
          <w:sz w:val="24"/>
          <w:szCs w:val="24"/>
        </w:rPr>
        <w:t>,</w:t>
      </w:r>
      <w:r w:rsidRPr="00A57434">
        <w:rPr>
          <w:spacing w:val="33"/>
          <w:sz w:val="24"/>
          <w:szCs w:val="24"/>
        </w:rPr>
        <w:t xml:space="preserve"> </w:t>
      </w:r>
      <w:r w:rsidRPr="00A57434">
        <w:rPr>
          <w:sz w:val="24"/>
          <w:szCs w:val="24"/>
        </w:rPr>
        <w:t>изучить</w:t>
      </w:r>
      <w:r w:rsidRPr="00A57434">
        <w:rPr>
          <w:spacing w:val="32"/>
          <w:sz w:val="24"/>
          <w:szCs w:val="24"/>
        </w:rPr>
        <w:t xml:space="preserve"> </w:t>
      </w:r>
      <w:r w:rsidRPr="00A57434">
        <w:rPr>
          <w:sz w:val="24"/>
          <w:szCs w:val="24"/>
        </w:rPr>
        <w:t>особенности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рынк</w:t>
      </w:r>
      <w:r w:rsidRPr="00A57434">
        <w:rPr>
          <w:spacing w:val="-1"/>
          <w:sz w:val="24"/>
          <w:szCs w:val="24"/>
        </w:rPr>
        <w:t>а</w:t>
      </w:r>
      <w:r w:rsidRPr="00A57434">
        <w:rPr>
          <w:sz w:val="24"/>
          <w:szCs w:val="24"/>
        </w:rPr>
        <w:t>,</w:t>
      </w:r>
      <w:r w:rsidRPr="00A57434">
        <w:rPr>
          <w:spacing w:val="4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обменятьс</w:t>
      </w:r>
      <w:r w:rsidRPr="00A57434">
        <w:rPr>
          <w:sz w:val="24"/>
          <w:szCs w:val="24"/>
        </w:rPr>
        <w:t>я</w:t>
      </w:r>
      <w:r w:rsidRPr="00A57434">
        <w:rPr>
          <w:spacing w:val="50"/>
          <w:sz w:val="24"/>
          <w:szCs w:val="24"/>
        </w:rPr>
        <w:t xml:space="preserve"> </w:t>
      </w:r>
      <w:r w:rsidRPr="00A57434">
        <w:rPr>
          <w:sz w:val="24"/>
          <w:szCs w:val="24"/>
        </w:rPr>
        <w:t>с</w:t>
      </w:r>
      <w:r w:rsidRPr="00A57434">
        <w:rPr>
          <w:spacing w:val="49"/>
          <w:sz w:val="24"/>
          <w:szCs w:val="24"/>
        </w:rPr>
        <w:t xml:space="preserve"> </w:t>
      </w:r>
      <w:r w:rsidRPr="00A57434">
        <w:rPr>
          <w:sz w:val="24"/>
          <w:szCs w:val="24"/>
        </w:rPr>
        <w:t>другими</w:t>
      </w:r>
      <w:r w:rsidRPr="00A57434">
        <w:rPr>
          <w:spacing w:val="50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участникам</w:t>
      </w:r>
      <w:r w:rsidRPr="00A57434">
        <w:rPr>
          <w:sz w:val="24"/>
          <w:szCs w:val="24"/>
        </w:rPr>
        <w:t>и</w:t>
      </w:r>
      <w:r w:rsidRPr="00A57434">
        <w:rPr>
          <w:spacing w:val="49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ярмарк</w:t>
      </w:r>
      <w:r w:rsidRPr="00A57434">
        <w:rPr>
          <w:sz w:val="24"/>
          <w:szCs w:val="24"/>
        </w:rPr>
        <w:t>и</w:t>
      </w:r>
      <w:r w:rsidRPr="00A57434">
        <w:rPr>
          <w:spacing w:val="50"/>
          <w:sz w:val="24"/>
          <w:szCs w:val="24"/>
        </w:rPr>
        <w:t xml:space="preserve"> </w:t>
      </w:r>
      <w:r w:rsidRPr="00A57434">
        <w:rPr>
          <w:sz w:val="24"/>
          <w:szCs w:val="24"/>
        </w:rPr>
        <w:t>научно-технической</w:t>
      </w:r>
      <w:r w:rsidRPr="00A57434">
        <w:rPr>
          <w:w w:val="99"/>
          <w:sz w:val="24"/>
          <w:szCs w:val="24"/>
        </w:rPr>
        <w:t xml:space="preserve"> </w:t>
      </w:r>
      <w:r w:rsidRPr="00A57434">
        <w:rPr>
          <w:sz w:val="24"/>
          <w:szCs w:val="24"/>
        </w:rPr>
        <w:t>информацией</w:t>
      </w:r>
      <w:r w:rsidRPr="00A57434">
        <w:rPr>
          <w:spacing w:val="-13"/>
          <w:sz w:val="24"/>
          <w:szCs w:val="24"/>
        </w:rPr>
        <w:t xml:space="preserve"> </w:t>
      </w:r>
      <w:r w:rsidRPr="00A57434">
        <w:rPr>
          <w:sz w:val="24"/>
          <w:szCs w:val="24"/>
        </w:rPr>
        <w:t>и</w:t>
      </w:r>
      <w:r w:rsidRPr="00A57434">
        <w:rPr>
          <w:spacing w:val="-13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заключит</w:t>
      </w:r>
      <w:r w:rsidRPr="00A57434">
        <w:rPr>
          <w:sz w:val="24"/>
          <w:szCs w:val="24"/>
        </w:rPr>
        <w:t>ь</w:t>
      </w:r>
      <w:r w:rsidRPr="00A57434">
        <w:rPr>
          <w:spacing w:val="-14"/>
          <w:sz w:val="24"/>
          <w:szCs w:val="24"/>
        </w:rPr>
        <w:t xml:space="preserve"> </w:t>
      </w:r>
      <w:r w:rsidRPr="00A57434">
        <w:rPr>
          <w:sz w:val="24"/>
          <w:szCs w:val="24"/>
        </w:rPr>
        <w:t>выгодные</w:t>
      </w:r>
      <w:r w:rsidRPr="00A57434">
        <w:rPr>
          <w:spacing w:val="-14"/>
          <w:sz w:val="24"/>
          <w:szCs w:val="24"/>
        </w:rPr>
        <w:t xml:space="preserve"> </w:t>
      </w:r>
      <w:r w:rsidRPr="00A57434">
        <w:rPr>
          <w:spacing w:val="-1"/>
          <w:sz w:val="24"/>
          <w:szCs w:val="24"/>
        </w:rPr>
        <w:t>сделк</w:t>
      </w:r>
      <w:r w:rsidRPr="00A57434">
        <w:rPr>
          <w:sz w:val="24"/>
          <w:szCs w:val="24"/>
        </w:rPr>
        <w:t>и.</w:t>
      </w:r>
    </w:p>
    <w:p w:rsidR="00C968B2" w:rsidRDefault="00C968B2" w:rsidP="00A5743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57434" w:rsidRPr="00A57434" w:rsidRDefault="00900A1B" w:rsidP="009F0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57434">
        <w:rPr>
          <w:b/>
          <w:color w:val="000000"/>
        </w:rPr>
        <w:t>Тестовые задания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1.Соглашение двух или нескольких лиц об установлении, изменении или прекращении гражданских прав и обязанностей, называется…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договор;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акт приема передачи;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инструкция.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2.Договор считается заключенным, когда между сторонами…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нет претензий;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достигнуто соглашение по всем пунктам;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 не существует разногласий.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3.Для приобретения товаров стороны вступают в отношения по поставке продукции организацией – поставщиком организации-потребителю. Эти отношения оформляются…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договором сбыта;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договором поставки;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 договором купли-продажи.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 xml:space="preserve">4.Протокол разногласий к договору составляется </w:t>
      </w:r>
      <w:proofErr w:type="gramStart"/>
      <w:r w:rsidRPr="002E6AEE">
        <w:rPr>
          <w:i/>
          <w:iCs/>
          <w:color w:val="000000"/>
        </w:rPr>
        <w:t>в</w:t>
      </w:r>
      <w:proofErr w:type="gramEnd"/>
      <w:r w:rsidRPr="002E6AEE">
        <w:rPr>
          <w:i/>
          <w:iCs/>
          <w:color w:val="000000"/>
        </w:rPr>
        <w:t xml:space="preserve"> 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E6AEE">
        <w:rPr>
          <w:color w:val="000000"/>
        </w:rPr>
        <w:t>а) одном экземпляре;</w:t>
      </w:r>
      <w:proofErr w:type="gramEnd"/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двух экземплярах;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 трех экземплярах.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5.Доверенность – это…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документ, который уполномочивает представлять интересы лица, выдавшего доверенность, лицу, ее получившему, перед третьими лицами;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документ, определяющий статус пользователя;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правовой акт, который уполномочивает представлять интересы лица, выдавшего доверенность, лицу, ее получившему, перед третьими лицами</w:t>
      </w:r>
      <w:proofErr w:type="gramStart"/>
      <w:r w:rsidRPr="002E6AEE">
        <w:rPr>
          <w:color w:val="000000"/>
        </w:rPr>
        <w:t xml:space="preserve"> ;</w:t>
      </w:r>
      <w:proofErr w:type="gramEnd"/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6.Реквизиты официальной доверенности: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E6AEE">
        <w:rPr>
          <w:color w:val="000000"/>
        </w:rPr>
        <w:t>а) название вида документа, полное наименование организации, выдавшей доверенность, и его адрес, номер, дата выдачи доверенности, срок действия, должность, ФИО лица, которому доверяется получить ценности, денежные средства;</w:t>
      </w:r>
      <w:proofErr w:type="gramEnd"/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название вида документа, полное наименование организации, выдавшей доверенность, номер, дата выдачи доверенности, должность, ФИО лица, которому доверяется получить ценности, денежные средства;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 нет верного ответа.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7. Документ, которым оформляют прием и отправку груза, перемещение или отпуск материальных ценностей, называется…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накладная;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счет-фактура;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наряд.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8. Документ, содержащий сведения о распределении работ между рабочими-сдельщиками, об учете выработки и расчете причитающейся зарплаты…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накладная;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счет-фактура;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наряд. </w:t>
      </w:r>
      <w:r w:rsidRPr="002E6AEE">
        <w:rPr>
          <w:color w:val="000000"/>
        </w:rPr>
        <w:br/>
      </w:r>
      <w:r w:rsidRPr="002E6AEE">
        <w:rPr>
          <w:i/>
          <w:iCs/>
          <w:color w:val="000000"/>
        </w:rPr>
        <w:t>9.Требование о добровольном устранении нарушения законодательства – это…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приказ;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исковое заявление;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lastRenderedPageBreak/>
        <w:t>в) претензия. </w:t>
      </w:r>
      <w:r w:rsidRPr="002E6AEE">
        <w:rPr>
          <w:color w:val="000000"/>
        </w:rPr>
        <w:br/>
      </w:r>
      <w:r w:rsidRPr="002E6AEE">
        <w:rPr>
          <w:i/>
          <w:iCs/>
          <w:color w:val="000000"/>
        </w:rPr>
        <w:t>10. Требование к компетентному органу о защите нарушенного права организации…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претензия;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исковое заявление;</w:t>
      </w:r>
    </w:p>
    <w:p w:rsidR="000804EF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сопроводительное письмо.</w:t>
      </w:r>
    </w:p>
    <w:p w:rsidR="000804EF" w:rsidRPr="002E6AEE" w:rsidRDefault="002E6AEE" w:rsidP="002E6AEE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rStyle w:val="a4"/>
          <w:b w:val="0"/>
          <w:i/>
        </w:rPr>
        <w:t>1</w:t>
      </w:r>
      <w:r w:rsidR="000804EF" w:rsidRPr="002E6AEE">
        <w:rPr>
          <w:rStyle w:val="a4"/>
          <w:b w:val="0"/>
          <w:i/>
        </w:rPr>
        <w:t>1. Интервал — это</w:t>
      </w:r>
      <w:r w:rsidR="000804EF" w:rsidRPr="002E6AEE">
        <w:rPr>
          <w:b/>
          <w:i/>
        </w:rPr>
        <w:br/>
      </w:r>
      <w:r>
        <w:t>а</w:t>
      </w:r>
      <w:r w:rsidR="000804EF" w:rsidRPr="002E6AEE">
        <w:t>) рабочее поле</w:t>
      </w:r>
      <w:r w:rsidR="000804EF" w:rsidRPr="002E6AEE">
        <w:br/>
      </w:r>
      <w:r>
        <w:t>б</w:t>
      </w:r>
      <w:r w:rsidR="000804EF" w:rsidRPr="002E6AEE">
        <w:t>) служебное поле</w:t>
      </w:r>
      <w:r w:rsidR="000804EF" w:rsidRPr="002E6AEE">
        <w:br/>
      </w:r>
      <w:r>
        <w:t>в</w:t>
      </w:r>
      <w:r w:rsidR="000804EF" w:rsidRPr="002E6AEE">
        <w:t>) положение табулятора</w:t>
      </w:r>
      <w:r w:rsidR="000804EF" w:rsidRPr="002E6AEE">
        <w:br/>
      </w:r>
      <w:r>
        <w:rPr>
          <w:rStyle w:val="a4"/>
          <w:b w:val="0"/>
        </w:rPr>
        <w:t>г</w:t>
      </w:r>
      <w:r w:rsidR="000804EF" w:rsidRPr="002E6AEE">
        <w:rPr>
          <w:rStyle w:val="a4"/>
          <w:b w:val="0"/>
        </w:rPr>
        <w:t>) расстояние между основаниями смежных строк</w:t>
      </w:r>
    </w:p>
    <w:p w:rsidR="000804EF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</w:t>
      </w:r>
      <w:r w:rsidR="000804EF" w:rsidRPr="002E6AEE">
        <w:rPr>
          <w:rStyle w:val="a4"/>
          <w:b w:val="0"/>
          <w:i/>
        </w:rPr>
        <w:t>2. Информационно-справочный документ, составляющийся группой лиц для подтверждения установленных фактов — это</w:t>
      </w:r>
      <w:r w:rsidR="000804EF" w:rsidRPr="002E6AEE">
        <w:rPr>
          <w:b/>
          <w:i/>
        </w:rPr>
        <w:br/>
      </w:r>
      <w:r>
        <w:t>а</w:t>
      </w:r>
      <w:r w:rsidR="000804EF" w:rsidRPr="002E6AEE">
        <w:t>) докладная записка</w:t>
      </w:r>
      <w:r w:rsidR="000804EF" w:rsidRPr="002E6AEE">
        <w:br/>
      </w:r>
      <w:r>
        <w:rPr>
          <w:rStyle w:val="a4"/>
          <w:b w:val="0"/>
        </w:rPr>
        <w:t>б</w:t>
      </w:r>
      <w:r w:rsidR="000804EF" w:rsidRPr="002E6AEE">
        <w:rPr>
          <w:rStyle w:val="a4"/>
          <w:b w:val="0"/>
        </w:rPr>
        <w:t>) акт</w:t>
      </w:r>
      <w:r w:rsidR="000804EF" w:rsidRPr="002E6AEE">
        <w:rPr>
          <w:b/>
        </w:rPr>
        <w:br/>
      </w:r>
      <w:r>
        <w:t>в</w:t>
      </w:r>
      <w:r w:rsidR="000804EF" w:rsidRPr="002E6AEE">
        <w:t>) протокол</w:t>
      </w:r>
      <w:r w:rsidR="000804EF" w:rsidRPr="002E6AEE">
        <w:br/>
      </w:r>
      <w:r>
        <w:t>г</w:t>
      </w:r>
      <w:r w:rsidR="000804EF" w:rsidRPr="002E6AEE">
        <w:t>) объяснительная записка</w:t>
      </w:r>
    </w:p>
    <w:p w:rsidR="000804EF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3</w:t>
      </w:r>
      <w:r w:rsidR="000804EF" w:rsidRPr="002E6AEE">
        <w:rPr>
          <w:rStyle w:val="a4"/>
          <w:b w:val="0"/>
          <w:i/>
        </w:rPr>
        <w:t>3. Исполнительное делопроизводство — это</w:t>
      </w:r>
      <w:r w:rsidR="000804EF" w:rsidRPr="002E6AEE">
        <w:rPr>
          <w:b/>
          <w:i/>
        </w:rPr>
        <w:br/>
      </w:r>
      <w:r>
        <w:t>а</w:t>
      </w:r>
      <w:r w:rsidR="000804EF" w:rsidRPr="002E6AEE">
        <w:t>) работа с документами, проводившаяся в Советских учреждениях</w:t>
      </w:r>
      <w:r w:rsidR="000804EF" w:rsidRPr="002E6AEE">
        <w:br/>
      </w:r>
      <w:r>
        <w:t>б</w:t>
      </w:r>
      <w:r w:rsidR="000804EF" w:rsidRPr="002E6AEE">
        <w:t>) работа с документами, проводившаяся в коллегиях</w:t>
      </w:r>
      <w:r w:rsidR="000804EF" w:rsidRPr="002E6AEE">
        <w:br/>
      </w:r>
      <w:r>
        <w:rPr>
          <w:rStyle w:val="a4"/>
          <w:b w:val="0"/>
        </w:rPr>
        <w:t>в</w:t>
      </w:r>
      <w:r w:rsidR="000804EF" w:rsidRPr="002E6AEE">
        <w:rPr>
          <w:rStyle w:val="a4"/>
          <w:b w:val="0"/>
        </w:rPr>
        <w:t>) работа с документами, проводившаяся в министерствах</w:t>
      </w:r>
      <w:r w:rsidR="000804EF" w:rsidRPr="002E6AEE">
        <w:rPr>
          <w:b/>
        </w:rPr>
        <w:br/>
      </w:r>
      <w:r>
        <w:t>г</w:t>
      </w:r>
      <w:r w:rsidR="000804EF" w:rsidRPr="002E6AEE">
        <w:t>) работа с документами, проводившаяся в приказах</w:t>
      </w:r>
    </w:p>
    <w:p w:rsidR="000804EF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</w:t>
      </w:r>
      <w:r w:rsidR="000804EF" w:rsidRPr="002E6AEE">
        <w:rPr>
          <w:rStyle w:val="a4"/>
          <w:b w:val="0"/>
          <w:i/>
        </w:rPr>
        <w:t>4. Коллежское делопроизводство — это</w:t>
      </w:r>
      <w:r w:rsidR="000804EF" w:rsidRPr="002E6AEE">
        <w:rPr>
          <w:b/>
          <w:i/>
        </w:rPr>
        <w:br/>
      </w:r>
      <w:r>
        <w:rPr>
          <w:rStyle w:val="a4"/>
          <w:b w:val="0"/>
        </w:rPr>
        <w:t>а</w:t>
      </w:r>
      <w:r w:rsidR="000804EF" w:rsidRPr="002E6AEE">
        <w:rPr>
          <w:rStyle w:val="a4"/>
          <w:b w:val="0"/>
        </w:rPr>
        <w:t>) работа с документами, проводившаяся в коллегиях</w:t>
      </w:r>
      <w:r w:rsidR="000804EF" w:rsidRPr="002E6AEE">
        <w:rPr>
          <w:b/>
        </w:rPr>
        <w:br/>
      </w:r>
      <w:r>
        <w:t>б</w:t>
      </w:r>
      <w:r w:rsidR="000804EF" w:rsidRPr="002E6AEE">
        <w:t>) работа с документами, проводившаяся в приказах</w:t>
      </w:r>
      <w:r w:rsidR="000804EF" w:rsidRPr="002E6AEE">
        <w:br/>
      </w:r>
      <w:r>
        <w:t>в</w:t>
      </w:r>
      <w:r w:rsidR="000804EF" w:rsidRPr="002E6AEE">
        <w:t>) работа с документами, проводившаяся в Советских учреждениях</w:t>
      </w:r>
      <w:r w:rsidR="000804EF" w:rsidRPr="002E6AEE">
        <w:br/>
      </w:r>
      <w:r>
        <w:t>г</w:t>
      </w:r>
      <w:r w:rsidR="000804EF" w:rsidRPr="002E6AEE">
        <w:t>) работа с документами, проводившаяся в министерствах</w:t>
      </w:r>
    </w:p>
    <w:p w:rsidR="000804EF" w:rsidRPr="002E6AEE" w:rsidRDefault="002E6AEE" w:rsidP="002E6AEE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rStyle w:val="a4"/>
          <w:b w:val="0"/>
          <w:i/>
        </w:rPr>
        <w:t>1</w:t>
      </w:r>
      <w:r w:rsidR="000804EF" w:rsidRPr="002E6AEE">
        <w:rPr>
          <w:rStyle w:val="a4"/>
          <w:b w:val="0"/>
          <w:i/>
        </w:rPr>
        <w:t>5. Комплекс взаимоувязанных документов, регламентирующих структуру, задачи, функции предприятия, организацию его работы; права, обязанности и ответственность руководства и специалистов предприятия — это</w:t>
      </w:r>
      <w:r w:rsidR="000804EF" w:rsidRPr="002E6AEE">
        <w:rPr>
          <w:b/>
          <w:i/>
        </w:rPr>
        <w:br/>
      </w:r>
      <w:r>
        <w:t>а</w:t>
      </w:r>
      <w:r w:rsidR="000804EF" w:rsidRPr="002E6AEE">
        <w:t>) распорядительные документы</w:t>
      </w:r>
      <w:r w:rsidR="000804EF" w:rsidRPr="002E6AEE">
        <w:br/>
      </w:r>
      <w:r>
        <w:t>б</w:t>
      </w:r>
      <w:r w:rsidR="000804EF" w:rsidRPr="002E6AEE">
        <w:t>) устав</w:t>
      </w:r>
      <w:r w:rsidR="000804EF" w:rsidRPr="002E6AEE">
        <w:br/>
      </w:r>
      <w:r>
        <w:t>в</w:t>
      </w:r>
      <w:r w:rsidR="000804EF" w:rsidRPr="002E6AEE">
        <w:t>) справочно-информационные</w:t>
      </w:r>
      <w:r w:rsidR="000804EF" w:rsidRPr="002E6AEE">
        <w:br/>
      </w:r>
      <w:r>
        <w:rPr>
          <w:rStyle w:val="a4"/>
          <w:b w:val="0"/>
        </w:rPr>
        <w:t>г</w:t>
      </w:r>
      <w:r w:rsidR="000804EF" w:rsidRPr="002E6AEE">
        <w:rPr>
          <w:rStyle w:val="a4"/>
          <w:b w:val="0"/>
        </w:rPr>
        <w:t>) организационные документы</w:t>
      </w:r>
    </w:p>
    <w:p w:rsidR="000804EF" w:rsidRDefault="000804EF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0804EF" w:rsidRDefault="000804EF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754333" w:rsidRDefault="00B806B8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71D6E">
        <w:rPr>
          <w:b/>
          <w:bCs/>
          <w:color w:val="000000"/>
        </w:rPr>
        <w:lastRenderedPageBreak/>
        <w:t>Вариант 9</w:t>
      </w:r>
    </w:p>
    <w:p w:rsidR="00A57434" w:rsidRDefault="00A57434" w:rsidP="00A5743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57434" w:rsidRDefault="00A57434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Практическ</w:t>
      </w:r>
      <w:r w:rsidR="00727A93">
        <w:rPr>
          <w:b/>
          <w:bCs/>
          <w:color w:val="000000"/>
        </w:rPr>
        <w:t>ие</w:t>
      </w:r>
      <w:r>
        <w:rPr>
          <w:b/>
          <w:bCs/>
          <w:color w:val="000000"/>
        </w:rPr>
        <w:t xml:space="preserve"> задани</w:t>
      </w:r>
      <w:r w:rsidR="00727A93">
        <w:rPr>
          <w:b/>
          <w:bCs/>
          <w:color w:val="000000"/>
        </w:rPr>
        <w:t>я</w:t>
      </w:r>
    </w:p>
    <w:p w:rsidR="00A57434" w:rsidRPr="00145D95" w:rsidRDefault="00A57434" w:rsidP="00145D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45D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Задание 1.</w:t>
      </w:r>
    </w:p>
    <w:p w:rsid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145D95">
        <w:rPr>
          <w:rFonts w:ascii="Times New Roman" w:eastAsia="Times New Roman" w:hAnsi="Times New Roman" w:cs="Times New Roman"/>
          <w:color w:val="222222"/>
          <w:sz w:val="24"/>
          <w:szCs w:val="24"/>
        </w:rPr>
        <w:t>Составьте текст объявления в газету под заголовком «Требуется секретарь-референт». Прокомментируйте основные разделы данного текста, степень их значимости и обязательности.</w:t>
      </w:r>
      <w:r w:rsidRPr="00145D95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45D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Pr="00145D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r w:rsidRPr="00145D95">
        <w:rPr>
          <w:rFonts w:ascii="Times New Roman" w:eastAsia="Times New Roman" w:hAnsi="Times New Roman" w:cs="Times New Roman"/>
          <w:color w:val="222222"/>
          <w:sz w:val="24"/>
          <w:szCs w:val="24"/>
        </w:rPr>
        <w:t>Оформите на компьютере образцы двух видов бланков документов: общий бланк (с продольным расположением реквизитов) и бланк должностного лица (с угловым расположением реквизитов). Наименование организации, для которой Вы будете готовить данные бланки – вымышленные.</w:t>
      </w:r>
    </w:p>
    <w:p w:rsid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45D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Задание 3</w:t>
      </w: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r w:rsidRPr="00145D95">
        <w:rPr>
          <w:rFonts w:ascii="Times New Roman" w:eastAsia="Times New Roman" w:hAnsi="Times New Roman" w:cs="Times New Roman"/>
          <w:color w:val="222222"/>
          <w:sz w:val="24"/>
          <w:szCs w:val="24"/>
        </w:rPr>
        <w:t>Оформите на компьютере образцы двух видов бланков документов: бланк письма (с угловым расположением реквизитов) и бланк конкретного вида документа (с продольным расположением реквизитов). Реквизиты – вымышленные.</w:t>
      </w:r>
    </w:p>
    <w:p w:rsid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45D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Задание 4.</w:t>
      </w: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</w:t>
      </w:r>
      <w:r w:rsidRPr="00145D95">
        <w:rPr>
          <w:rFonts w:ascii="Times New Roman" w:eastAsia="Times New Roman" w:hAnsi="Times New Roman" w:cs="Times New Roman"/>
          <w:color w:val="222222"/>
          <w:sz w:val="24"/>
          <w:szCs w:val="24"/>
        </w:rPr>
        <w:t>Оформите па компьютере на разработанных Вами бланках образцы трех видов распорядительных документов: приказ о введении в действие инструкции по делопроизводству на Вашем предприятии, выписку из данного приказа, распоряжение о ремонте вышедшей из строй системы отопления в отделе «бухгалтерия» Вашего предприятия.</w:t>
      </w:r>
    </w:p>
    <w:p w:rsid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45D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Задание 5.</w:t>
      </w: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</w:t>
      </w:r>
      <w:r w:rsidRPr="00145D95">
        <w:rPr>
          <w:rFonts w:ascii="Times New Roman" w:eastAsia="Times New Roman" w:hAnsi="Times New Roman" w:cs="Times New Roman"/>
          <w:color w:val="222222"/>
          <w:sz w:val="24"/>
          <w:szCs w:val="24"/>
        </w:rPr>
        <w:t>Оформите на компьютере образцы трех видов распорядительных документов: протокол с текстом о работе совещания. Тематику совещания и состав комиссии задайте самостоятельно.</w:t>
      </w:r>
    </w:p>
    <w:p w:rsid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45D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Задние 6.</w:t>
      </w: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r w:rsidRPr="00145D95">
        <w:rPr>
          <w:rFonts w:ascii="Times New Roman" w:eastAsia="Times New Roman" w:hAnsi="Times New Roman" w:cs="Times New Roman"/>
          <w:color w:val="222222"/>
          <w:sz w:val="24"/>
          <w:szCs w:val="24"/>
        </w:rPr>
        <w:t>Оформите на компьютере образцы двух видов информационно-справочных документов: докладная записка о замене компьютеров в деканате института, объяснительная записка о пропуске занятий по неуважительной причине.</w:t>
      </w:r>
    </w:p>
    <w:p w:rsid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45D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Задание 7.</w:t>
      </w: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r w:rsidRPr="00145D95">
        <w:rPr>
          <w:rFonts w:ascii="Times New Roman" w:eastAsia="Times New Roman" w:hAnsi="Times New Roman" w:cs="Times New Roman"/>
          <w:color w:val="222222"/>
          <w:sz w:val="24"/>
          <w:szCs w:val="24"/>
        </w:rPr>
        <w:t>Оформите на компьютере образцы двух видов информационно-справочных документов: акт о недостаче материальных средств на складе готовой продукции; письмо-просьбу и письмо-ответ (отказ)</w:t>
      </w:r>
    </w:p>
    <w:p w:rsid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45D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Задание 8.</w:t>
      </w: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r w:rsidRPr="00145D95">
        <w:rPr>
          <w:rFonts w:ascii="Times New Roman" w:eastAsia="Times New Roman" w:hAnsi="Times New Roman" w:cs="Times New Roman"/>
          <w:color w:val="222222"/>
          <w:sz w:val="24"/>
          <w:szCs w:val="24"/>
        </w:rPr>
        <w:t>Составьте схему движения всех видов документопотоков (входящие, исходящие, внутренние) по структурным подразделениям организации, используя маркеры разного цвета.</w:t>
      </w:r>
    </w:p>
    <w:p w:rsid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45D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Задание 9.</w:t>
      </w:r>
    </w:p>
    <w:p w:rsid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</w:t>
      </w:r>
      <w:r w:rsidRPr="00145D95">
        <w:rPr>
          <w:rFonts w:ascii="Times New Roman" w:eastAsia="Times New Roman" w:hAnsi="Times New Roman" w:cs="Times New Roman"/>
          <w:color w:val="222222"/>
          <w:sz w:val="24"/>
          <w:szCs w:val="24"/>
        </w:rPr>
        <w:t>Составьте приказ о приеме на работу с установлением и без установления испытательного срока.</w:t>
      </w:r>
    </w:p>
    <w:p w:rsid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45D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Задание 10.</w:t>
      </w: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</w:t>
      </w:r>
      <w:r w:rsidRPr="00145D95">
        <w:rPr>
          <w:rFonts w:ascii="Times New Roman" w:eastAsia="Times New Roman" w:hAnsi="Times New Roman" w:cs="Times New Roman"/>
          <w:color w:val="222222"/>
          <w:sz w:val="24"/>
          <w:szCs w:val="24"/>
        </w:rPr>
        <w:t>Составьте формуляр-о</w:t>
      </w:r>
      <w:r w:rsidR="00727A93">
        <w:rPr>
          <w:rFonts w:ascii="Times New Roman" w:eastAsia="Times New Roman" w:hAnsi="Times New Roman" w:cs="Times New Roman"/>
          <w:color w:val="222222"/>
          <w:sz w:val="24"/>
          <w:szCs w:val="24"/>
        </w:rPr>
        <w:t>б</w:t>
      </w:r>
      <w:r w:rsidRPr="00145D95">
        <w:rPr>
          <w:rFonts w:ascii="Times New Roman" w:eastAsia="Times New Roman" w:hAnsi="Times New Roman" w:cs="Times New Roman"/>
          <w:color w:val="222222"/>
          <w:sz w:val="24"/>
          <w:szCs w:val="24"/>
        </w:rPr>
        <w:t>разец сводной номенклатуры дел, номенклатуры дел структурного подразделения.</w:t>
      </w:r>
    </w:p>
    <w:p w:rsidR="00145D95" w:rsidRPr="00145D95" w:rsidRDefault="00145D95" w:rsidP="0014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5D95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Все разработанные документы сформируйте в папку.</w:t>
      </w:r>
    </w:p>
    <w:p w:rsidR="00A57434" w:rsidRDefault="00A57434" w:rsidP="00145D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57434" w:rsidRPr="00A57434" w:rsidRDefault="00A57434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57434">
        <w:rPr>
          <w:b/>
          <w:color w:val="000000"/>
        </w:rPr>
        <w:t>Тестовые задания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1.Документооборот – это…</w:t>
      </w:r>
    </w:p>
    <w:p w:rsidR="00754333" w:rsidRPr="002E6AEE" w:rsidRDefault="00271D6E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 </w:t>
      </w:r>
      <w:r w:rsidR="00754333" w:rsidRPr="002E6AEE">
        <w:rPr>
          <w:color w:val="000000"/>
        </w:rPr>
        <w:t xml:space="preserve">условное обозначение, </w:t>
      </w:r>
      <w:proofErr w:type="spellStart"/>
      <w:r w:rsidR="00754333" w:rsidRPr="002E6AEE">
        <w:rPr>
          <w:color w:val="000000"/>
        </w:rPr>
        <w:t>присва</w:t>
      </w:r>
      <w:r>
        <w:rPr>
          <w:color w:val="000000"/>
        </w:rPr>
        <w:t>и</w:t>
      </w:r>
      <w:r w:rsidR="00754333" w:rsidRPr="002E6AEE">
        <w:rPr>
          <w:color w:val="000000"/>
        </w:rPr>
        <w:t>мое</w:t>
      </w:r>
      <w:proofErr w:type="spellEnd"/>
      <w:r w:rsidR="00754333" w:rsidRPr="002E6AEE">
        <w:rPr>
          <w:color w:val="000000"/>
        </w:rPr>
        <w:t xml:space="preserve"> документу в пр</w:t>
      </w:r>
      <w:r>
        <w:rPr>
          <w:color w:val="000000"/>
        </w:rPr>
        <w:t>оцессе учета и исполнения;</w:t>
      </w:r>
      <w:r>
        <w:rPr>
          <w:color w:val="000000"/>
        </w:rPr>
        <w:br/>
        <w:t>б)  </w:t>
      </w:r>
      <w:r w:rsidR="00754333" w:rsidRPr="002E6AEE">
        <w:rPr>
          <w:color w:val="000000"/>
        </w:rPr>
        <w:t>движение документов в организации с момента их создания или получения до завершения исполнения или отправления адресату; </w:t>
      </w:r>
      <w:r w:rsidR="00754333" w:rsidRPr="002E6AEE">
        <w:rPr>
          <w:color w:val="000000"/>
        </w:rPr>
        <w:br/>
        <w:t>в)    отрасль деятельности, обеспечивающая документирование и организацию работы с официальными документами.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 xml:space="preserve">2. Централизованная форма организации работы с документами применяется </w:t>
      </w:r>
      <w:proofErr w:type="gramStart"/>
      <w:r w:rsidRPr="002E6AEE">
        <w:rPr>
          <w:i/>
          <w:iCs/>
          <w:color w:val="000000"/>
        </w:rPr>
        <w:t>на</w:t>
      </w:r>
      <w:proofErr w:type="gramEnd"/>
      <w:r w:rsidRPr="002E6AEE">
        <w:rPr>
          <w:i/>
          <w:iCs/>
          <w:color w:val="000000"/>
        </w:rPr>
        <w:t>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 </w:t>
      </w:r>
      <w:proofErr w:type="gramStart"/>
      <w:r w:rsidRPr="002E6AEE">
        <w:rPr>
          <w:color w:val="000000"/>
        </w:rPr>
        <w:t>предприятиях</w:t>
      </w:r>
      <w:proofErr w:type="gramEnd"/>
      <w:r w:rsidRPr="002E6AEE">
        <w:rPr>
          <w:color w:val="000000"/>
        </w:rPr>
        <w:t xml:space="preserve"> с малым документооборотом;</w:t>
      </w:r>
      <w:r w:rsidRPr="002E6AEE">
        <w:rPr>
          <w:color w:val="000000"/>
        </w:rPr>
        <w:br/>
        <w:t>б) предприятиях с крупным документооборотом; </w:t>
      </w:r>
      <w:r w:rsidRPr="002E6AEE">
        <w:rPr>
          <w:color w:val="000000"/>
        </w:rPr>
        <w:br/>
        <w:t>в) все ответы верны.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 xml:space="preserve">3.Форма работы с документами, при которой все операции выполняются в </w:t>
      </w:r>
      <w:proofErr w:type="gramStart"/>
      <w:r w:rsidRPr="002E6AEE">
        <w:rPr>
          <w:i/>
          <w:iCs/>
          <w:color w:val="000000"/>
        </w:rPr>
        <w:t>структурных</w:t>
      </w:r>
      <w:proofErr w:type="gramEnd"/>
      <w:r w:rsidRPr="002E6AEE">
        <w:rPr>
          <w:i/>
          <w:iCs/>
          <w:color w:val="000000"/>
        </w:rPr>
        <w:t xml:space="preserve"> подразделения предприятия, называется…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централизованной;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децентрализованной;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нецентрализованной.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4. Перечень документов, необходимых для управленческой деятельности конкретной организации, содержащий характеристику каждого документа, его юридического статуса и этапов документирования, называется…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ведомость;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табель форм документов;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табель.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5. Как называется формы документов, включенные в табель, и закрепляющие результаты проведенной унификации состава и форм документов организации?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ведомость документов;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альбом форм документов;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книга учета документов.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6.Под организационной, финансово-экономической, научно-технической и иной используемой в организации информации, обладающей реальной или потенциальной ценностью для сторонних лиц, заинтересованных в ее получении, но не имеющих законных оснований для свободного ознакомления с нею, понимается…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коммерческая тайна;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локальный акт;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договор купли-продажи.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7.Работа по обеспечению сохранности конфиденциальных документов, как правило, на малых предприятиях организуется…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секретарем-референтом;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руководителем канцелярии;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делопроизводителем.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8.Индекс – это…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 xml:space="preserve">а) условное обозначение, </w:t>
      </w:r>
      <w:proofErr w:type="spellStart"/>
      <w:r w:rsidRPr="002E6AEE">
        <w:rPr>
          <w:color w:val="000000"/>
        </w:rPr>
        <w:t>присваемое</w:t>
      </w:r>
      <w:proofErr w:type="spellEnd"/>
      <w:r w:rsidRPr="002E6AEE">
        <w:rPr>
          <w:color w:val="000000"/>
        </w:rPr>
        <w:t xml:space="preserve"> документу в процессе учета и исполнения;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цифровое или буквенно-цифровое обозначение дела в номенклатуре дел организации, наносимое на его обложку;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нет верного ответа.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9. Письменное обращение подлежит обязательной регистрации в течении…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недели;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дня;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трех дней.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10.Фиксация факта создания или поступления документа путем проставления на нем индекса и даты с последующей записью необходимых сведений о документе в регистрационных формах, называется 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номенклатурой дел;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lastRenderedPageBreak/>
        <w:t>б) контролем исполнения документов;</w:t>
      </w:r>
    </w:p>
    <w:p w:rsidR="00354348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регистрацией служебных документов.</w:t>
      </w:r>
    </w:p>
    <w:p w:rsidR="00354348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11</w:t>
      </w:r>
      <w:r w:rsidR="00354348" w:rsidRPr="002E6AEE">
        <w:rPr>
          <w:rStyle w:val="a4"/>
          <w:b w:val="0"/>
          <w:i/>
        </w:rPr>
        <w:t>. Комплекс основных положений, определяющих и регламентирующих организацию документационных процессов на предприятии — это</w:t>
      </w:r>
      <w:r w:rsidR="00354348" w:rsidRPr="002E6AEE">
        <w:rPr>
          <w:b/>
          <w:i/>
        </w:rPr>
        <w:br/>
      </w:r>
      <w:r>
        <w:t>а</w:t>
      </w:r>
      <w:r w:rsidR="00354348" w:rsidRPr="002E6AEE">
        <w:t>) система документации</w:t>
      </w:r>
      <w:r w:rsidR="00354348" w:rsidRPr="002E6AEE">
        <w:br/>
      </w:r>
      <w:r>
        <w:rPr>
          <w:rStyle w:val="a4"/>
          <w:b w:val="0"/>
        </w:rPr>
        <w:t>б</w:t>
      </w:r>
      <w:r w:rsidR="00354348" w:rsidRPr="002E6AEE">
        <w:rPr>
          <w:rStyle w:val="a4"/>
          <w:b w:val="0"/>
        </w:rPr>
        <w:t>) ЕГСД</w:t>
      </w:r>
      <w:r w:rsidR="00354348" w:rsidRPr="002E6AEE">
        <w:rPr>
          <w:b/>
        </w:rPr>
        <w:br/>
      </w:r>
      <w:r>
        <w:t>в</w:t>
      </w:r>
      <w:r w:rsidR="00354348" w:rsidRPr="002E6AEE">
        <w:t>) документационное обеспечение управления</w:t>
      </w:r>
      <w:r w:rsidR="00354348" w:rsidRPr="002E6AEE">
        <w:br/>
      </w:r>
      <w:r>
        <w:t>г</w:t>
      </w:r>
      <w:r w:rsidR="00354348" w:rsidRPr="002E6AEE">
        <w:t>) стандартизация</w:t>
      </w:r>
    </w:p>
    <w:p w:rsidR="00354348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12</w:t>
      </w:r>
      <w:r w:rsidR="00354348" w:rsidRPr="002E6AEE">
        <w:rPr>
          <w:rStyle w:val="a4"/>
          <w:b w:val="0"/>
          <w:i/>
        </w:rPr>
        <w:t>. Назовите виды докладных записок</w:t>
      </w:r>
      <w:r w:rsidR="00354348" w:rsidRPr="002E6AEE">
        <w:rPr>
          <w:b/>
          <w:i/>
        </w:rPr>
        <w:br/>
      </w:r>
      <w:r>
        <w:t>а</w:t>
      </w:r>
      <w:r w:rsidR="00354348" w:rsidRPr="002E6AEE">
        <w:t>) информационные, отчетные</w:t>
      </w:r>
      <w:r w:rsidR="00354348" w:rsidRPr="002E6AEE">
        <w:br/>
      </w:r>
      <w:r>
        <w:t>б</w:t>
      </w:r>
      <w:r w:rsidR="00354348" w:rsidRPr="002E6AEE">
        <w:t>) внутренние, внешние</w:t>
      </w:r>
      <w:r w:rsidR="00354348" w:rsidRPr="002E6AEE">
        <w:br/>
      </w:r>
      <w:r>
        <w:t>в</w:t>
      </w:r>
      <w:r w:rsidR="00354348" w:rsidRPr="002E6AEE">
        <w:t>) отчетные, внутренние</w:t>
      </w:r>
      <w:r w:rsidR="00354348" w:rsidRPr="002E6AEE">
        <w:br/>
      </w:r>
      <w:r>
        <w:t>г</w:t>
      </w:r>
      <w:r w:rsidR="00354348" w:rsidRPr="002E6AEE">
        <w:t>) информационные, отчетные, внутренние, внешние</w:t>
      </w:r>
    </w:p>
    <w:p w:rsidR="00354348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13</w:t>
      </w:r>
      <w:r w:rsidR="00354348" w:rsidRPr="002E6AEE">
        <w:rPr>
          <w:rStyle w:val="a4"/>
          <w:b w:val="0"/>
          <w:i/>
        </w:rPr>
        <w:t>. Назовите два основных формата, на которых оформляются документы ОРД </w:t>
      </w:r>
      <w:r w:rsidR="00354348" w:rsidRPr="002E6AEE">
        <w:rPr>
          <w:b/>
          <w:i/>
        </w:rPr>
        <w:br/>
      </w:r>
      <w:r>
        <w:t>а</w:t>
      </w:r>
      <w:r w:rsidR="00354348" w:rsidRPr="002E6AEE">
        <w:t>) А 5 (148х210 мм); А 3 (297х420 мм)</w:t>
      </w:r>
      <w:r w:rsidR="00354348" w:rsidRPr="002E6AEE">
        <w:br/>
      </w:r>
      <w:r>
        <w:rPr>
          <w:rStyle w:val="a4"/>
          <w:b w:val="0"/>
        </w:rPr>
        <w:t>б</w:t>
      </w:r>
      <w:r w:rsidR="00354348" w:rsidRPr="002E6AEE">
        <w:rPr>
          <w:rStyle w:val="a4"/>
          <w:b w:val="0"/>
        </w:rPr>
        <w:t>) А 4 (210х297 мм); А 5 (148х210 мм)</w:t>
      </w:r>
      <w:r w:rsidR="00354348" w:rsidRPr="002E6AEE">
        <w:rPr>
          <w:b/>
        </w:rPr>
        <w:br/>
      </w:r>
      <w:r>
        <w:t>в</w:t>
      </w:r>
      <w:r w:rsidR="00354348" w:rsidRPr="002E6AEE">
        <w:t>) А 5 (148х210 мм); А 6 (105х148 мм)</w:t>
      </w:r>
      <w:r w:rsidR="00354348" w:rsidRPr="002E6AEE">
        <w:br/>
      </w:r>
      <w:r>
        <w:t>г</w:t>
      </w:r>
      <w:r w:rsidR="00354348" w:rsidRPr="002E6AEE">
        <w:t>) А 3 (297х420 мм); А 4 (210х297 мм)</w:t>
      </w:r>
    </w:p>
    <w:p w:rsidR="00354348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14</w:t>
      </w:r>
      <w:r w:rsidR="00354348" w:rsidRPr="002E6AEE">
        <w:rPr>
          <w:rStyle w:val="a4"/>
          <w:b w:val="0"/>
          <w:i/>
        </w:rPr>
        <w:t>. Назовите документ, не включенный в группу входящих и исходящих документов в приказах</w:t>
      </w:r>
      <w:r w:rsidR="00354348" w:rsidRPr="002E6AEE">
        <w:rPr>
          <w:b/>
          <w:i/>
        </w:rPr>
        <w:br/>
      </w:r>
      <w:r>
        <w:t>а</w:t>
      </w:r>
      <w:r w:rsidR="00354348" w:rsidRPr="002E6AEE">
        <w:t>) памяти</w:t>
      </w:r>
      <w:r w:rsidR="00354348" w:rsidRPr="002E6AEE">
        <w:br/>
      </w:r>
      <w:r>
        <w:t>б</w:t>
      </w:r>
      <w:r w:rsidR="00354348" w:rsidRPr="002E6AEE">
        <w:t>) отписки</w:t>
      </w:r>
      <w:r w:rsidR="00354348" w:rsidRPr="002E6AEE">
        <w:br/>
      </w:r>
      <w:r>
        <w:rPr>
          <w:rStyle w:val="a4"/>
          <w:b w:val="0"/>
        </w:rPr>
        <w:t>в</w:t>
      </w:r>
      <w:r w:rsidR="00354348" w:rsidRPr="002E6AEE">
        <w:rPr>
          <w:rStyle w:val="a4"/>
          <w:b w:val="0"/>
        </w:rPr>
        <w:t>) акт</w:t>
      </w:r>
      <w:r w:rsidR="00354348" w:rsidRPr="002E6AEE">
        <w:rPr>
          <w:b/>
        </w:rPr>
        <w:br/>
      </w:r>
      <w:r>
        <w:t>г</w:t>
      </w:r>
      <w:r w:rsidR="00354348" w:rsidRPr="002E6AEE">
        <w:t>) грамоты</w:t>
      </w:r>
    </w:p>
    <w:p w:rsidR="00354348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15</w:t>
      </w:r>
      <w:r w:rsidR="00354348" w:rsidRPr="002E6AEE">
        <w:rPr>
          <w:rStyle w:val="a4"/>
          <w:b w:val="0"/>
          <w:i/>
        </w:rPr>
        <w:t>. Назовите документ, не входящий в группу распорядительных документов</w:t>
      </w:r>
      <w:r w:rsidR="00354348" w:rsidRPr="002E6AEE">
        <w:rPr>
          <w:b/>
          <w:i/>
        </w:rPr>
        <w:br/>
      </w:r>
      <w:r>
        <w:rPr>
          <w:rStyle w:val="a4"/>
          <w:b w:val="0"/>
        </w:rPr>
        <w:t>а</w:t>
      </w:r>
      <w:r w:rsidR="00354348" w:rsidRPr="002E6AEE">
        <w:rPr>
          <w:rStyle w:val="a4"/>
          <w:b w:val="0"/>
        </w:rPr>
        <w:t>) структура и штатная численность</w:t>
      </w:r>
      <w:r w:rsidR="00354348" w:rsidRPr="002E6AEE">
        <w:rPr>
          <w:b/>
        </w:rPr>
        <w:br/>
      </w:r>
      <w:r>
        <w:t>б</w:t>
      </w:r>
      <w:r w:rsidR="00354348" w:rsidRPr="002E6AEE">
        <w:t>) указание</w:t>
      </w:r>
      <w:r w:rsidR="00354348" w:rsidRPr="002E6AEE">
        <w:br/>
      </w:r>
      <w:r>
        <w:t>в</w:t>
      </w:r>
      <w:r w:rsidR="00354348" w:rsidRPr="002E6AEE">
        <w:t>) приказ</w:t>
      </w:r>
      <w:r w:rsidR="00354348" w:rsidRPr="002E6AEE">
        <w:br/>
      </w:r>
      <w:r>
        <w:t>г</w:t>
      </w:r>
      <w:r w:rsidR="00354348" w:rsidRPr="002E6AEE">
        <w:t>) постановление</w:t>
      </w:r>
    </w:p>
    <w:p w:rsidR="00354348" w:rsidRDefault="00354348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754333" w:rsidRDefault="00754333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9F01DC" w:rsidRDefault="009F01DC" w:rsidP="007543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754333" w:rsidRDefault="00B806B8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928B6">
        <w:rPr>
          <w:b/>
          <w:bCs/>
          <w:color w:val="000000"/>
        </w:rPr>
        <w:lastRenderedPageBreak/>
        <w:t>Вариант 10</w:t>
      </w:r>
    </w:p>
    <w:p w:rsidR="00503CFE" w:rsidRDefault="00503CFE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45D95" w:rsidRDefault="00503CFE" w:rsidP="007543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Практическ</w:t>
      </w:r>
      <w:r w:rsidR="00727A93">
        <w:rPr>
          <w:b/>
          <w:bCs/>
          <w:color w:val="000000"/>
        </w:rPr>
        <w:t>ие</w:t>
      </w:r>
      <w:r>
        <w:rPr>
          <w:b/>
          <w:bCs/>
          <w:color w:val="000000"/>
        </w:rPr>
        <w:t xml:space="preserve"> задани</w:t>
      </w:r>
      <w:r w:rsidR="00727A93">
        <w:rPr>
          <w:b/>
          <w:bCs/>
          <w:color w:val="000000"/>
        </w:rPr>
        <w:t>я</w:t>
      </w:r>
    </w:p>
    <w:p w:rsidR="00503CFE" w:rsidRPr="00200147" w:rsidRDefault="00503CFE" w:rsidP="00503CF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00147">
        <w:rPr>
          <w:b/>
          <w:bCs/>
          <w:color w:val="000000"/>
        </w:rPr>
        <w:t>Задание 1.</w:t>
      </w:r>
    </w:p>
    <w:p w:rsidR="00503CFE" w:rsidRPr="00200147" w:rsidRDefault="00503CFE" w:rsidP="00503CF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00147">
        <w:rPr>
          <w:spacing w:val="-1"/>
        </w:rPr>
        <w:t>Составьт</w:t>
      </w:r>
      <w:r w:rsidRPr="00200147">
        <w:t>е</w:t>
      </w:r>
      <w:r w:rsidRPr="00200147">
        <w:rPr>
          <w:spacing w:val="-4"/>
        </w:rPr>
        <w:t xml:space="preserve"> </w:t>
      </w:r>
      <w:r w:rsidRPr="00200147">
        <w:t>и</w:t>
      </w:r>
      <w:r w:rsidRPr="00200147">
        <w:rPr>
          <w:spacing w:val="-2"/>
        </w:rPr>
        <w:t xml:space="preserve"> </w:t>
      </w:r>
      <w:r w:rsidRPr="00200147">
        <w:t>оформите</w:t>
      </w:r>
      <w:r w:rsidRPr="00200147">
        <w:rPr>
          <w:spacing w:val="-3"/>
        </w:rPr>
        <w:t xml:space="preserve"> </w:t>
      </w:r>
      <w:r w:rsidRPr="00200147">
        <w:t>приказы</w:t>
      </w:r>
      <w:r w:rsidRPr="00200147">
        <w:rPr>
          <w:spacing w:val="-1"/>
        </w:rPr>
        <w:t xml:space="preserve"> </w:t>
      </w:r>
      <w:r w:rsidRPr="00200147">
        <w:t>по</w:t>
      </w:r>
      <w:r w:rsidRPr="00200147">
        <w:rPr>
          <w:spacing w:val="-3"/>
        </w:rPr>
        <w:t xml:space="preserve"> </w:t>
      </w:r>
      <w:r w:rsidRPr="00200147">
        <w:t>основной</w:t>
      </w:r>
      <w:r w:rsidRPr="00200147">
        <w:rPr>
          <w:spacing w:val="-4"/>
        </w:rPr>
        <w:t xml:space="preserve"> </w:t>
      </w:r>
      <w:r w:rsidRPr="00200147">
        <w:rPr>
          <w:spacing w:val="-1"/>
        </w:rPr>
        <w:t>деятельност</w:t>
      </w:r>
      <w:r w:rsidRPr="00200147">
        <w:t>и,</w:t>
      </w:r>
      <w:r w:rsidRPr="00200147">
        <w:rPr>
          <w:spacing w:val="-3"/>
        </w:rPr>
        <w:t xml:space="preserve"> </w:t>
      </w:r>
      <w:r w:rsidRPr="00200147">
        <w:t>а</w:t>
      </w:r>
      <w:r w:rsidRPr="00200147">
        <w:rPr>
          <w:spacing w:val="-5"/>
        </w:rPr>
        <w:t xml:space="preserve"> </w:t>
      </w:r>
      <w:r w:rsidRPr="00200147">
        <w:rPr>
          <w:spacing w:val="-1"/>
        </w:rPr>
        <w:t>такж</w:t>
      </w:r>
      <w:r w:rsidRPr="00200147">
        <w:t>е</w:t>
      </w:r>
      <w:r w:rsidRPr="00200147">
        <w:rPr>
          <w:spacing w:val="-5"/>
        </w:rPr>
        <w:t xml:space="preserve"> </w:t>
      </w:r>
      <w:r w:rsidRPr="00200147">
        <w:t>другие</w:t>
      </w:r>
      <w:r w:rsidRPr="00200147">
        <w:rPr>
          <w:spacing w:val="4"/>
        </w:rPr>
        <w:t xml:space="preserve"> </w:t>
      </w:r>
      <w:r w:rsidRPr="00200147">
        <w:t>распорядительные</w:t>
      </w:r>
      <w:r w:rsidRPr="00200147">
        <w:rPr>
          <w:spacing w:val="5"/>
        </w:rPr>
        <w:t xml:space="preserve"> </w:t>
      </w:r>
      <w:r w:rsidRPr="00200147">
        <w:t>документы,</w:t>
      </w:r>
      <w:r w:rsidRPr="00200147">
        <w:rPr>
          <w:spacing w:val="4"/>
        </w:rPr>
        <w:t xml:space="preserve"> </w:t>
      </w:r>
      <w:r w:rsidRPr="00200147">
        <w:t>необходимые</w:t>
      </w:r>
      <w:r w:rsidRPr="00200147">
        <w:rPr>
          <w:spacing w:val="4"/>
        </w:rPr>
        <w:t xml:space="preserve"> </w:t>
      </w:r>
      <w:r w:rsidRPr="00200147">
        <w:t>в</w:t>
      </w:r>
      <w:r w:rsidRPr="00200147">
        <w:rPr>
          <w:spacing w:val="4"/>
        </w:rPr>
        <w:t xml:space="preserve"> </w:t>
      </w:r>
      <w:r w:rsidRPr="00200147">
        <w:t>данных</w:t>
      </w:r>
      <w:r w:rsidRPr="00200147">
        <w:rPr>
          <w:spacing w:val="5"/>
        </w:rPr>
        <w:t xml:space="preserve"> </w:t>
      </w:r>
      <w:r w:rsidRPr="00200147">
        <w:rPr>
          <w:spacing w:val="-1"/>
        </w:rPr>
        <w:t>управленческих</w:t>
      </w:r>
      <w:r w:rsidRPr="00200147">
        <w:rPr>
          <w:spacing w:val="-1"/>
          <w:w w:val="99"/>
        </w:rPr>
        <w:t xml:space="preserve"> </w:t>
      </w:r>
      <w:r w:rsidRPr="00200147">
        <w:t>ситуациях.</w:t>
      </w:r>
    </w:p>
    <w:p w:rsidR="00503CFE" w:rsidRPr="00200147" w:rsidRDefault="00503CFE" w:rsidP="00503CF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03CFE" w:rsidRPr="00200147" w:rsidRDefault="00503CFE" w:rsidP="00503CFE">
      <w:pPr>
        <w:pStyle w:val="41"/>
        <w:kinsoku w:val="0"/>
        <w:overflowPunct w:val="0"/>
        <w:ind w:left="3184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</w:t>
      </w: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1</w:t>
      </w:r>
    </w:p>
    <w:p w:rsidR="00503CFE" w:rsidRPr="00200147" w:rsidRDefault="00503CFE" w:rsidP="00503CFE">
      <w:pPr>
        <w:pStyle w:val="a6"/>
        <w:kinsoku w:val="0"/>
        <w:overflowPunct w:val="0"/>
        <w:ind w:left="0" w:right="-354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С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цель</w:t>
      </w:r>
      <w:r w:rsidRPr="00200147">
        <w:rPr>
          <w:sz w:val="24"/>
          <w:szCs w:val="24"/>
        </w:rPr>
        <w:t>ю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привлечения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средст</w:t>
      </w:r>
      <w:r w:rsidRPr="00200147">
        <w:rPr>
          <w:sz w:val="24"/>
          <w:szCs w:val="24"/>
        </w:rPr>
        <w:t>в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для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обеспечения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производственной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де</w:t>
      </w:r>
      <w:r w:rsidRPr="00200147">
        <w:rPr>
          <w:spacing w:val="-1"/>
          <w:sz w:val="24"/>
          <w:szCs w:val="24"/>
        </w:rPr>
        <w:t>ятельност</w:t>
      </w:r>
      <w:r w:rsidRPr="00200147">
        <w:rPr>
          <w:sz w:val="24"/>
          <w:szCs w:val="24"/>
        </w:rPr>
        <w:t>и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генеральный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директор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ОО</w:t>
      </w:r>
      <w:r w:rsidRPr="00200147">
        <w:rPr>
          <w:sz w:val="24"/>
          <w:szCs w:val="24"/>
        </w:rPr>
        <w:t>О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«Техник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»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(г</w:t>
      </w:r>
      <w:proofErr w:type="gramStart"/>
      <w:r w:rsidRPr="00200147">
        <w:rPr>
          <w:spacing w:val="-1"/>
          <w:sz w:val="24"/>
          <w:szCs w:val="24"/>
        </w:rPr>
        <w:t>.</w:t>
      </w:r>
      <w:r w:rsidRPr="00200147">
        <w:rPr>
          <w:sz w:val="24"/>
          <w:szCs w:val="24"/>
        </w:rPr>
        <w:t>К</w:t>
      </w:r>
      <w:proofErr w:type="gramEnd"/>
      <w:r w:rsidRPr="00200147">
        <w:rPr>
          <w:sz w:val="24"/>
          <w:szCs w:val="24"/>
        </w:rPr>
        <w:t>урс</w:t>
      </w:r>
      <w:r w:rsidRPr="00200147">
        <w:rPr>
          <w:spacing w:val="-1"/>
          <w:sz w:val="24"/>
          <w:szCs w:val="24"/>
        </w:rPr>
        <w:t>к</w:t>
      </w:r>
      <w:r w:rsidRPr="00200147">
        <w:rPr>
          <w:sz w:val="24"/>
          <w:szCs w:val="24"/>
        </w:rPr>
        <w:t>)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Соколов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О.</w:t>
      </w:r>
      <w:r w:rsidRPr="00200147">
        <w:rPr>
          <w:sz w:val="24"/>
          <w:szCs w:val="24"/>
        </w:rPr>
        <w:t>Г.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20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сентября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года</w:t>
      </w:r>
      <w:r w:rsidRPr="00200147">
        <w:rPr>
          <w:spacing w:val="8"/>
          <w:sz w:val="24"/>
          <w:szCs w:val="24"/>
        </w:rPr>
        <w:t xml:space="preserve"> </w:t>
      </w:r>
      <w:r w:rsidRPr="00200147">
        <w:rPr>
          <w:sz w:val="24"/>
          <w:szCs w:val="24"/>
        </w:rPr>
        <w:t>издал</w:t>
      </w:r>
      <w:r w:rsidRPr="00200147">
        <w:rPr>
          <w:spacing w:val="8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</w:t>
      </w:r>
      <w:r w:rsidRPr="00200147">
        <w:rPr>
          <w:spacing w:val="8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создании</w:t>
      </w:r>
      <w:r w:rsidRPr="00200147">
        <w:rPr>
          <w:spacing w:val="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коммерческог</w:t>
      </w:r>
      <w:r w:rsidRPr="00200147">
        <w:rPr>
          <w:sz w:val="24"/>
          <w:szCs w:val="24"/>
        </w:rPr>
        <w:t>о</w:t>
      </w:r>
      <w:r w:rsidRPr="00200147">
        <w:rPr>
          <w:spacing w:val="8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отдела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состав</w:t>
      </w:r>
      <w:r w:rsidRPr="00200147">
        <w:rPr>
          <w:sz w:val="24"/>
          <w:szCs w:val="24"/>
        </w:rPr>
        <w:t>е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3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штатных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единиц: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коммерческог</w:t>
      </w:r>
      <w:r w:rsidRPr="00200147">
        <w:rPr>
          <w:sz w:val="24"/>
          <w:szCs w:val="24"/>
        </w:rPr>
        <w:t>о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директора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1,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ведущего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спе</w:t>
      </w:r>
      <w:r w:rsidRPr="00200147">
        <w:rPr>
          <w:sz w:val="24"/>
          <w:szCs w:val="24"/>
        </w:rPr>
        <w:t>циалиста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18"/>
          <w:sz w:val="24"/>
          <w:szCs w:val="24"/>
        </w:rPr>
        <w:t xml:space="preserve"> </w:t>
      </w:r>
      <w:r w:rsidRPr="00200147">
        <w:rPr>
          <w:sz w:val="24"/>
          <w:szCs w:val="24"/>
        </w:rPr>
        <w:t>1,</w:t>
      </w:r>
      <w:r w:rsidRPr="00200147">
        <w:rPr>
          <w:spacing w:val="1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специалист</w:t>
      </w:r>
      <w:r w:rsidRPr="00200147">
        <w:rPr>
          <w:sz w:val="24"/>
          <w:szCs w:val="24"/>
        </w:rPr>
        <w:t>а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18"/>
          <w:sz w:val="24"/>
          <w:szCs w:val="24"/>
        </w:rPr>
        <w:t xml:space="preserve"> </w:t>
      </w:r>
      <w:r w:rsidRPr="00200147">
        <w:rPr>
          <w:sz w:val="24"/>
          <w:szCs w:val="24"/>
        </w:rPr>
        <w:t>1.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Главном</w:t>
      </w:r>
      <w:r w:rsidRPr="00200147">
        <w:rPr>
          <w:sz w:val="24"/>
          <w:szCs w:val="24"/>
        </w:rPr>
        <w:t>у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бухгалтеру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предприятия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Горяч</w:t>
      </w:r>
      <w:r w:rsidRPr="00200147">
        <w:rPr>
          <w:spacing w:val="-1"/>
          <w:sz w:val="24"/>
          <w:szCs w:val="24"/>
        </w:rPr>
        <w:t>ев</w:t>
      </w:r>
      <w:r w:rsidRPr="00200147">
        <w:rPr>
          <w:sz w:val="24"/>
          <w:szCs w:val="24"/>
        </w:rPr>
        <w:t>у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Г</w:t>
      </w:r>
      <w:r w:rsidRPr="00200147">
        <w:rPr>
          <w:spacing w:val="-1"/>
          <w:sz w:val="24"/>
          <w:szCs w:val="24"/>
        </w:rPr>
        <w:t>.А</w:t>
      </w:r>
      <w:r w:rsidRPr="00200147">
        <w:rPr>
          <w:sz w:val="24"/>
          <w:szCs w:val="24"/>
        </w:rPr>
        <w:t>.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было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поручено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представить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утверждение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новое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штатное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расп</w:t>
      </w:r>
      <w:r w:rsidRPr="00200147">
        <w:rPr>
          <w:sz w:val="24"/>
          <w:szCs w:val="24"/>
        </w:rPr>
        <w:t>исание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предприятия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4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кварта</w:t>
      </w:r>
      <w:r w:rsidRPr="00200147">
        <w:rPr>
          <w:sz w:val="24"/>
          <w:szCs w:val="24"/>
        </w:rPr>
        <w:t>л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года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1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октябр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.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Коммерческому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директору</w:t>
      </w:r>
      <w:r w:rsidRPr="00200147">
        <w:rPr>
          <w:spacing w:val="3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Игнатьев</w:t>
      </w:r>
      <w:r w:rsidRPr="00200147">
        <w:rPr>
          <w:sz w:val="24"/>
          <w:szCs w:val="24"/>
        </w:rPr>
        <w:t>у</w:t>
      </w:r>
      <w:r w:rsidRPr="00200147">
        <w:rPr>
          <w:spacing w:val="3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Т.Н.</w:t>
      </w:r>
      <w:r w:rsidRPr="00200147">
        <w:rPr>
          <w:sz w:val="24"/>
          <w:szCs w:val="24"/>
        </w:rPr>
        <w:t>,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который</w:t>
      </w:r>
      <w:r w:rsidRPr="00200147">
        <w:rPr>
          <w:spacing w:val="30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завизировал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проект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,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предпи</w:t>
      </w:r>
      <w:r w:rsidRPr="00200147">
        <w:rPr>
          <w:spacing w:val="-1"/>
          <w:sz w:val="24"/>
          <w:szCs w:val="24"/>
        </w:rPr>
        <w:t>сан</w:t>
      </w:r>
      <w:r w:rsidRPr="00200147">
        <w:rPr>
          <w:sz w:val="24"/>
          <w:szCs w:val="24"/>
        </w:rPr>
        <w:t>о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закончить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комплектование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отдела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кадрам</w:t>
      </w:r>
      <w:r w:rsidRPr="00200147">
        <w:rPr>
          <w:sz w:val="24"/>
          <w:szCs w:val="24"/>
        </w:rPr>
        <w:t>и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высши</w:t>
      </w:r>
      <w:r w:rsidRPr="00200147">
        <w:rPr>
          <w:sz w:val="24"/>
          <w:szCs w:val="24"/>
        </w:rPr>
        <w:t>м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экономическим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образованием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10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октябр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.</w:t>
      </w:r>
    </w:p>
    <w:p w:rsidR="00503CFE" w:rsidRPr="00200147" w:rsidRDefault="00503CFE" w:rsidP="00503CFE">
      <w:pPr>
        <w:tabs>
          <w:tab w:val="left" w:pos="3204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47">
        <w:rPr>
          <w:rFonts w:ascii="Times New Roman" w:hAnsi="Times New Roman" w:cs="Times New Roman"/>
          <w:sz w:val="24"/>
          <w:szCs w:val="24"/>
        </w:rPr>
        <w:tab/>
      </w:r>
    </w:p>
    <w:p w:rsidR="00503CFE" w:rsidRPr="00200147" w:rsidRDefault="00503CFE" w:rsidP="00503CFE">
      <w:pPr>
        <w:pStyle w:val="41"/>
        <w:kinsoku w:val="0"/>
        <w:overflowPunct w:val="0"/>
        <w:ind w:left="466"/>
        <w:jc w:val="center"/>
        <w:outlineLvl w:val="9"/>
        <w:rPr>
          <w:b w:val="0"/>
          <w:bCs w:val="0"/>
          <w:sz w:val="24"/>
          <w:szCs w:val="24"/>
        </w:rPr>
      </w:pP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2</w:t>
      </w:r>
    </w:p>
    <w:p w:rsidR="00503CFE" w:rsidRPr="00200147" w:rsidRDefault="00503CFE" w:rsidP="00503CFE">
      <w:pPr>
        <w:pStyle w:val="a6"/>
        <w:kinsoku w:val="0"/>
        <w:overflowPunct w:val="0"/>
        <w:ind w:left="0" w:right="-354" w:firstLine="453"/>
        <w:jc w:val="both"/>
        <w:rPr>
          <w:sz w:val="24"/>
          <w:szCs w:val="24"/>
        </w:rPr>
      </w:pPr>
      <w:r w:rsidRPr="00200147">
        <w:rPr>
          <w:spacing w:val="-1"/>
          <w:sz w:val="24"/>
          <w:szCs w:val="24"/>
        </w:rPr>
        <w:t>ОО</w:t>
      </w:r>
      <w:r w:rsidRPr="00200147">
        <w:rPr>
          <w:sz w:val="24"/>
          <w:szCs w:val="24"/>
        </w:rPr>
        <w:t>О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«</w:t>
      </w:r>
      <w:r w:rsidRPr="00200147">
        <w:rPr>
          <w:spacing w:val="-1"/>
          <w:sz w:val="24"/>
          <w:szCs w:val="24"/>
        </w:rPr>
        <w:t>Мечта</w:t>
      </w:r>
      <w:r w:rsidRPr="00200147">
        <w:rPr>
          <w:sz w:val="24"/>
          <w:szCs w:val="24"/>
        </w:rPr>
        <w:t>»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Поляков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В.М</w:t>
      </w:r>
      <w:r w:rsidRPr="00200147">
        <w:rPr>
          <w:sz w:val="24"/>
          <w:szCs w:val="24"/>
        </w:rPr>
        <w:t>.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10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октября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года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издал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проведении</w:t>
      </w:r>
      <w:r w:rsidRPr="00200147">
        <w:rPr>
          <w:spacing w:val="55"/>
          <w:sz w:val="24"/>
          <w:szCs w:val="24"/>
        </w:rPr>
        <w:t xml:space="preserve"> </w:t>
      </w:r>
      <w:r w:rsidRPr="00200147">
        <w:rPr>
          <w:sz w:val="24"/>
          <w:szCs w:val="24"/>
        </w:rPr>
        <w:t>инвентаризации</w:t>
      </w:r>
      <w:r w:rsidRPr="00200147">
        <w:rPr>
          <w:spacing w:val="55"/>
          <w:sz w:val="24"/>
          <w:szCs w:val="24"/>
        </w:rPr>
        <w:t xml:space="preserve"> </w:t>
      </w:r>
      <w:r w:rsidRPr="00200147">
        <w:rPr>
          <w:sz w:val="24"/>
          <w:szCs w:val="24"/>
        </w:rPr>
        <w:t>товарно-материальных</w:t>
      </w:r>
      <w:r w:rsidRPr="00200147">
        <w:rPr>
          <w:spacing w:val="55"/>
          <w:sz w:val="24"/>
          <w:szCs w:val="24"/>
        </w:rPr>
        <w:t xml:space="preserve"> </w:t>
      </w:r>
      <w:r w:rsidRPr="00200147">
        <w:rPr>
          <w:sz w:val="24"/>
          <w:szCs w:val="24"/>
        </w:rPr>
        <w:t>ценностей</w:t>
      </w:r>
      <w:r w:rsidRPr="00200147">
        <w:rPr>
          <w:spacing w:val="55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5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складе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предприяти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.</w:t>
      </w:r>
      <w:r w:rsidRPr="00200147">
        <w:rPr>
          <w:spacing w:val="-5"/>
          <w:sz w:val="24"/>
          <w:szCs w:val="24"/>
        </w:rPr>
        <w:t xml:space="preserve"> </w:t>
      </w:r>
      <w:proofErr w:type="gramStart"/>
      <w:r w:rsidRPr="00200147">
        <w:rPr>
          <w:spacing w:val="-1"/>
          <w:sz w:val="24"/>
          <w:szCs w:val="24"/>
        </w:rPr>
        <w:t>О</w:t>
      </w:r>
      <w:r w:rsidRPr="00200147">
        <w:rPr>
          <w:sz w:val="24"/>
          <w:szCs w:val="24"/>
        </w:rPr>
        <w:t>н</w:t>
      </w:r>
      <w:r w:rsidRPr="00200147">
        <w:rPr>
          <w:spacing w:val="-4"/>
          <w:sz w:val="24"/>
          <w:szCs w:val="24"/>
        </w:rPr>
        <w:t xml:space="preserve"> </w:t>
      </w:r>
      <w:r w:rsidRPr="00200147">
        <w:rPr>
          <w:sz w:val="24"/>
          <w:szCs w:val="24"/>
        </w:rPr>
        <w:t>назначил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комисси</w:t>
      </w:r>
      <w:r w:rsidRPr="00200147">
        <w:rPr>
          <w:sz w:val="24"/>
          <w:szCs w:val="24"/>
        </w:rPr>
        <w:t>ю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</w:t>
      </w:r>
      <w:r w:rsidRPr="00200147">
        <w:rPr>
          <w:spacing w:val="-4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председательством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коммерческ</w:t>
      </w:r>
      <w:r w:rsidRPr="00200147">
        <w:rPr>
          <w:sz w:val="24"/>
          <w:szCs w:val="24"/>
        </w:rPr>
        <w:t>ого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директора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Золотарева</w:t>
      </w:r>
      <w:r w:rsidRPr="00200147">
        <w:rPr>
          <w:spacing w:val="-1"/>
          <w:sz w:val="24"/>
          <w:szCs w:val="24"/>
        </w:rPr>
        <w:t xml:space="preserve"> Е.И</w:t>
      </w:r>
      <w:r w:rsidRPr="00200147">
        <w:rPr>
          <w:sz w:val="24"/>
          <w:szCs w:val="24"/>
        </w:rPr>
        <w:t>.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-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соста</w:t>
      </w:r>
      <w:r w:rsidRPr="00200147">
        <w:rPr>
          <w:sz w:val="24"/>
          <w:szCs w:val="24"/>
        </w:rPr>
        <w:t>в</w:t>
      </w:r>
      <w:r w:rsidRPr="00200147">
        <w:rPr>
          <w:spacing w:val="-1"/>
          <w:sz w:val="24"/>
          <w:szCs w:val="24"/>
        </w:rPr>
        <w:t xml:space="preserve"> комисси</w:t>
      </w:r>
      <w:r w:rsidRPr="00200147">
        <w:rPr>
          <w:sz w:val="24"/>
          <w:szCs w:val="24"/>
        </w:rPr>
        <w:t>и</w:t>
      </w:r>
      <w:r w:rsidRPr="00200147">
        <w:rPr>
          <w:spacing w:val="-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вошл</w:t>
      </w:r>
      <w:r w:rsidRPr="00200147">
        <w:rPr>
          <w:sz w:val="24"/>
          <w:szCs w:val="24"/>
        </w:rPr>
        <w:t>и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главный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бухгалтер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Володина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Е.Н</w:t>
      </w:r>
      <w:r w:rsidRPr="00200147">
        <w:rPr>
          <w:sz w:val="24"/>
          <w:szCs w:val="24"/>
        </w:rPr>
        <w:t>.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бухгалтер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Иванова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В.С</w:t>
      </w:r>
      <w:r w:rsidRPr="00200147">
        <w:rPr>
          <w:sz w:val="24"/>
          <w:szCs w:val="24"/>
        </w:rPr>
        <w:t>.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приказе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было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поручено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пре</w:t>
      </w:r>
      <w:r w:rsidRPr="00200147">
        <w:rPr>
          <w:spacing w:val="1"/>
          <w:sz w:val="24"/>
          <w:szCs w:val="24"/>
        </w:rPr>
        <w:t>д</w:t>
      </w:r>
      <w:r w:rsidRPr="00200147">
        <w:rPr>
          <w:spacing w:val="-1"/>
          <w:sz w:val="24"/>
          <w:szCs w:val="24"/>
        </w:rPr>
        <w:t>ставит</w:t>
      </w:r>
      <w:r w:rsidRPr="00200147">
        <w:rPr>
          <w:sz w:val="24"/>
          <w:szCs w:val="24"/>
        </w:rPr>
        <w:t>ь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утверждение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документы</w:t>
      </w:r>
      <w:r w:rsidRPr="00200147">
        <w:rPr>
          <w:spacing w:val="6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складског</w:t>
      </w:r>
      <w:r w:rsidRPr="00200147">
        <w:rPr>
          <w:sz w:val="24"/>
          <w:szCs w:val="24"/>
        </w:rPr>
        <w:t>о</w:t>
      </w:r>
      <w:r w:rsidRPr="00200147">
        <w:rPr>
          <w:spacing w:val="61"/>
          <w:sz w:val="24"/>
          <w:szCs w:val="24"/>
        </w:rPr>
        <w:t xml:space="preserve"> </w:t>
      </w:r>
      <w:r w:rsidRPr="00200147">
        <w:rPr>
          <w:sz w:val="24"/>
          <w:szCs w:val="24"/>
        </w:rPr>
        <w:t>учета</w:t>
      </w:r>
      <w:r w:rsidRPr="00200147">
        <w:rPr>
          <w:spacing w:val="58"/>
          <w:sz w:val="24"/>
          <w:szCs w:val="24"/>
        </w:rPr>
        <w:t xml:space="preserve"> </w:t>
      </w:r>
      <w:r w:rsidRPr="00200147">
        <w:rPr>
          <w:sz w:val="24"/>
          <w:szCs w:val="24"/>
        </w:rPr>
        <w:t>(по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состоянию</w:t>
      </w:r>
      <w:r w:rsidRPr="00200147">
        <w:rPr>
          <w:spacing w:val="59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1</w:t>
      </w:r>
      <w:r w:rsidRPr="00200147">
        <w:rPr>
          <w:spacing w:val="18"/>
          <w:sz w:val="24"/>
          <w:szCs w:val="24"/>
        </w:rPr>
        <w:t xml:space="preserve"> </w:t>
      </w:r>
      <w:r w:rsidRPr="00200147">
        <w:rPr>
          <w:sz w:val="24"/>
          <w:szCs w:val="24"/>
        </w:rPr>
        <w:t>октябр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)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отчеты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об</w:t>
      </w:r>
      <w:r w:rsidRPr="00200147">
        <w:rPr>
          <w:spacing w:val="1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остатка</w:t>
      </w:r>
      <w:r w:rsidRPr="00200147">
        <w:rPr>
          <w:sz w:val="24"/>
          <w:szCs w:val="24"/>
        </w:rPr>
        <w:t>х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товарно-материальных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ценностей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(по</w:t>
      </w:r>
      <w:r w:rsidRPr="00200147">
        <w:rPr>
          <w:spacing w:val="1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</w:t>
      </w:r>
      <w:r w:rsidRPr="00200147">
        <w:rPr>
          <w:sz w:val="24"/>
          <w:szCs w:val="24"/>
        </w:rPr>
        <w:t>остоянию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10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октябр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)</w:t>
      </w:r>
      <w:r w:rsidRPr="00200147">
        <w:rPr>
          <w:spacing w:val="-6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15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октябр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Проек</w:t>
      </w:r>
      <w:r w:rsidRPr="00200147">
        <w:rPr>
          <w:sz w:val="24"/>
          <w:szCs w:val="24"/>
        </w:rPr>
        <w:t>т</w:t>
      </w:r>
      <w:r w:rsidRPr="00200147">
        <w:rPr>
          <w:spacing w:val="-17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приказ</w:t>
      </w:r>
      <w:r w:rsidRPr="00200147">
        <w:rPr>
          <w:sz w:val="24"/>
          <w:szCs w:val="24"/>
        </w:rPr>
        <w:t>а</w:t>
      </w:r>
      <w:r w:rsidRPr="00200147">
        <w:rPr>
          <w:spacing w:val="-18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бы</w:t>
      </w:r>
      <w:r w:rsidRPr="00200147">
        <w:rPr>
          <w:sz w:val="24"/>
          <w:szCs w:val="24"/>
        </w:rPr>
        <w:t>л</w:t>
      </w:r>
      <w:r w:rsidRPr="00200147">
        <w:rPr>
          <w:spacing w:val="-18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завизирова</w:t>
      </w:r>
      <w:r w:rsidRPr="00200147">
        <w:rPr>
          <w:sz w:val="24"/>
          <w:szCs w:val="24"/>
        </w:rPr>
        <w:t>н</w:t>
      </w:r>
      <w:r w:rsidRPr="00200147">
        <w:rPr>
          <w:spacing w:val="-16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экономисто</w:t>
      </w:r>
      <w:r w:rsidRPr="00200147">
        <w:rPr>
          <w:sz w:val="24"/>
          <w:szCs w:val="24"/>
        </w:rPr>
        <w:t>м</w:t>
      </w:r>
      <w:r w:rsidRPr="00200147">
        <w:rPr>
          <w:spacing w:val="-19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предприяти</w:t>
      </w:r>
      <w:r w:rsidRPr="00200147">
        <w:rPr>
          <w:sz w:val="24"/>
          <w:szCs w:val="24"/>
        </w:rPr>
        <w:t>я</w:t>
      </w:r>
      <w:r w:rsidRPr="00200147">
        <w:rPr>
          <w:spacing w:val="-18"/>
          <w:sz w:val="24"/>
          <w:szCs w:val="24"/>
        </w:rPr>
        <w:t xml:space="preserve"> </w:t>
      </w:r>
      <w:proofErr w:type="gramStart"/>
      <w:r w:rsidRPr="00200147">
        <w:rPr>
          <w:spacing w:val="-7"/>
          <w:sz w:val="24"/>
          <w:szCs w:val="24"/>
        </w:rPr>
        <w:t>Митино</w:t>
      </w:r>
      <w:r w:rsidRPr="00200147">
        <w:rPr>
          <w:sz w:val="24"/>
          <w:szCs w:val="24"/>
        </w:rPr>
        <w:t>й</w:t>
      </w:r>
      <w:proofErr w:type="gramEnd"/>
      <w:r w:rsidRPr="00200147">
        <w:rPr>
          <w:spacing w:val="-16"/>
          <w:sz w:val="24"/>
          <w:szCs w:val="24"/>
        </w:rPr>
        <w:t xml:space="preserve"> </w:t>
      </w:r>
      <w:r w:rsidRPr="00200147">
        <w:rPr>
          <w:spacing w:val="-8"/>
          <w:sz w:val="24"/>
          <w:szCs w:val="24"/>
        </w:rPr>
        <w:t>О.А</w:t>
      </w:r>
      <w:r w:rsidRPr="00200147">
        <w:rPr>
          <w:sz w:val="24"/>
          <w:szCs w:val="24"/>
        </w:rPr>
        <w:t>.</w:t>
      </w:r>
    </w:p>
    <w:p w:rsidR="00503CFE" w:rsidRPr="00200147" w:rsidRDefault="00503CFE" w:rsidP="00503CF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03CFE" w:rsidRPr="00200147" w:rsidRDefault="00503CFE" w:rsidP="00503CFE">
      <w:pPr>
        <w:pStyle w:val="41"/>
        <w:kinsoku w:val="0"/>
        <w:overflowPunct w:val="0"/>
        <w:ind w:left="3022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</w:t>
      </w: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3</w:t>
      </w:r>
    </w:p>
    <w:p w:rsidR="00503CFE" w:rsidRPr="00200147" w:rsidRDefault="00503CFE" w:rsidP="00503CFE">
      <w:pPr>
        <w:pStyle w:val="a6"/>
        <w:kinsoku w:val="0"/>
        <w:overflowPunct w:val="0"/>
        <w:ind w:left="0" w:right="-354" w:firstLine="453"/>
        <w:jc w:val="both"/>
        <w:rPr>
          <w:sz w:val="24"/>
          <w:szCs w:val="24"/>
        </w:rPr>
      </w:pPr>
      <w:r w:rsidRPr="00200147">
        <w:rPr>
          <w:spacing w:val="-1"/>
          <w:sz w:val="24"/>
          <w:szCs w:val="24"/>
        </w:rPr>
        <w:t>Заместител</w:t>
      </w:r>
      <w:r w:rsidRPr="00200147">
        <w:rPr>
          <w:sz w:val="24"/>
          <w:szCs w:val="24"/>
        </w:rPr>
        <w:t>ь</w:t>
      </w:r>
      <w:r w:rsidRPr="00200147">
        <w:rPr>
          <w:spacing w:val="3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директор</w:t>
      </w:r>
      <w:proofErr w:type="gramStart"/>
      <w:r w:rsidRPr="00200147">
        <w:rPr>
          <w:sz w:val="24"/>
          <w:szCs w:val="24"/>
        </w:rPr>
        <w:t>а</w:t>
      </w:r>
      <w:r w:rsidRPr="00200147">
        <w:rPr>
          <w:spacing w:val="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ОО</w:t>
      </w:r>
      <w:r w:rsidRPr="00200147">
        <w:rPr>
          <w:sz w:val="24"/>
          <w:szCs w:val="24"/>
        </w:rPr>
        <w:t>О</w:t>
      </w:r>
      <w:proofErr w:type="gramEnd"/>
      <w:r w:rsidRPr="00200147">
        <w:rPr>
          <w:spacing w:val="3"/>
          <w:sz w:val="24"/>
          <w:szCs w:val="24"/>
        </w:rPr>
        <w:t xml:space="preserve"> </w:t>
      </w:r>
      <w:r w:rsidRPr="00200147">
        <w:rPr>
          <w:sz w:val="24"/>
          <w:szCs w:val="24"/>
        </w:rPr>
        <w:t>«Эталон»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(зарегистрировано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г.</w:t>
      </w:r>
      <w:r w:rsidRPr="00200147">
        <w:rPr>
          <w:spacing w:val="3"/>
          <w:sz w:val="24"/>
          <w:szCs w:val="24"/>
        </w:rPr>
        <w:t xml:space="preserve"> </w:t>
      </w:r>
      <w:r w:rsidRPr="00200147">
        <w:rPr>
          <w:sz w:val="24"/>
          <w:szCs w:val="24"/>
        </w:rPr>
        <w:t>Петроз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водск</w:t>
      </w:r>
      <w:r w:rsidRPr="00200147">
        <w:rPr>
          <w:spacing w:val="-1"/>
          <w:sz w:val="24"/>
          <w:szCs w:val="24"/>
        </w:rPr>
        <w:t>е</w:t>
      </w:r>
      <w:r w:rsidRPr="00200147">
        <w:rPr>
          <w:sz w:val="24"/>
          <w:szCs w:val="24"/>
        </w:rPr>
        <w:t>)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П.И</w:t>
      </w:r>
      <w:r w:rsidRPr="00200147">
        <w:rPr>
          <w:sz w:val="24"/>
          <w:szCs w:val="24"/>
        </w:rPr>
        <w:t>.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Абрамов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1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декабря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года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издал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указание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графике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отпусков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следующи</w:t>
      </w:r>
      <w:r w:rsidRPr="00200147">
        <w:rPr>
          <w:sz w:val="24"/>
          <w:szCs w:val="24"/>
        </w:rPr>
        <w:t>й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календарный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год,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согласн</w:t>
      </w:r>
      <w:r w:rsidRPr="00200147">
        <w:rPr>
          <w:sz w:val="24"/>
          <w:szCs w:val="24"/>
        </w:rPr>
        <w:t>о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которому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руководит</w:t>
      </w:r>
      <w:r w:rsidRPr="00200147">
        <w:rPr>
          <w:spacing w:val="-1"/>
          <w:sz w:val="24"/>
          <w:szCs w:val="24"/>
        </w:rPr>
        <w:t>ел</w:t>
      </w:r>
      <w:r w:rsidRPr="00200147">
        <w:rPr>
          <w:sz w:val="24"/>
          <w:szCs w:val="24"/>
        </w:rPr>
        <w:t>и</w:t>
      </w:r>
      <w:r w:rsidRPr="00200147">
        <w:rPr>
          <w:spacing w:val="-6"/>
          <w:sz w:val="24"/>
          <w:szCs w:val="24"/>
        </w:rPr>
        <w:t xml:space="preserve"> </w:t>
      </w:r>
      <w:r w:rsidRPr="00200147">
        <w:rPr>
          <w:sz w:val="24"/>
          <w:szCs w:val="24"/>
        </w:rPr>
        <w:t>структурных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подразделений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должны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представить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отдел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кадров</w:t>
      </w:r>
      <w:r w:rsidRPr="00200147">
        <w:rPr>
          <w:spacing w:val="-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списки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сотрудников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 xml:space="preserve">с </w:t>
      </w:r>
      <w:r w:rsidRPr="00200147">
        <w:rPr>
          <w:spacing w:val="-1"/>
          <w:sz w:val="24"/>
          <w:szCs w:val="24"/>
        </w:rPr>
        <w:t>указание</w:t>
      </w:r>
      <w:r w:rsidRPr="00200147">
        <w:rPr>
          <w:sz w:val="24"/>
          <w:szCs w:val="24"/>
        </w:rPr>
        <w:t>м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предполагаемого</w:t>
      </w:r>
      <w:r w:rsidRPr="00200147">
        <w:rPr>
          <w:spacing w:val="2"/>
          <w:sz w:val="24"/>
          <w:szCs w:val="24"/>
        </w:rPr>
        <w:t xml:space="preserve"> </w:t>
      </w:r>
      <w:r w:rsidRPr="00200147">
        <w:rPr>
          <w:sz w:val="24"/>
          <w:szCs w:val="24"/>
        </w:rPr>
        <w:t>срока  очередного отпуска  в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следующе</w:t>
      </w:r>
      <w:r w:rsidRPr="00200147">
        <w:rPr>
          <w:sz w:val="24"/>
          <w:szCs w:val="24"/>
        </w:rPr>
        <w:t>м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календарном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году.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Срок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представления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списков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10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декабря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.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Отдел</w:t>
      </w:r>
      <w:r w:rsidRPr="00200147">
        <w:rPr>
          <w:sz w:val="24"/>
          <w:szCs w:val="24"/>
        </w:rPr>
        <w:t>у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кадров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указание</w:t>
      </w:r>
      <w:r w:rsidRPr="00200147">
        <w:rPr>
          <w:sz w:val="24"/>
          <w:szCs w:val="24"/>
        </w:rPr>
        <w:t>м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предписывается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составит</w:t>
      </w:r>
      <w:r w:rsidRPr="00200147">
        <w:rPr>
          <w:sz w:val="24"/>
          <w:szCs w:val="24"/>
        </w:rPr>
        <w:t>ь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z w:val="24"/>
          <w:szCs w:val="24"/>
        </w:rPr>
        <w:t>сводный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график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отпусков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работников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ОО</w:t>
      </w:r>
      <w:r w:rsidRPr="00200147">
        <w:rPr>
          <w:sz w:val="24"/>
          <w:szCs w:val="24"/>
        </w:rPr>
        <w:t>О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следующи</w:t>
      </w:r>
      <w:r w:rsidRPr="00200147">
        <w:rPr>
          <w:sz w:val="24"/>
          <w:szCs w:val="24"/>
        </w:rPr>
        <w:t>й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календарный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передать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его</w:t>
      </w:r>
      <w:r w:rsidRPr="00200147">
        <w:rPr>
          <w:spacing w:val="30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дирекцию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утверждени</w:t>
      </w:r>
      <w:r w:rsidRPr="00200147">
        <w:rPr>
          <w:spacing w:val="-1"/>
          <w:sz w:val="24"/>
          <w:szCs w:val="24"/>
        </w:rPr>
        <w:t>е</w:t>
      </w:r>
      <w:r w:rsidRPr="00200147">
        <w:rPr>
          <w:sz w:val="24"/>
          <w:szCs w:val="24"/>
        </w:rPr>
        <w:t>.</w:t>
      </w:r>
      <w:r w:rsidRPr="00200147">
        <w:rPr>
          <w:spacing w:val="28"/>
          <w:sz w:val="24"/>
          <w:szCs w:val="24"/>
        </w:rPr>
        <w:t xml:space="preserve"> </w:t>
      </w:r>
      <w:proofErr w:type="gramStart"/>
      <w:r w:rsidRPr="00200147">
        <w:rPr>
          <w:sz w:val="24"/>
          <w:szCs w:val="24"/>
        </w:rPr>
        <w:t>Ответственным</w:t>
      </w:r>
      <w:proofErr w:type="gramEnd"/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составление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графика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назначе</w:t>
      </w:r>
      <w:r w:rsidRPr="00200147">
        <w:rPr>
          <w:sz w:val="24"/>
          <w:szCs w:val="24"/>
        </w:rPr>
        <w:t>н</w:t>
      </w:r>
      <w:r w:rsidRPr="00200147">
        <w:rPr>
          <w:spacing w:val="3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начальни</w:t>
      </w:r>
      <w:r w:rsidRPr="00200147">
        <w:rPr>
          <w:sz w:val="24"/>
          <w:szCs w:val="24"/>
        </w:rPr>
        <w:t>к</w:t>
      </w:r>
      <w:r w:rsidRPr="00200147">
        <w:rPr>
          <w:spacing w:val="34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отдела</w:t>
      </w:r>
      <w:r w:rsidRPr="00200147">
        <w:rPr>
          <w:spacing w:val="34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кадров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z w:val="24"/>
          <w:szCs w:val="24"/>
        </w:rPr>
        <w:t>Панкратова</w:t>
      </w:r>
      <w:r w:rsidRPr="00200147">
        <w:rPr>
          <w:spacing w:val="3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О.Ю</w:t>
      </w:r>
      <w:r w:rsidRPr="00200147">
        <w:rPr>
          <w:sz w:val="24"/>
          <w:szCs w:val="24"/>
        </w:rPr>
        <w:t>.</w:t>
      </w:r>
      <w:r w:rsidRPr="00200147">
        <w:rPr>
          <w:spacing w:val="34"/>
          <w:sz w:val="24"/>
          <w:szCs w:val="24"/>
        </w:rPr>
        <w:t xml:space="preserve"> </w:t>
      </w:r>
      <w:r w:rsidRPr="00200147">
        <w:rPr>
          <w:sz w:val="24"/>
          <w:szCs w:val="24"/>
        </w:rPr>
        <w:t>Срок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пре</w:t>
      </w:r>
      <w:r w:rsidRPr="00200147">
        <w:rPr>
          <w:spacing w:val="1"/>
          <w:sz w:val="24"/>
          <w:szCs w:val="24"/>
        </w:rPr>
        <w:t>д</w:t>
      </w:r>
      <w:r w:rsidRPr="00200147">
        <w:rPr>
          <w:spacing w:val="-1"/>
          <w:sz w:val="24"/>
          <w:szCs w:val="24"/>
        </w:rPr>
        <w:t>ставлени</w:t>
      </w:r>
      <w:r w:rsidRPr="00200147">
        <w:rPr>
          <w:sz w:val="24"/>
          <w:szCs w:val="24"/>
        </w:rPr>
        <w:t>я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графика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20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декабря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.</w:t>
      </w:r>
    </w:p>
    <w:p w:rsidR="00503CFE" w:rsidRPr="00200147" w:rsidRDefault="00503CFE" w:rsidP="00503CFE">
      <w:pPr>
        <w:pStyle w:val="a6"/>
        <w:kinsoku w:val="0"/>
        <w:overflowPunct w:val="0"/>
        <w:ind w:left="0" w:right="-354" w:firstLine="453"/>
        <w:jc w:val="both"/>
        <w:rPr>
          <w:sz w:val="24"/>
          <w:szCs w:val="24"/>
        </w:rPr>
      </w:pPr>
      <w:r w:rsidRPr="00200147">
        <w:rPr>
          <w:spacing w:val="-1"/>
          <w:sz w:val="24"/>
          <w:szCs w:val="24"/>
        </w:rPr>
        <w:t>Указани</w:t>
      </w:r>
      <w:r w:rsidRPr="00200147">
        <w:rPr>
          <w:sz w:val="24"/>
          <w:szCs w:val="24"/>
        </w:rPr>
        <w:t>е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было</w:t>
      </w:r>
      <w:r w:rsidRPr="00200147">
        <w:rPr>
          <w:spacing w:val="-6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завизировано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начальником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отдела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кадро</w:t>
      </w:r>
      <w:r w:rsidRPr="00200147">
        <w:rPr>
          <w:spacing w:val="-1"/>
          <w:sz w:val="24"/>
          <w:szCs w:val="24"/>
        </w:rPr>
        <w:t>в</w:t>
      </w:r>
      <w:r w:rsidRPr="00200147">
        <w:rPr>
          <w:sz w:val="24"/>
          <w:szCs w:val="24"/>
        </w:rPr>
        <w:t>,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главным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бухгалтеро</w:t>
      </w:r>
      <w:r w:rsidRPr="00200147">
        <w:rPr>
          <w:spacing w:val="-1"/>
          <w:sz w:val="24"/>
          <w:szCs w:val="24"/>
        </w:rPr>
        <w:t>м</w:t>
      </w:r>
      <w:r w:rsidRPr="00200147">
        <w:rPr>
          <w:sz w:val="24"/>
          <w:szCs w:val="24"/>
        </w:rPr>
        <w:t>,</w:t>
      </w:r>
      <w:r w:rsidRPr="00200147">
        <w:rPr>
          <w:spacing w:val="-34"/>
          <w:sz w:val="24"/>
          <w:szCs w:val="24"/>
        </w:rPr>
        <w:t xml:space="preserve"> </w:t>
      </w:r>
      <w:r w:rsidRPr="00200147">
        <w:rPr>
          <w:sz w:val="24"/>
          <w:szCs w:val="24"/>
        </w:rPr>
        <w:t>юрисконсульто</w:t>
      </w:r>
      <w:r w:rsidRPr="00200147">
        <w:rPr>
          <w:spacing w:val="-1"/>
          <w:sz w:val="24"/>
          <w:szCs w:val="24"/>
        </w:rPr>
        <w:t>м</w:t>
      </w:r>
      <w:r w:rsidRPr="00200147">
        <w:rPr>
          <w:sz w:val="24"/>
          <w:szCs w:val="24"/>
        </w:rPr>
        <w:t>.</w:t>
      </w:r>
    </w:p>
    <w:p w:rsidR="00503CFE" w:rsidRPr="00200147" w:rsidRDefault="00503CFE" w:rsidP="00503CF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CFE" w:rsidRPr="00200147" w:rsidRDefault="00503CFE" w:rsidP="00503CFE">
      <w:pPr>
        <w:pStyle w:val="41"/>
        <w:kinsoku w:val="0"/>
        <w:overflowPunct w:val="0"/>
        <w:ind w:left="3022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</w:t>
      </w: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4</w:t>
      </w:r>
    </w:p>
    <w:p w:rsidR="00503CFE" w:rsidRPr="00200147" w:rsidRDefault="00503CFE" w:rsidP="00503CFE">
      <w:pPr>
        <w:pStyle w:val="a6"/>
        <w:kinsoku w:val="0"/>
        <w:overflowPunct w:val="0"/>
        <w:ind w:left="0" w:right="-213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Шилов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А.Н.</w:t>
      </w:r>
      <w:r w:rsidRPr="00200147">
        <w:rPr>
          <w:sz w:val="24"/>
          <w:szCs w:val="24"/>
        </w:rPr>
        <w:t>,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председател</w:t>
      </w:r>
      <w:r w:rsidRPr="00200147">
        <w:rPr>
          <w:sz w:val="24"/>
          <w:szCs w:val="24"/>
        </w:rPr>
        <w:t>ь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Российского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агентств</w:t>
      </w:r>
      <w:r w:rsidRPr="00200147">
        <w:rPr>
          <w:sz w:val="24"/>
          <w:szCs w:val="24"/>
        </w:rPr>
        <w:t>а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международного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</w:t>
      </w:r>
      <w:r w:rsidRPr="00200147">
        <w:rPr>
          <w:sz w:val="24"/>
          <w:szCs w:val="24"/>
        </w:rPr>
        <w:t>отрудничества и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 xml:space="preserve">развития (государственная организация при </w:t>
      </w:r>
      <w:r w:rsidRPr="00200147">
        <w:rPr>
          <w:spacing w:val="-1"/>
          <w:sz w:val="24"/>
          <w:szCs w:val="24"/>
        </w:rPr>
        <w:t>Правительстве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Р</w:t>
      </w:r>
      <w:r w:rsidRPr="00200147">
        <w:rPr>
          <w:spacing w:val="-1"/>
          <w:sz w:val="24"/>
          <w:szCs w:val="24"/>
        </w:rPr>
        <w:t>Ф</w:t>
      </w:r>
      <w:r w:rsidRPr="00200147">
        <w:rPr>
          <w:sz w:val="24"/>
          <w:szCs w:val="24"/>
        </w:rPr>
        <w:t>),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24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феврал</w:t>
      </w:r>
      <w:r w:rsidRPr="00200147">
        <w:rPr>
          <w:sz w:val="24"/>
          <w:szCs w:val="24"/>
        </w:rPr>
        <w:t>я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года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поручил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структурным</w:t>
      </w:r>
      <w:r w:rsidRPr="00200147">
        <w:rPr>
          <w:spacing w:val="7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подразделениям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агентств</w:t>
      </w:r>
      <w:r w:rsidRPr="00200147">
        <w:rPr>
          <w:sz w:val="24"/>
          <w:szCs w:val="24"/>
        </w:rPr>
        <w:t>а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совместн</w:t>
      </w:r>
      <w:r w:rsidRPr="00200147">
        <w:rPr>
          <w:sz w:val="24"/>
          <w:szCs w:val="24"/>
        </w:rPr>
        <w:t>о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представителям</w:t>
      </w:r>
      <w:r w:rsidRPr="00200147">
        <w:rPr>
          <w:sz w:val="24"/>
          <w:szCs w:val="24"/>
        </w:rPr>
        <w:t>и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Госкомимуществ</w:t>
      </w:r>
      <w:r w:rsidRPr="00200147">
        <w:rPr>
          <w:sz w:val="24"/>
          <w:szCs w:val="24"/>
        </w:rPr>
        <w:t>а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России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10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п</w:t>
      </w:r>
      <w:r w:rsidRPr="00200147">
        <w:rPr>
          <w:spacing w:val="-1"/>
          <w:sz w:val="24"/>
          <w:szCs w:val="24"/>
        </w:rPr>
        <w:t>рел</w:t>
      </w:r>
      <w:r w:rsidRPr="00200147">
        <w:rPr>
          <w:sz w:val="24"/>
          <w:szCs w:val="24"/>
        </w:rPr>
        <w:t>я</w:t>
      </w:r>
      <w:r w:rsidRPr="00200147">
        <w:rPr>
          <w:spacing w:val="40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подготовить</w:t>
      </w:r>
      <w:r w:rsidRPr="00200147">
        <w:rPr>
          <w:spacing w:val="4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проект</w:t>
      </w:r>
      <w:r w:rsidRPr="00200147">
        <w:rPr>
          <w:spacing w:val="42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программы</w:t>
      </w:r>
      <w:r w:rsidRPr="00200147">
        <w:rPr>
          <w:spacing w:val="4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привлечения</w:t>
      </w:r>
      <w:r w:rsidRPr="00200147">
        <w:rPr>
          <w:spacing w:val="41"/>
          <w:sz w:val="24"/>
          <w:szCs w:val="24"/>
        </w:rPr>
        <w:t xml:space="preserve"> </w:t>
      </w:r>
      <w:r w:rsidRPr="00200147">
        <w:rPr>
          <w:sz w:val="24"/>
          <w:szCs w:val="24"/>
        </w:rPr>
        <w:t>иностранных</w:t>
      </w:r>
      <w:r w:rsidRPr="00200147">
        <w:rPr>
          <w:spacing w:val="4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инвест</w:t>
      </w:r>
      <w:r w:rsidRPr="00200147">
        <w:rPr>
          <w:sz w:val="24"/>
          <w:szCs w:val="24"/>
        </w:rPr>
        <w:t>иций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процесс</w:t>
      </w:r>
      <w:r w:rsidRPr="00200147">
        <w:rPr>
          <w:sz w:val="24"/>
          <w:szCs w:val="24"/>
        </w:rPr>
        <w:t>у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акционирования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государственных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предприятий.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Поручение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было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дано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</w:t>
      </w:r>
      <w:r w:rsidRPr="00200147">
        <w:rPr>
          <w:sz w:val="24"/>
          <w:szCs w:val="24"/>
        </w:rPr>
        <w:t>о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исполнение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постановления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Правительств</w:t>
      </w:r>
      <w:r w:rsidRPr="00200147">
        <w:rPr>
          <w:sz w:val="24"/>
          <w:szCs w:val="24"/>
        </w:rPr>
        <w:t>а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РФ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от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24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февраля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текущег</w:t>
      </w:r>
      <w:r w:rsidRPr="00200147">
        <w:rPr>
          <w:sz w:val="24"/>
          <w:szCs w:val="24"/>
        </w:rPr>
        <w:t>о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года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№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246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Главном</w:t>
      </w:r>
      <w:r w:rsidRPr="00200147">
        <w:rPr>
          <w:sz w:val="24"/>
          <w:szCs w:val="24"/>
        </w:rPr>
        <w:t>у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управлению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отраслевых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инвестиционных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программ,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Главном</w:t>
      </w:r>
      <w:r w:rsidRPr="00200147">
        <w:rPr>
          <w:sz w:val="24"/>
          <w:szCs w:val="24"/>
        </w:rPr>
        <w:t>у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договорно-правовому</w:t>
      </w:r>
      <w:r w:rsidRPr="00200147">
        <w:rPr>
          <w:spacing w:val="3"/>
          <w:sz w:val="24"/>
          <w:szCs w:val="24"/>
        </w:rPr>
        <w:t xml:space="preserve"> </w:t>
      </w:r>
      <w:r w:rsidRPr="00200147">
        <w:rPr>
          <w:sz w:val="24"/>
          <w:szCs w:val="24"/>
        </w:rPr>
        <w:t>управлению</w:t>
      </w:r>
      <w:r w:rsidRPr="00200147">
        <w:rPr>
          <w:spacing w:val="2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Главном</w:t>
      </w:r>
      <w:r w:rsidRPr="00200147">
        <w:rPr>
          <w:sz w:val="24"/>
          <w:szCs w:val="24"/>
        </w:rPr>
        <w:t>у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управлению</w:t>
      </w:r>
      <w:r w:rsidRPr="00200147">
        <w:rPr>
          <w:spacing w:val="-15"/>
          <w:sz w:val="24"/>
          <w:szCs w:val="24"/>
        </w:rPr>
        <w:t xml:space="preserve"> </w:t>
      </w:r>
      <w:r w:rsidRPr="00200147">
        <w:rPr>
          <w:sz w:val="24"/>
          <w:szCs w:val="24"/>
        </w:rPr>
        <w:t>стратегии</w:t>
      </w:r>
      <w:r w:rsidRPr="00200147">
        <w:rPr>
          <w:spacing w:val="-15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инвестировани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Проек</w:t>
      </w:r>
      <w:r w:rsidRPr="00200147">
        <w:rPr>
          <w:sz w:val="24"/>
          <w:szCs w:val="24"/>
        </w:rPr>
        <w:t>т</w:t>
      </w:r>
      <w:r w:rsidRPr="00200147">
        <w:rPr>
          <w:spacing w:val="45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приказа</w:t>
      </w:r>
      <w:r w:rsidRPr="00200147">
        <w:rPr>
          <w:spacing w:val="4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председател</w:t>
      </w:r>
      <w:r w:rsidRPr="00200147">
        <w:rPr>
          <w:sz w:val="24"/>
          <w:szCs w:val="24"/>
        </w:rPr>
        <w:t>я</w:t>
      </w:r>
      <w:r w:rsidRPr="00200147">
        <w:rPr>
          <w:spacing w:val="4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агентств</w:t>
      </w:r>
      <w:r w:rsidRPr="00200147">
        <w:rPr>
          <w:sz w:val="24"/>
          <w:szCs w:val="24"/>
        </w:rPr>
        <w:t>а</w:t>
      </w:r>
      <w:r w:rsidRPr="00200147">
        <w:rPr>
          <w:spacing w:val="44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</w:t>
      </w:r>
      <w:r w:rsidRPr="00200147">
        <w:rPr>
          <w:spacing w:val="44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завизирован</w:t>
      </w:r>
      <w:r w:rsidRPr="00200147">
        <w:rPr>
          <w:spacing w:val="45"/>
          <w:sz w:val="24"/>
          <w:szCs w:val="24"/>
        </w:rPr>
        <w:t xml:space="preserve"> </w:t>
      </w:r>
      <w:r w:rsidRPr="00200147">
        <w:rPr>
          <w:sz w:val="24"/>
          <w:szCs w:val="24"/>
        </w:rPr>
        <w:t>его</w:t>
      </w:r>
      <w:r w:rsidRPr="00200147">
        <w:rPr>
          <w:spacing w:val="45"/>
          <w:sz w:val="24"/>
          <w:szCs w:val="24"/>
        </w:rPr>
        <w:t xml:space="preserve"> </w:t>
      </w:r>
      <w:r w:rsidRPr="00200147">
        <w:rPr>
          <w:sz w:val="24"/>
          <w:szCs w:val="24"/>
        </w:rPr>
        <w:t>первым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заместителе</w:t>
      </w:r>
      <w:r w:rsidRPr="00200147">
        <w:rPr>
          <w:sz w:val="24"/>
          <w:szCs w:val="24"/>
        </w:rPr>
        <w:t>м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z w:val="24"/>
          <w:szCs w:val="24"/>
        </w:rPr>
        <w:t>Д</w:t>
      </w:r>
      <w:r w:rsidRPr="00200147">
        <w:rPr>
          <w:spacing w:val="-1"/>
          <w:sz w:val="24"/>
          <w:szCs w:val="24"/>
        </w:rPr>
        <w:t>.Н</w:t>
      </w:r>
      <w:r w:rsidRPr="00200147">
        <w:rPr>
          <w:sz w:val="24"/>
          <w:szCs w:val="24"/>
        </w:rPr>
        <w:t>.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z w:val="24"/>
          <w:szCs w:val="24"/>
        </w:rPr>
        <w:t>Федоровым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39"/>
          <w:sz w:val="24"/>
          <w:szCs w:val="24"/>
        </w:rPr>
        <w:t xml:space="preserve"> </w:t>
      </w:r>
      <w:r w:rsidRPr="00200147">
        <w:rPr>
          <w:sz w:val="24"/>
          <w:szCs w:val="24"/>
        </w:rPr>
        <w:t>начальником</w:t>
      </w:r>
      <w:r w:rsidRPr="00200147">
        <w:rPr>
          <w:spacing w:val="35"/>
          <w:sz w:val="24"/>
          <w:szCs w:val="24"/>
        </w:rPr>
        <w:t xml:space="preserve"> </w:t>
      </w:r>
      <w:r w:rsidRPr="00200147">
        <w:rPr>
          <w:sz w:val="24"/>
          <w:szCs w:val="24"/>
        </w:rPr>
        <w:t>Главного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договорно-правового</w:t>
      </w:r>
      <w:r w:rsidRPr="00200147">
        <w:rPr>
          <w:spacing w:val="50"/>
          <w:sz w:val="24"/>
          <w:szCs w:val="24"/>
        </w:rPr>
        <w:t xml:space="preserve"> </w:t>
      </w:r>
      <w:r w:rsidRPr="00200147">
        <w:rPr>
          <w:sz w:val="24"/>
          <w:szCs w:val="24"/>
        </w:rPr>
        <w:t>управления</w:t>
      </w:r>
      <w:r w:rsidRPr="00200147">
        <w:rPr>
          <w:spacing w:val="5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И.В</w:t>
      </w:r>
      <w:r w:rsidRPr="00200147">
        <w:rPr>
          <w:sz w:val="24"/>
          <w:szCs w:val="24"/>
        </w:rPr>
        <w:t>.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Ильины</w:t>
      </w:r>
      <w:r w:rsidRPr="00200147">
        <w:rPr>
          <w:spacing w:val="-1"/>
          <w:sz w:val="24"/>
          <w:szCs w:val="24"/>
        </w:rPr>
        <w:t>м</w:t>
      </w:r>
      <w:r w:rsidRPr="00200147">
        <w:rPr>
          <w:sz w:val="24"/>
          <w:szCs w:val="24"/>
        </w:rPr>
        <w:t>.</w:t>
      </w:r>
      <w:r w:rsidRPr="00200147">
        <w:rPr>
          <w:spacing w:val="49"/>
          <w:sz w:val="24"/>
          <w:szCs w:val="24"/>
        </w:rPr>
        <w:t xml:space="preserve"> </w:t>
      </w:r>
      <w:proofErr w:type="gramStart"/>
      <w:r w:rsidRPr="00200147">
        <w:rPr>
          <w:sz w:val="24"/>
          <w:szCs w:val="24"/>
        </w:rPr>
        <w:t>Контроль</w:t>
      </w:r>
      <w:r w:rsidRPr="00200147">
        <w:rPr>
          <w:spacing w:val="5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proofErr w:type="gramEnd"/>
      <w:r w:rsidRPr="00200147">
        <w:rPr>
          <w:spacing w:val="49"/>
          <w:sz w:val="24"/>
          <w:szCs w:val="24"/>
        </w:rPr>
        <w:t xml:space="preserve"> </w:t>
      </w:r>
      <w:r w:rsidRPr="00200147">
        <w:rPr>
          <w:sz w:val="24"/>
          <w:szCs w:val="24"/>
        </w:rPr>
        <w:t>исполнением</w:t>
      </w:r>
      <w:r w:rsidRPr="00200147">
        <w:rPr>
          <w:spacing w:val="4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приказа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возложе</w:t>
      </w:r>
      <w:r w:rsidRPr="00200147">
        <w:rPr>
          <w:sz w:val="24"/>
          <w:szCs w:val="24"/>
        </w:rPr>
        <w:t>н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Д</w:t>
      </w:r>
      <w:r w:rsidRPr="00200147">
        <w:rPr>
          <w:spacing w:val="-1"/>
          <w:sz w:val="24"/>
          <w:szCs w:val="24"/>
        </w:rPr>
        <w:t>.Н</w:t>
      </w:r>
      <w:r w:rsidRPr="00200147">
        <w:rPr>
          <w:sz w:val="24"/>
          <w:szCs w:val="24"/>
        </w:rPr>
        <w:t>.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Федоров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.</w:t>
      </w:r>
    </w:p>
    <w:p w:rsidR="00503CFE" w:rsidRPr="00200147" w:rsidRDefault="00503CFE" w:rsidP="00503CF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CFE" w:rsidRPr="00200147" w:rsidRDefault="00503CFE" w:rsidP="00503CFE">
      <w:pPr>
        <w:pStyle w:val="41"/>
        <w:kinsoku w:val="0"/>
        <w:overflowPunct w:val="0"/>
        <w:ind w:left="0"/>
        <w:jc w:val="both"/>
        <w:outlineLvl w:val="9"/>
        <w:rPr>
          <w:b w:val="0"/>
          <w:bCs w:val="0"/>
          <w:sz w:val="24"/>
          <w:szCs w:val="24"/>
        </w:rPr>
      </w:pPr>
      <w:r w:rsidRPr="00200147">
        <w:rPr>
          <w:sz w:val="24"/>
          <w:szCs w:val="24"/>
        </w:rPr>
        <w:t>Задание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2.</w:t>
      </w:r>
    </w:p>
    <w:p w:rsidR="00503CFE" w:rsidRPr="00200147" w:rsidRDefault="00D7404D" w:rsidP="00503CFE">
      <w:pPr>
        <w:pStyle w:val="a6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03CFE" w:rsidRPr="00200147">
        <w:rPr>
          <w:sz w:val="24"/>
          <w:szCs w:val="24"/>
        </w:rPr>
        <w:t>ыполните</w:t>
      </w:r>
      <w:r w:rsidR="00503CFE" w:rsidRPr="00200147">
        <w:rPr>
          <w:spacing w:val="-14"/>
          <w:sz w:val="24"/>
          <w:szCs w:val="24"/>
        </w:rPr>
        <w:t xml:space="preserve"> </w:t>
      </w:r>
      <w:r w:rsidR="00503CFE" w:rsidRPr="00200147">
        <w:rPr>
          <w:sz w:val="24"/>
          <w:szCs w:val="24"/>
        </w:rPr>
        <w:t>задани</w:t>
      </w:r>
      <w:r w:rsidR="00503CFE" w:rsidRPr="00200147">
        <w:rPr>
          <w:spacing w:val="-1"/>
          <w:sz w:val="24"/>
          <w:szCs w:val="24"/>
        </w:rPr>
        <w:t>я</w:t>
      </w:r>
      <w:r w:rsidR="00503CFE" w:rsidRPr="00200147">
        <w:rPr>
          <w:sz w:val="24"/>
          <w:szCs w:val="24"/>
        </w:rPr>
        <w:t>:</w:t>
      </w:r>
    </w:p>
    <w:p w:rsidR="00503CFE" w:rsidRPr="00200147" w:rsidRDefault="00503CFE" w:rsidP="00503CFE">
      <w:pPr>
        <w:pStyle w:val="41"/>
        <w:kinsoku w:val="0"/>
        <w:overflowPunct w:val="0"/>
        <w:ind w:left="2100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                                     </w:t>
      </w: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1</w:t>
      </w:r>
    </w:p>
    <w:p w:rsidR="00503CFE" w:rsidRPr="00200147" w:rsidRDefault="00503CFE" w:rsidP="00503CFE">
      <w:pPr>
        <w:pStyle w:val="a6"/>
        <w:kinsoku w:val="0"/>
        <w:overflowPunct w:val="0"/>
        <w:ind w:left="0" w:right="-213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Завод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ОА</w:t>
      </w:r>
      <w:r w:rsidRPr="00200147">
        <w:rPr>
          <w:sz w:val="24"/>
          <w:szCs w:val="24"/>
        </w:rPr>
        <w:t>О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«</w:t>
      </w:r>
      <w:proofErr w:type="spellStart"/>
      <w:r w:rsidRPr="00200147">
        <w:rPr>
          <w:spacing w:val="-1"/>
          <w:sz w:val="24"/>
          <w:szCs w:val="24"/>
        </w:rPr>
        <w:t>Пензхиммаш</w:t>
      </w:r>
      <w:proofErr w:type="spellEnd"/>
      <w:r w:rsidRPr="00200147">
        <w:rPr>
          <w:sz w:val="24"/>
          <w:szCs w:val="24"/>
        </w:rPr>
        <w:t>»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соответствии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заключенны</w:t>
      </w:r>
      <w:r w:rsidRPr="00200147">
        <w:rPr>
          <w:sz w:val="24"/>
          <w:szCs w:val="24"/>
        </w:rPr>
        <w:t>м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договором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выполнял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зака</w:t>
      </w:r>
      <w:r w:rsidRPr="00200147">
        <w:rPr>
          <w:sz w:val="24"/>
          <w:szCs w:val="24"/>
        </w:rPr>
        <w:t>з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по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производству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автозаправочных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станций.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Данный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заказ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необходимо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было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закончить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1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март</w:t>
      </w:r>
      <w:r w:rsidRPr="00200147">
        <w:rPr>
          <w:sz w:val="24"/>
          <w:szCs w:val="24"/>
        </w:rPr>
        <w:t>а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z w:val="24"/>
          <w:szCs w:val="24"/>
        </w:rPr>
        <w:t>20</w:t>
      </w:r>
      <w:r w:rsidR="00727A93">
        <w:rPr>
          <w:sz w:val="24"/>
          <w:szCs w:val="24"/>
        </w:rPr>
        <w:t>20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г.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Н</w:t>
      </w:r>
      <w:r w:rsidRPr="00200147">
        <w:rPr>
          <w:sz w:val="24"/>
          <w:szCs w:val="24"/>
        </w:rPr>
        <w:t>а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обще</w:t>
      </w:r>
      <w:r w:rsidRPr="00200147">
        <w:rPr>
          <w:sz w:val="24"/>
          <w:szCs w:val="24"/>
        </w:rPr>
        <w:t>м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совещани</w:t>
      </w:r>
      <w:r w:rsidRPr="00200147">
        <w:rPr>
          <w:sz w:val="24"/>
          <w:szCs w:val="24"/>
        </w:rPr>
        <w:t>и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z w:val="24"/>
          <w:szCs w:val="24"/>
        </w:rPr>
        <w:t>руководителей</w:t>
      </w:r>
      <w:r w:rsidRPr="00200147">
        <w:rPr>
          <w:spacing w:val="67"/>
          <w:sz w:val="24"/>
          <w:szCs w:val="24"/>
        </w:rPr>
        <w:t xml:space="preserve"> </w:t>
      </w:r>
      <w:r w:rsidRPr="00200147">
        <w:rPr>
          <w:sz w:val="24"/>
          <w:szCs w:val="24"/>
        </w:rPr>
        <w:t>главный</w:t>
      </w:r>
      <w:r w:rsidRPr="00200147">
        <w:rPr>
          <w:spacing w:val="6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инжене</w:t>
      </w:r>
      <w:r w:rsidRPr="00200147">
        <w:rPr>
          <w:sz w:val="24"/>
          <w:szCs w:val="24"/>
        </w:rPr>
        <w:t>р</w:t>
      </w:r>
      <w:r w:rsidRPr="00200147">
        <w:rPr>
          <w:spacing w:val="6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представил</w:t>
      </w:r>
      <w:r w:rsidRPr="00200147">
        <w:rPr>
          <w:spacing w:val="6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расчет</w:t>
      </w:r>
      <w:r w:rsidRPr="00200147">
        <w:rPr>
          <w:sz w:val="24"/>
          <w:szCs w:val="24"/>
        </w:rPr>
        <w:t>ы,</w:t>
      </w:r>
      <w:r w:rsidRPr="00200147">
        <w:rPr>
          <w:spacing w:val="6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свидетельствующи</w:t>
      </w:r>
      <w:r w:rsidRPr="00200147">
        <w:rPr>
          <w:sz w:val="24"/>
          <w:szCs w:val="24"/>
        </w:rPr>
        <w:t>е</w:t>
      </w:r>
      <w:r w:rsidRPr="00200147">
        <w:rPr>
          <w:spacing w:val="66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то</w:t>
      </w:r>
      <w:r w:rsidRPr="00200147">
        <w:rPr>
          <w:spacing w:val="-1"/>
          <w:sz w:val="24"/>
          <w:szCs w:val="24"/>
        </w:rPr>
        <w:t>м</w:t>
      </w:r>
      <w:r w:rsidRPr="00200147">
        <w:rPr>
          <w:sz w:val="24"/>
          <w:szCs w:val="24"/>
        </w:rPr>
        <w:t>,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z w:val="24"/>
          <w:szCs w:val="24"/>
        </w:rPr>
        <w:t>что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z w:val="24"/>
          <w:szCs w:val="24"/>
        </w:rPr>
        <w:t>обозначенному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сроку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завод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не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успее</w:t>
      </w:r>
      <w:r w:rsidRPr="00200147">
        <w:rPr>
          <w:sz w:val="24"/>
          <w:szCs w:val="24"/>
        </w:rPr>
        <w:t>т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выполнить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заказ</w:t>
      </w:r>
      <w:r w:rsidRPr="00200147">
        <w:rPr>
          <w:sz w:val="24"/>
          <w:szCs w:val="24"/>
        </w:rPr>
        <w:t>.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</w:t>
      </w:r>
      <w:r w:rsidRPr="00200147">
        <w:rPr>
          <w:spacing w:val="-1"/>
          <w:sz w:val="24"/>
          <w:szCs w:val="24"/>
        </w:rPr>
        <w:t>к</w:t>
      </w:r>
      <w:r w:rsidRPr="00200147">
        <w:rPr>
          <w:sz w:val="24"/>
          <w:szCs w:val="24"/>
        </w:rPr>
        <w:t>тор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принял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решение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ближайшую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субботу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сделат</w:t>
      </w:r>
      <w:r w:rsidRPr="00200147">
        <w:rPr>
          <w:sz w:val="24"/>
          <w:szCs w:val="24"/>
        </w:rPr>
        <w:t>ь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рабочим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днем</w:t>
      </w:r>
      <w:r w:rsidRPr="00200147">
        <w:rPr>
          <w:sz w:val="24"/>
          <w:szCs w:val="24"/>
        </w:rPr>
        <w:t>.</w:t>
      </w:r>
    </w:p>
    <w:p w:rsidR="00503CFE" w:rsidRPr="00200147" w:rsidRDefault="00503CFE" w:rsidP="00503CFE">
      <w:pPr>
        <w:pStyle w:val="a6"/>
        <w:kinsoku w:val="0"/>
        <w:overflowPunct w:val="0"/>
        <w:ind w:left="0" w:right="-21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Подготовить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выходе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персонала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работу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выходной</w:t>
      </w:r>
      <w:r w:rsidRPr="00200147">
        <w:rPr>
          <w:spacing w:val="-8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ден</w:t>
      </w:r>
      <w:r w:rsidRPr="00200147">
        <w:rPr>
          <w:spacing w:val="-1"/>
          <w:sz w:val="24"/>
          <w:szCs w:val="24"/>
        </w:rPr>
        <w:t>ь</w:t>
      </w:r>
      <w:r w:rsidRPr="00200147">
        <w:rPr>
          <w:sz w:val="24"/>
          <w:szCs w:val="24"/>
        </w:rPr>
        <w:t>.</w:t>
      </w:r>
    </w:p>
    <w:p w:rsidR="00503CFE" w:rsidRPr="00200147" w:rsidRDefault="00503CFE" w:rsidP="00503CF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03CFE" w:rsidRPr="00200147" w:rsidRDefault="00503CFE" w:rsidP="00503CFE">
      <w:pPr>
        <w:pStyle w:val="41"/>
        <w:kinsoku w:val="0"/>
        <w:overflowPunct w:val="0"/>
        <w:ind w:left="716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</w:t>
      </w: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2</w:t>
      </w:r>
    </w:p>
    <w:p w:rsidR="00503CFE" w:rsidRPr="00200147" w:rsidRDefault="00503CFE" w:rsidP="00503CFE">
      <w:pPr>
        <w:pStyle w:val="a6"/>
        <w:kinsoku w:val="0"/>
        <w:overflowPunct w:val="0"/>
        <w:ind w:left="0" w:right="-213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Студент</w:t>
      </w:r>
      <w:r w:rsidRPr="00200147">
        <w:rPr>
          <w:spacing w:val="53"/>
          <w:sz w:val="24"/>
          <w:szCs w:val="24"/>
        </w:rPr>
        <w:t xml:space="preserve"> </w:t>
      </w:r>
      <w:r w:rsidRPr="00200147">
        <w:rPr>
          <w:sz w:val="24"/>
          <w:szCs w:val="24"/>
        </w:rPr>
        <w:t>первого</w:t>
      </w:r>
      <w:r w:rsidRPr="00200147">
        <w:rPr>
          <w:spacing w:val="55"/>
          <w:sz w:val="24"/>
          <w:szCs w:val="24"/>
        </w:rPr>
        <w:t xml:space="preserve"> </w:t>
      </w:r>
      <w:r w:rsidRPr="00200147">
        <w:rPr>
          <w:sz w:val="24"/>
          <w:szCs w:val="24"/>
        </w:rPr>
        <w:t>курса</w:t>
      </w:r>
      <w:r w:rsidRPr="00200147">
        <w:rPr>
          <w:spacing w:val="53"/>
          <w:sz w:val="24"/>
          <w:szCs w:val="24"/>
        </w:rPr>
        <w:t xml:space="preserve"> </w:t>
      </w:r>
      <w:r w:rsidRPr="00200147">
        <w:rPr>
          <w:sz w:val="24"/>
          <w:szCs w:val="24"/>
        </w:rPr>
        <w:t>Иванов</w:t>
      </w:r>
      <w:r w:rsidRPr="00200147">
        <w:rPr>
          <w:spacing w:val="5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А.А.</w:t>
      </w:r>
      <w:r w:rsidRPr="00200147">
        <w:rPr>
          <w:sz w:val="24"/>
          <w:szCs w:val="24"/>
        </w:rPr>
        <w:t>,</w:t>
      </w:r>
      <w:r w:rsidRPr="00200147">
        <w:rPr>
          <w:spacing w:val="54"/>
          <w:sz w:val="24"/>
          <w:szCs w:val="24"/>
        </w:rPr>
        <w:t xml:space="preserve"> </w:t>
      </w:r>
      <w:r w:rsidRPr="00200147">
        <w:rPr>
          <w:sz w:val="24"/>
          <w:szCs w:val="24"/>
        </w:rPr>
        <w:t>обучающийся</w:t>
      </w:r>
      <w:r w:rsidRPr="00200147">
        <w:rPr>
          <w:spacing w:val="54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53"/>
          <w:sz w:val="24"/>
          <w:szCs w:val="24"/>
        </w:rPr>
        <w:t xml:space="preserve"> </w:t>
      </w:r>
      <w:r w:rsidRPr="00200147">
        <w:rPr>
          <w:sz w:val="24"/>
          <w:szCs w:val="24"/>
        </w:rPr>
        <w:t>строительном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факультет</w:t>
      </w:r>
      <w:r w:rsidRPr="00200147">
        <w:rPr>
          <w:sz w:val="24"/>
          <w:szCs w:val="24"/>
        </w:rPr>
        <w:t>е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основе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личного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заявлени</w:t>
      </w:r>
      <w:r w:rsidRPr="00200147">
        <w:rPr>
          <w:sz w:val="24"/>
          <w:szCs w:val="24"/>
        </w:rPr>
        <w:t>я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переведе</w:t>
      </w:r>
      <w:r w:rsidRPr="00200147">
        <w:rPr>
          <w:sz w:val="24"/>
          <w:szCs w:val="24"/>
        </w:rPr>
        <w:t>н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начал</w:t>
      </w:r>
      <w:r w:rsidRPr="00200147">
        <w:rPr>
          <w:sz w:val="24"/>
          <w:szCs w:val="24"/>
        </w:rPr>
        <w:t>а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нового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уче</w:t>
      </w:r>
      <w:r w:rsidRPr="00200147">
        <w:rPr>
          <w:sz w:val="24"/>
          <w:szCs w:val="24"/>
        </w:rPr>
        <w:t>бного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года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экономический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факульте</w:t>
      </w:r>
      <w:r w:rsidRPr="00200147">
        <w:rPr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Подготовит</w:t>
      </w:r>
      <w:r w:rsidRPr="00200147">
        <w:rPr>
          <w:sz w:val="24"/>
          <w:szCs w:val="24"/>
        </w:rPr>
        <w:t>ь</w:t>
      </w:r>
      <w:r w:rsidRPr="00200147">
        <w:rPr>
          <w:spacing w:val="-17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прика</w:t>
      </w:r>
      <w:r w:rsidRPr="00200147">
        <w:rPr>
          <w:sz w:val="24"/>
          <w:szCs w:val="24"/>
        </w:rPr>
        <w:t>з</w:t>
      </w:r>
      <w:r w:rsidRPr="00200147">
        <w:rPr>
          <w:spacing w:val="-15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spacing w:val="-16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перевод</w:t>
      </w:r>
      <w:r w:rsidRPr="00200147">
        <w:rPr>
          <w:sz w:val="24"/>
          <w:szCs w:val="24"/>
        </w:rPr>
        <w:t>е</w:t>
      </w:r>
      <w:r w:rsidRPr="00200147">
        <w:rPr>
          <w:spacing w:val="-17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студент</w:t>
      </w:r>
      <w:r w:rsidRPr="00200147">
        <w:rPr>
          <w:sz w:val="24"/>
          <w:szCs w:val="24"/>
        </w:rPr>
        <w:t>а</w:t>
      </w:r>
      <w:r w:rsidRPr="00200147">
        <w:rPr>
          <w:spacing w:val="-18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-16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одног</w:t>
      </w:r>
      <w:r w:rsidRPr="00200147">
        <w:rPr>
          <w:sz w:val="24"/>
          <w:szCs w:val="24"/>
        </w:rPr>
        <w:t>о</w:t>
      </w:r>
      <w:r w:rsidRPr="00200147">
        <w:rPr>
          <w:spacing w:val="-15"/>
          <w:sz w:val="24"/>
          <w:szCs w:val="24"/>
        </w:rPr>
        <w:t xml:space="preserve"> </w:t>
      </w:r>
      <w:r w:rsidRPr="00200147">
        <w:rPr>
          <w:spacing w:val="-8"/>
          <w:sz w:val="24"/>
          <w:szCs w:val="24"/>
        </w:rPr>
        <w:t>факультет</w:t>
      </w:r>
      <w:r w:rsidRPr="00200147">
        <w:rPr>
          <w:sz w:val="24"/>
          <w:szCs w:val="24"/>
        </w:rPr>
        <w:t>а</w:t>
      </w:r>
      <w:r w:rsidRPr="00200147">
        <w:rPr>
          <w:spacing w:val="-17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н</w:t>
      </w:r>
      <w:r w:rsidRPr="00200147">
        <w:rPr>
          <w:sz w:val="24"/>
          <w:szCs w:val="24"/>
        </w:rPr>
        <w:t>а</w:t>
      </w:r>
      <w:r w:rsidRPr="00200147">
        <w:rPr>
          <w:spacing w:val="-16"/>
          <w:sz w:val="24"/>
          <w:szCs w:val="24"/>
        </w:rPr>
        <w:t xml:space="preserve"> </w:t>
      </w:r>
      <w:r w:rsidRPr="00200147">
        <w:rPr>
          <w:spacing w:val="-7"/>
          <w:sz w:val="24"/>
          <w:szCs w:val="24"/>
        </w:rPr>
        <w:t>другой</w:t>
      </w:r>
      <w:r w:rsidRPr="00200147">
        <w:rPr>
          <w:sz w:val="24"/>
          <w:szCs w:val="24"/>
        </w:rPr>
        <w:t>.</w:t>
      </w:r>
    </w:p>
    <w:p w:rsidR="00503CFE" w:rsidRPr="00200147" w:rsidRDefault="00503CFE" w:rsidP="00503CF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CFE" w:rsidRPr="00200147" w:rsidRDefault="00503CFE" w:rsidP="00503CFE">
      <w:pPr>
        <w:pStyle w:val="41"/>
        <w:kinsoku w:val="0"/>
        <w:overflowPunct w:val="0"/>
        <w:ind w:left="3212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</w:t>
      </w: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3</w:t>
      </w:r>
    </w:p>
    <w:p w:rsidR="00503CFE" w:rsidRPr="00200147" w:rsidRDefault="00503CFE" w:rsidP="00503CFE">
      <w:pPr>
        <w:pStyle w:val="a6"/>
        <w:kinsoku w:val="0"/>
        <w:overflowPunct w:val="0"/>
        <w:ind w:left="0" w:right="-213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 xml:space="preserve">В открытом акционерном </w:t>
      </w:r>
      <w:r w:rsidRPr="00200147">
        <w:rPr>
          <w:spacing w:val="-1"/>
          <w:sz w:val="24"/>
          <w:szCs w:val="24"/>
        </w:rPr>
        <w:t>обществ</w:t>
      </w:r>
      <w:r w:rsidRPr="00200147">
        <w:rPr>
          <w:sz w:val="24"/>
          <w:szCs w:val="24"/>
        </w:rPr>
        <w:t>е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>«Биосинтез»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>отсутствуют инстру</w:t>
      </w:r>
      <w:r w:rsidRPr="00200147">
        <w:rPr>
          <w:spacing w:val="-1"/>
          <w:sz w:val="24"/>
          <w:szCs w:val="24"/>
        </w:rPr>
        <w:t>к</w:t>
      </w:r>
      <w:r w:rsidRPr="00200147">
        <w:rPr>
          <w:sz w:val="24"/>
          <w:szCs w:val="24"/>
        </w:rPr>
        <w:t>ции</w:t>
      </w:r>
      <w:r w:rsidRPr="00200147">
        <w:rPr>
          <w:spacing w:val="30"/>
          <w:sz w:val="24"/>
          <w:szCs w:val="24"/>
        </w:rPr>
        <w:t xml:space="preserve"> </w:t>
      </w:r>
      <w:r w:rsidRPr="00200147">
        <w:rPr>
          <w:sz w:val="24"/>
          <w:szCs w:val="24"/>
        </w:rPr>
        <w:t>по</w:t>
      </w:r>
      <w:r w:rsidRPr="00200147">
        <w:rPr>
          <w:spacing w:val="32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делопроизводств</w:t>
      </w:r>
      <w:r w:rsidRPr="00200147">
        <w:rPr>
          <w:spacing w:val="1"/>
          <w:sz w:val="24"/>
          <w:szCs w:val="24"/>
        </w:rPr>
        <w:t>у</w:t>
      </w:r>
      <w:r w:rsidRPr="00200147">
        <w:rPr>
          <w:sz w:val="24"/>
          <w:szCs w:val="24"/>
        </w:rPr>
        <w:t>.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Канцелярие</w:t>
      </w:r>
      <w:r w:rsidRPr="00200147">
        <w:rPr>
          <w:sz w:val="24"/>
          <w:szCs w:val="24"/>
        </w:rPr>
        <w:t>й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завода</w:t>
      </w:r>
      <w:r w:rsidRPr="00200147">
        <w:rPr>
          <w:spacing w:val="30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соответствии</w:t>
      </w:r>
      <w:r w:rsidRPr="00200147">
        <w:rPr>
          <w:spacing w:val="31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Типовой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инструкцией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по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делопроизводству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разработаны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порядок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прохождения</w:t>
      </w:r>
      <w:r w:rsidRPr="00200147">
        <w:rPr>
          <w:spacing w:val="19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документов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6"/>
          <w:sz w:val="24"/>
          <w:szCs w:val="24"/>
        </w:rPr>
        <w:t xml:space="preserve"> </w:t>
      </w:r>
      <w:r w:rsidRPr="00200147">
        <w:rPr>
          <w:sz w:val="24"/>
          <w:szCs w:val="24"/>
        </w:rPr>
        <w:t>стандарты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организационно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распорядительной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документации.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Необходимо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утвердить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инструкцию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поручить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заведующе</w:t>
      </w:r>
      <w:r w:rsidRPr="00200147">
        <w:rPr>
          <w:sz w:val="24"/>
          <w:szCs w:val="24"/>
        </w:rPr>
        <w:t>й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канцелярией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обеспечит</w:t>
      </w:r>
      <w:r w:rsidRPr="00200147">
        <w:rPr>
          <w:sz w:val="24"/>
          <w:szCs w:val="24"/>
        </w:rPr>
        <w:t>ь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методическо</w:t>
      </w:r>
      <w:r w:rsidRPr="00200147">
        <w:rPr>
          <w:sz w:val="24"/>
          <w:szCs w:val="24"/>
        </w:rPr>
        <w:t>е</w:t>
      </w:r>
      <w:r w:rsidRPr="00200147">
        <w:rPr>
          <w:spacing w:val="3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руководств</w:t>
      </w:r>
      <w:r w:rsidRPr="00200147">
        <w:rPr>
          <w:sz w:val="24"/>
          <w:szCs w:val="24"/>
        </w:rPr>
        <w:t>о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организацие</w:t>
      </w:r>
      <w:r w:rsidRPr="00200147">
        <w:rPr>
          <w:sz w:val="24"/>
          <w:szCs w:val="24"/>
        </w:rPr>
        <w:t>й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делопроизводств</w:t>
      </w:r>
      <w:r w:rsidRPr="00200147">
        <w:rPr>
          <w:sz w:val="24"/>
          <w:szCs w:val="24"/>
        </w:rPr>
        <w:t>а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на</w:t>
      </w:r>
      <w:r w:rsidRPr="00200147">
        <w:rPr>
          <w:spacing w:val="-4"/>
          <w:w w:val="99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предприяти</w:t>
      </w:r>
      <w:r w:rsidRPr="00200147">
        <w:rPr>
          <w:sz w:val="24"/>
          <w:szCs w:val="24"/>
        </w:rPr>
        <w:t>и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установит</w:t>
      </w:r>
      <w:r w:rsidRPr="00200147">
        <w:rPr>
          <w:sz w:val="24"/>
          <w:szCs w:val="24"/>
        </w:rPr>
        <w:t>ь</w:t>
      </w:r>
      <w:r w:rsidRPr="00200147">
        <w:rPr>
          <w:spacing w:val="-12"/>
          <w:sz w:val="24"/>
          <w:szCs w:val="24"/>
        </w:rPr>
        <w:t xml:space="preserve"> </w:t>
      </w:r>
      <w:proofErr w:type="gramStart"/>
      <w:r w:rsidRPr="00200147">
        <w:rPr>
          <w:spacing w:val="-5"/>
          <w:sz w:val="24"/>
          <w:szCs w:val="24"/>
        </w:rPr>
        <w:t>контрол</w:t>
      </w:r>
      <w:r w:rsidRPr="00200147">
        <w:rPr>
          <w:sz w:val="24"/>
          <w:szCs w:val="24"/>
        </w:rPr>
        <w:t>ь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proofErr w:type="gramEnd"/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соблюдение</w:t>
      </w:r>
      <w:r w:rsidRPr="00200147">
        <w:rPr>
          <w:sz w:val="24"/>
          <w:szCs w:val="24"/>
        </w:rPr>
        <w:t>м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требовани</w:t>
      </w:r>
      <w:r w:rsidRPr="00200147">
        <w:rPr>
          <w:sz w:val="24"/>
          <w:szCs w:val="24"/>
        </w:rPr>
        <w:t>й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pacing w:val="-5"/>
          <w:sz w:val="24"/>
          <w:szCs w:val="24"/>
        </w:rPr>
        <w:t>инструкций</w:t>
      </w:r>
      <w:r w:rsidRPr="0020014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Составит</w:t>
      </w:r>
      <w:r w:rsidRPr="00200147">
        <w:rPr>
          <w:sz w:val="24"/>
          <w:szCs w:val="24"/>
        </w:rPr>
        <w:t>ь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об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утверждении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инструкции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по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делопроизводств</w:t>
      </w:r>
      <w:r w:rsidRPr="00200147">
        <w:rPr>
          <w:spacing w:val="1"/>
          <w:sz w:val="24"/>
          <w:szCs w:val="24"/>
        </w:rPr>
        <w:t>у</w:t>
      </w:r>
      <w:r w:rsidRPr="00200147">
        <w:rPr>
          <w:sz w:val="24"/>
          <w:szCs w:val="24"/>
        </w:rPr>
        <w:t>.</w:t>
      </w:r>
    </w:p>
    <w:p w:rsidR="00503CFE" w:rsidRPr="00200147" w:rsidRDefault="00503CFE" w:rsidP="00503CF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CFE" w:rsidRPr="00200147" w:rsidRDefault="00503CFE" w:rsidP="00503CFE">
      <w:pPr>
        <w:pStyle w:val="41"/>
        <w:kinsoku w:val="0"/>
        <w:overflowPunct w:val="0"/>
        <w:ind w:left="3253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</w:t>
      </w: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4</w:t>
      </w:r>
    </w:p>
    <w:p w:rsidR="00503CFE" w:rsidRPr="00200147" w:rsidRDefault="00503CFE" w:rsidP="00503CFE">
      <w:pPr>
        <w:pStyle w:val="a6"/>
        <w:kinsoku w:val="0"/>
        <w:overflowPunct w:val="0"/>
        <w:ind w:left="0" w:right="-213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В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ОА</w:t>
      </w:r>
      <w:r w:rsidRPr="00200147">
        <w:rPr>
          <w:sz w:val="24"/>
          <w:szCs w:val="24"/>
        </w:rPr>
        <w:t>О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z w:val="24"/>
          <w:szCs w:val="24"/>
        </w:rPr>
        <w:t>«Электроприбор»</w:t>
      </w:r>
      <w:r w:rsidRPr="00200147">
        <w:rPr>
          <w:spacing w:val="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установле</w:t>
      </w:r>
      <w:r w:rsidRPr="00200147">
        <w:rPr>
          <w:sz w:val="24"/>
          <w:szCs w:val="24"/>
        </w:rPr>
        <w:t>н</w:t>
      </w:r>
      <w:r w:rsidRPr="00200147">
        <w:rPr>
          <w:spacing w:val="12"/>
          <w:sz w:val="24"/>
          <w:szCs w:val="24"/>
        </w:rPr>
        <w:t xml:space="preserve"> </w:t>
      </w:r>
      <w:r w:rsidRPr="00200147">
        <w:rPr>
          <w:sz w:val="24"/>
          <w:szCs w:val="24"/>
        </w:rPr>
        <w:t>единый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режим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централ</w:t>
      </w:r>
      <w:r w:rsidRPr="00200147">
        <w:rPr>
          <w:sz w:val="24"/>
          <w:szCs w:val="24"/>
        </w:rPr>
        <w:t>ьных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складов</w:t>
      </w:r>
      <w:r w:rsidRPr="00200147">
        <w:rPr>
          <w:sz w:val="24"/>
          <w:szCs w:val="24"/>
        </w:rPr>
        <w:t>.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Отпус</w:t>
      </w:r>
      <w:r w:rsidRPr="00200147">
        <w:rPr>
          <w:sz w:val="24"/>
          <w:szCs w:val="24"/>
        </w:rPr>
        <w:t>к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цеха</w:t>
      </w:r>
      <w:r w:rsidRPr="00200147">
        <w:rPr>
          <w:sz w:val="24"/>
          <w:szCs w:val="24"/>
        </w:rPr>
        <w:t>м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z w:val="24"/>
          <w:szCs w:val="24"/>
        </w:rPr>
        <w:t>материалов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</w:t>
      </w:r>
      <w:r w:rsidRPr="00200147">
        <w:rPr>
          <w:sz w:val="24"/>
          <w:szCs w:val="24"/>
        </w:rPr>
        <w:t>о</w:t>
      </w:r>
      <w:r w:rsidRPr="00200147">
        <w:rPr>
          <w:spacing w:val="1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складо</w:t>
      </w:r>
      <w:r w:rsidRPr="00200147">
        <w:rPr>
          <w:sz w:val="24"/>
          <w:szCs w:val="24"/>
        </w:rPr>
        <w:t>в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предприятия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течение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 xml:space="preserve">рабочего дня </w:t>
      </w:r>
      <w:r w:rsidRPr="00200147">
        <w:rPr>
          <w:spacing w:val="-1"/>
          <w:sz w:val="24"/>
          <w:szCs w:val="24"/>
        </w:rPr>
        <w:t>нарушае</w:t>
      </w:r>
      <w:r w:rsidRPr="00200147">
        <w:rPr>
          <w:sz w:val="24"/>
          <w:szCs w:val="24"/>
        </w:rPr>
        <w:t>т нормативную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 xml:space="preserve">работу </w:t>
      </w:r>
      <w:r w:rsidRPr="00200147">
        <w:rPr>
          <w:spacing w:val="-1"/>
          <w:sz w:val="24"/>
          <w:szCs w:val="24"/>
        </w:rPr>
        <w:t>складског</w:t>
      </w:r>
      <w:r w:rsidRPr="00200147">
        <w:rPr>
          <w:sz w:val="24"/>
          <w:szCs w:val="24"/>
        </w:rPr>
        <w:t>о аппарат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,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поэтому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определены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конкретные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час</w:t>
      </w:r>
      <w:r w:rsidRPr="00200147">
        <w:rPr>
          <w:sz w:val="24"/>
          <w:szCs w:val="24"/>
        </w:rPr>
        <w:t>ы</w:t>
      </w:r>
      <w:r w:rsidRPr="00200147">
        <w:rPr>
          <w:spacing w:val="17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отпуска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материалов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</w:t>
      </w:r>
      <w:r w:rsidRPr="00200147">
        <w:rPr>
          <w:sz w:val="24"/>
          <w:szCs w:val="24"/>
        </w:rPr>
        <w:t>о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складов</w:t>
      </w:r>
      <w:r w:rsidRPr="00200147">
        <w:rPr>
          <w:sz w:val="24"/>
          <w:szCs w:val="24"/>
        </w:rPr>
        <w:t>,</w:t>
      </w:r>
      <w:r w:rsidRPr="00200147">
        <w:rPr>
          <w:spacing w:val="14"/>
          <w:sz w:val="24"/>
          <w:szCs w:val="24"/>
        </w:rPr>
        <w:t xml:space="preserve"> </w:t>
      </w:r>
      <w:r w:rsidRPr="00200147">
        <w:rPr>
          <w:sz w:val="24"/>
          <w:szCs w:val="24"/>
        </w:rPr>
        <w:t>конкретные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должностные</w:t>
      </w:r>
      <w:r w:rsidRPr="00200147">
        <w:rPr>
          <w:spacing w:val="59"/>
          <w:sz w:val="24"/>
          <w:szCs w:val="24"/>
        </w:rPr>
        <w:t xml:space="preserve"> </w:t>
      </w:r>
      <w:r w:rsidRPr="00200147">
        <w:rPr>
          <w:sz w:val="24"/>
          <w:szCs w:val="24"/>
        </w:rPr>
        <w:t>лица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(в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дирекции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цеха</w:t>
      </w:r>
      <w:r w:rsidRPr="00200147">
        <w:rPr>
          <w:sz w:val="24"/>
          <w:szCs w:val="24"/>
        </w:rPr>
        <w:t>х),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z w:val="24"/>
          <w:szCs w:val="24"/>
        </w:rPr>
        <w:t>которые</w:t>
      </w:r>
      <w:r w:rsidRPr="00200147">
        <w:rPr>
          <w:spacing w:val="5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отвечаю</w:t>
      </w:r>
      <w:r w:rsidRPr="00200147">
        <w:rPr>
          <w:sz w:val="24"/>
          <w:szCs w:val="24"/>
        </w:rPr>
        <w:t>т</w:t>
      </w:r>
      <w:r w:rsidRPr="00200147">
        <w:rPr>
          <w:spacing w:val="6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r w:rsidRPr="00200147">
        <w:rPr>
          <w:spacing w:val="59"/>
          <w:sz w:val="24"/>
          <w:szCs w:val="24"/>
        </w:rPr>
        <w:t xml:space="preserve"> </w:t>
      </w:r>
      <w:r w:rsidRPr="00200147">
        <w:rPr>
          <w:sz w:val="24"/>
          <w:szCs w:val="24"/>
        </w:rPr>
        <w:t>перевод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складо</w:t>
      </w:r>
      <w:r w:rsidRPr="00200147">
        <w:rPr>
          <w:sz w:val="24"/>
          <w:szCs w:val="24"/>
        </w:rPr>
        <w:t>в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более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рациональный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режим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работы.</w:t>
      </w:r>
    </w:p>
    <w:p w:rsidR="00503CFE" w:rsidRPr="00200147" w:rsidRDefault="00503CFE" w:rsidP="00503CFE">
      <w:pPr>
        <w:pStyle w:val="a6"/>
        <w:kinsoku w:val="0"/>
        <w:overflowPunct w:val="0"/>
        <w:ind w:left="0" w:right="-213" w:firstLine="453"/>
        <w:jc w:val="both"/>
        <w:rPr>
          <w:sz w:val="24"/>
          <w:szCs w:val="24"/>
        </w:rPr>
      </w:pPr>
      <w:r w:rsidRPr="00200147">
        <w:rPr>
          <w:spacing w:val="-1"/>
          <w:sz w:val="24"/>
          <w:szCs w:val="24"/>
        </w:rPr>
        <w:t>Составит</w:t>
      </w:r>
      <w:r w:rsidRPr="00200147">
        <w:rPr>
          <w:sz w:val="24"/>
          <w:szCs w:val="24"/>
        </w:rPr>
        <w:t>ь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инструкцию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об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установлении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единого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режим</w:t>
      </w:r>
      <w:r w:rsidRPr="00200147">
        <w:rPr>
          <w:sz w:val="24"/>
          <w:szCs w:val="24"/>
        </w:rPr>
        <w:t>а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це</w:t>
      </w:r>
      <w:proofErr w:type="gramStart"/>
      <w:r w:rsidRPr="00200147">
        <w:rPr>
          <w:sz w:val="24"/>
          <w:szCs w:val="24"/>
        </w:rPr>
        <w:t>н-</w:t>
      </w:r>
      <w:proofErr w:type="gramEnd"/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тральных</w:t>
      </w:r>
      <w:r w:rsidRPr="00200147">
        <w:rPr>
          <w:spacing w:val="-23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складов</w:t>
      </w:r>
      <w:r w:rsidRPr="00200147">
        <w:rPr>
          <w:sz w:val="24"/>
          <w:szCs w:val="24"/>
        </w:rPr>
        <w:t>.</w:t>
      </w:r>
    </w:p>
    <w:p w:rsidR="00503CFE" w:rsidRPr="00200147" w:rsidRDefault="00503CFE" w:rsidP="00503CF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CFE" w:rsidRPr="00200147" w:rsidRDefault="00503CFE" w:rsidP="00503CFE">
      <w:pPr>
        <w:pStyle w:val="41"/>
        <w:kinsoku w:val="0"/>
        <w:overflowPunct w:val="0"/>
        <w:ind w:left="4128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</w:t>
      </w: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5</w:t>
      </w:r>
    </w:p>
    <w:p w:rsidR="00503CFE" w:rsidRPr="00200147" w:rsidRDefault="00503CFE" w:rsidP="00503CFE">
      <w:pPr>
        <w:pStyle w:val="a6"/>
        <w:kinsoku w:val="0"/>
        <w:overflowPunct w:val="0"/>
        <w:ind w:left="0" w:right="-213"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Директор</w:t>
      </w:r>
      <w:r w:rsidRPr="00200147">
        <w:rPr>
          <w:spacing w:val="-2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Завода</w:t>
      </w:r>
      <w:r w:rsidRPr="00200147">
        <w:rPr>
          <w:spacing w:val="-2"/>
          <w:sz w:val="24"/>
          <w:szCs w:val="24"/>
        </w:rPr>
        <w:t xml:space="preserve"> </w:t>
      </w:r>
      <w:r w:rsidRPr="00200147">
        <w:rPr>
          <w:sz w:val="24"/>
          <w:szCs w:val="24"/>
        </w:rPr>
        <w:t>точного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машиностроения</w:t>
      </w:r>
      <w:r w:rsidRPr="00200147">
        <w:rPr>
          <w:spacing w:val="-3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принял</w:t>
      </w:r>
      <w:r w:rsidRPr="00200147">
        <w:rPr>
          <w:spacing w:val="-3"/>
          <w:sz w:val="24"/>
          <w:szCs w:val="24"/>
        </w:rPr>
        <w:t xml:space="preserve"> </w:t>
      </w:r>
      <w:r w:rsidRPr="00200147">
        <w:rPr>
          <w:sz w:val="24"/>
          <w:szCs w:val="24"/>
        </w:rPr>
        <w:t>решение</w:t>
      </w:r>
      <w:r w:rsidRPr="00200147">
        <w:rPr>
          <w:spacing w:val="-2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spacing w:val="-2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премировании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работников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планово</w:t>
      </w:r>
      <w:r w:rsidRPr="00200147">
        <w:rPr>
          <w:spacing w:val="25"/>
          <w:sz w:val="24"/>
          <w:szCs w:val="24"/>
        </w:rPr>
        <w:t xml:space="preserve"> </w:t>
      </w:r>
      <w:r w:rsidRPr="00200147">
        <w:rPr>
          <w:sz w:val="24"/>
          <w:szCs w:val="24"/>
        </w:rPr>
        <w:t>–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экономического</w:t>
      </w:r>
      <w:r w:rsidRPr="00200147">
        <w:rPr>
          <w:spacing w:val="24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отдела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досрочное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выпо</w:t>
      </w:r>
      <w:r w:rsidRPr="00200147">
        <w:rPr>
          <w:spacing w:val="-1"/>
          <w:sz w:val="24"/>
          <w:szCs w:val="24"/>
        </w:rPr>
        <w:t>л</w:t>
      </w:r>
      <w:r w:rsidRPr="00200147">
        <w:rPr>
          <w:sz w:val="24"/>
          <w:szCs w:val="24"/>
        </w:rPr>
        <w:t>нение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плана</w:t>
      </w:r>
      <w:r w:rsidRPr="00200147">
        <w:rPr>
          <w:sz w:val="24"/>
          <w:szCs w:val="24"/>
        </w:rPr>
        <w:t>.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Премия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выдаетс</w:t>
      </w:r>
      <w:r w:rsidRPr="00200147">
        <w:rPr>
          <w:sz w:val="24"/>
          <w:szCs w:val="24"/>
        </w:rPr>
        <w:t>я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z w:val="24"/>
          <w:szCs w:val="24"/>
        </w:rPr>
        <w:t>из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фонда</w:t>
      </w:r>
      <w:r w:rsidRPr="00200147">
        <w:rPr>
          <w:spacing w:val="22"/>
          <w:sz w:val="24"/>
          <w:szCs w:val="24"/>
        </w:rPr>
        <w:t xml:space="preserve"> </w:t>
      </w:r>
      <w:r w:rsidRPr="00200147">
        <w:rPr>
          <w:sz w:val="24"/>
          <w:szCs w:val="24"/>
        </w:rPr>
        <w:t>материального</w:t>
      </w:r>
      <w:r w:rsidRPr="00200147">
        <w:rPr>
          <w:spacing w:val="23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поощрения</w:t>
      </w:r>
      <w:r w:rsidRPr="00200147">
        <w:rPr>
          <w:spacing w:val="21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20"/>
          <w:sz w:val="24"/>
          <w:szCs w:val="24"/>
        </w:rPr>
        <w:t xml:space="preserve"> </w:t>
      </w:r>
      <w:r w:rsidRPr="00200147">
        <w:rPr>
          <w:sz w:val="24"/>
          <w:szCs w:val="24"/>
        </w:rPr>
        <w:t>ра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мере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60%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ежемесячног</w:t>
      </w:r>
      <w:r w:rsidRPr="00200147">
        <w:rPr>
          <w:sz w:val="24"/>
          <w:szCs w:val="24"/>
        </w:rPr>
        <w:t>о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должностного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оклад</w:t>
      </w:r>
      <w:r w:rsidRPr="00200147">
        <w:rPr>
          <w:spacing w:val="-2"/>
          <w:sz w:val="24"/>
          <w:szCs w:val="24"/>
        </w:rPr>
        <w:t>а</w:t>
      </w:r>
      <w:r w:rsidRPr="00200147">
        <w:rPr>
          <w:sz w:val="24"/>
          <w:szCs w:val="24"/>
        </w:rPr>
        <w:t>.</w:t>
      </w:r>
    </w:p>
    <w:p w:rsidR="00503CFE" w:rsidRPr="00200147" w:rsidRDefault="00503CFE" w:rsidP="00503CFE">
      <w:pPr>
        <w:pStyle w:val="a6"/>
        <w:kinsoku w:val="0"/>
        <w:overflowPunct w:val="0"/>
        <w:ind w:left="0" w:right="-21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Подготовить</w:t>
      </w:r>
      <w:r w:rsidRPr="00200147">
        <w:rPr>
          <w:spacing w:val="-15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проект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приказа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о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премировании</w:t>
      </w:r>
      <w:r w:rsidRPr="00200147">
        <w:rPr>
          <w:spacing w:val="-13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работнико</w:t>
      </w:r>
      <w:r w:rsidRPr="00200147">
        <w:rPr>
          <w:spacing w:val="-1"/>
          <w:sz w:val="24"/>
          <w:szCs w:val="24"/>
        </w:rPr>
        <w:t>в</w:t>
      </w:r>
      <w:r w:rsidRPr="00200147">
        <w:rPr>
          <w:sz w:val="24"/>
          <w:szCs w:val="24"/>
        </w:rPr>
        <w:t>.</w:t>
      </w:r>
    </w:p>
    <w:p w:rsidR="00503CFE" w:rsidRPr="00200147" w:rsidRDefault="00503CFE" w:rsidP="00503CF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CFE" w:rsidRPr="00200147" w:rsidRDefault="00503CFE" w:rsidP="00503CFE">
      <w:pPr>
        <w:pStyle w:val="41"/>
        <w:kinsoku w:val="0"/>
        <w:overflowPunct w:val="0"/>
        <w:ind w:left="716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   </w:t>
      </w: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6</w:t>
      </w:r>
    </w:p>
    <w:p w:rsidR="00503CFE" w:rsidRPr="00200147" w:rsidRDefault="00503CFE" w:rsidP="00503CFE">
      <w:pPr>
        <w:pStyle w:val="a6"/>
        <w:kinsoku w:val="0"/>
        <w:overflowPunct w:val="0"/>
        <w:ind w:left="0" w:right="-144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В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ОА</w:t>
      </w:r>
      <w:r w:rsidRPr="00200147">
        <w:rPr>
          <w:sz w:val="24"/>
          <w:szCs w:val="24"/>
        </w:rPr>
        <w:t>О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z w:val="24"/>
          <w:szCs w:val="24"/>
        </w:rPr>
        <w:t>«</w:t>
      </w:r>
      <w:proofErr w:type="spellStart"/>
      <w:r w:rsidRPr="00200147">
        <w:rPr>
          <w:spacing w:val="-1"/>
          <w:sz w:val="24"/>
          <w:szCs w:val="24"/>
        </w:rPr>
        <w:t>Волгостальмонта</w:t>
      </w:r>
      <w:r w:rsidRPr="00200147">
        <w:rPr>
          <w:sz w:val="24"/>
          <w:szCs w:val="24"/>
        </w:rPr>
        <w:t>ж</w:t>
      </w:r>
      <w:proofErr w:type="spellEnd"/>
      <w:r w:rsidRPr="00200147">
        <w:rPr>
          <w:sz w:val="24"/>
          <w:szCs w:val="24"/>
        </w:rPr>
        <w:t>»</w:t>
      </w:r>
      <w:r w:rsidRPr="00200147">
        <w:rPr>
          <w:spacing w:val="37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подведены</w:t>
      </w:r>
      <w:r w:rsidRPr="00200147">
        <w:rPr>
          <w:spacing w:val="38"/>
          <w:sz w:val="24"/>
          <w:szCs w:val="24"/>
        </w:rPr>
        <w:t xml:space="preserve"> </w:t>
      </w:r>
      <w:r w:rsidRPr="00200147">
        <w:rPr>
          <w:sz w:val="24"/>
          <w:szCs w:val="24"/>
        </w:rPr>
        <w:t>итоги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документальной</w:t>
      </w:r>
      <w:r w:rsidRPr="00200147">
        <w:rPr>
          <w:spacing w:val="36"/>
          <w:sz w:val="24"/>
          <w:szCs w:val="24"/>
        </w:rPr>
        <w:t xml:space="preserve"> </w:t>
      </w:r>
      <w:r w:rsidRPr="00200147">
        <w:rPr>
          <w:sz w:val="24"/>
          <w:szCs w:val="24"/>
        </w:rPr>
        <w:t>ревизии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</w:t>
      </w:r>
      <w:r w:rsidRPr="00200147">
        <w:rPr>
          <w:spacing w:val="6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предприятия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01.02.201</w:t>
      </w:r>
      <w:r w:rsidR="00727A93">
        <w:rPr>
          <w:sz w:val="24"/>
          <w:szCs w:val="24"/>
        </w:rPr>
        <w:t>9</w:t>
      </w:r>
      <w:r w:rsidRPr="00200147">
        <w:rPr>
          <w:spacing w:val="6"/>
          <w:sz w:val="24"/>
          <w:szCs w:val="24"/>
        </w:rPr>
        <w:t xml:space="preserve"> </w:t>
      </w:r>
      <w:r w:rsidRPr="00200147">
        <w:rPr>
          <w:sz w:val="24"/>
          <w:szCs w:val="24"/>
        </w:rPr>
        <w:t>по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01.02.20</w:t>
      </w:r>
      <w:r w:rsidR="00727A93">
        <w:rPr>
          <w:sz w:val="24"/>
          <w:szCs w:val="24"/>
        </w:rPr>
        <w:t>20</w:t>
      </w:r>
      <w:r w:rsidRPr="00200147">
        <w:rPr>
          <w:sz w:val="24"/>
          <w:szCs w:val="24"/>
        </w:rPr>
        <w:t>.</w:t>
      </w:r>
      <w:r w:rsidRPr="00200147">
        <w:rPr>
          <w:spacing w:val="6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акт</w:t>
      </w:r>
      <w:r w:rsidRPr="00200147">
        <w:rPr>
          <w:sz w:val="24"/>
          <w:szCs w:val="24"/>
        </w:rPr>
        <w:t>е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ревизии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зафик</w:t>
      </w:r>
      <w:r w:rsidRPr="00200147">
        <w:rPr>
          <w:sz w:val="24"/>
          <w:szCs w:val="24"/>
        </w:rPr>
        <w:t>сированы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следующи</w:t>
      </w:r>
      <w:r w:rsidRPr="00200147">
        <w:rPr>
          <w:sz w:val="24"/>
          <w:szCs w:val="24"/>
        </w:rPr>
        <w:t>е недостатки: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>не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 xml:space="preserve">упорядочен </w:t>
      </w:r>
      <w:r w:rsidRPr="00200147">
        <w:rPr>
          <w:spacing w:val="-1"/>
          <w:sz w:val="24"/>
          <w:szCs w:val="24"/>
        </w:rPr>
        <w:t>уче</w:t>
      </w:r>
      <w:r w:rsidRPr="00200147">
        <w:rPr>
          <w:sz w:val="24"/>
          <w:szCs w:val="24"/>
        </w:rPr>
        <w:t xml:space="preserve">т личного </w:t>
      </w:r>
      <w:r w:rsidRPr="00200147">
        <w:rPr>
          <w:spacing w:val="-1"/>
          <w:sz w:val="24"/>
          <w:szCs w:val="24"/>
        </w:rPr>
        <w:t>состава</w:t>
      </w:r>
      <w:r w:rsidRPr="00200147">
        <w:rPr>
          <w:sz w:val="24"/>
          <w:szCs w:val="24"/>
        </w:rPr>
        <w:t>; н</w:t>
      </w:r>
      <w:r w:rsidRPr="00200147">
        <w:rPr>
          <w:spacing w:val="-1"/>
          <w:sz w:val="24"/>
          <w:szCs w:val="24"/>
        </w:rPr>
        <w:t>е</w:t>
      </w:r>
      <w:r w:rsidRPr="00200147">
        <w:rPr>
          <w:sz w:val="24"/>
          <w:szCs w:val="24"/>
        </w:rPr>
        <w:t>которые</w:t>
      </w:r>
      <w:r w:rsidRPr="00200147">
        <w:rPr>
          <w:spacing w:val="8"/>
          <w:sz w:val="24"/>
          <w:szCs w:val="24"/>
        </w:rPr>
        <w:t xml:space="preserve"> </w:t>
      </w:r>
      <w:r w:rsidRPr="00200147">
        <w:rPr>
          <w:sz w:val="24"/>
          <w:szCs w:val="24"/>
        </w:rPr>
        <w:t>личные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дел</w:t>
      </w:r>
      <w:r w:rsidRPr="00200147">
        <w:rPr>
          <w:sz w:val="24"/>
          <w:szCs w:val="24"/>
        </w:rPr>
        <w:t>а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ИТ</w:t>
      </w:r>
      <w:r w:rsidRPr="00200147">
        <w:rPr>
          <w:sz w:val="24"/>
          <w:szCs w:val="24"/>
        </w:rPr>
        <w:t>Р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находятся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запущенном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состоянии;</w:t>
      </w:r>
      <w:r w:rsidRPr="00200147">
        <w:rPr>
          <w:spacing w:val="10"/>
          <w:sz w:val="24"/>
          <w:szCs w:val="24"/>
        </w:rPr>
        <w:t xml:space="preserve"> </w:t>
      </w:r>
      <w:r w:rsidRPr="00200147">
        <w:rPr>
          <w:sz w:val="24"/>
          <w:szCs w:val="24"/>
        </w:rPr>
        <w:t>у</w:t>
      </w:r>
      <w:r w:rsidRPr="00200147">
        <w:rPr>
          <w:spacing w:val="9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заведу</w:t>
      </w:r>
      <w:r w:rsidRPr="00200147">
        <w:rPr>
          <w:spacing w:val="-1"/>
          <w:sz w:val="24"/>
          <w:szCs w:val="24"/>
        </w:rPr>
        <w:t>ющег</w:t>
      </w:r>
      <w:r w:rsidRPr="00200147">
        <w:rPr>
          <w:sz w:val="24"/>
          <w:szCs w:val="24"/>
        </w:rPr>
        <w:t>о</w:t>
      </w:r>
      <w:r w:rsidRPr="00200147">
        <w:rPr>
          <w:spacing w:val="-1"/>
          <w:sz w:val="24"/>
          <w:szCs w:val="24"/>
        </w:rPr>
        <w:t xml:space="preserve"> складо</w:t>
      </w:r>
      <w:r w:rsidRPr="00200147">
        <w:rPr>
          <w:sz w:val="24"/>
          <w:szCs w:val="24"/>
        </w:rPr>
        <w:t>м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материалов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Петрова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Л</w:t>
      </w:r>
      <w:r w:rsidRPr="00200147">
        <w:rPr>
          <w:spacing w:val="-1"/>
          <w:sz w:val="24"/>
          <w:szCs w:val="24"/>
        </w:rPr>
        <w:t>.Н</w:t>
      </w:r>
      <w:r w:rsidRPr="00200147">
        <w:rPr>
          <w:sz w:val="24"/>
          <w:szCs w:val="24"/>
        </w:rPr>
        <w:t>.</w:t>
      </w:r>
      <w:r w:rsidRPr="00200147">
        <w:rPr>
          <w:spacing w:val="-1"/>
          <w:sz w:val="24"/>
          <w:szCs w:val="24"/>
        </w:rPr>
        <w:t xml:space="preserve"> оказалис</w:t>
      </w:r>
      <w:r w:rsidRPr="00200147">
        <w:rPr>
          <w:sz w:val="24"/>
          <w:szCs w:val="24"/>
        </w:rPr>
        <w:t>ь</w:t>
      </w:r>
      <w:r w:rsidRPr="00200147">
        <w:rPr>
          <w:spacing w:val="-2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излишк</w:t>
      </w:r>
      <w:r w:rsidRPr="00200147">
        <w:rPr>
          <w:sz w:val="24"/>
          <w:szCs w:val="24"/>
        </w:rPr>
        <w:t>и</w:t>
      </w:r>
      <w:r w:rsidRPr="00200147">
        <w:rPr>
          <w:spacing w:val="-1"/>
          <w:sz w:val="24"/>
          <w:szCs w:val="24"/>
        </w:rPr>
        <w:t xml:space="preserve"> </w:t>
      </w:r>
      <w:r w:rsidRPr="00200147">
        <w:rPr>
          <w:sz w:val="24"/>
          <w:szCs w:val="24"/>
        </w:rPr>
        <w:t>листовой</w:t>
      </w:r>
      <w:r w:rsidRPr="00200147">
        <w:rPr>
          <w:spacing w:val="-1"/>
          <w:sz w:val="24"/>
          <w:szCs w:val="24"/>
        </w:rPr>
        <w:t xml:space="preserve"> стали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(320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</w:t>
      </w:r>
      <w:r w:rsidRPr="00200147">
        <w:rPr>
          <w:sz w:val="24"/>
          <w:szCs w:val="24"/>
        </w:rPr>
        <w:t>г)</w:t>
      </w:r>
      <w:r w:rsidRPr="00200147">
        <w:rPr>
          <w:spacing w:val="6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00147">
        <w:rPr>
          <w:sz w:val="24"/>
          <w:szCs w:val="24"/>
        </w:rPr>
        <w:t>недостача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стальной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лент</w:t>
      </w:r>
      <w:r w:rsidRPr="00200147">
        <w:rPr>
          <w:sz w:val="24"/>
          <w:szCs w:val="24"/>
        </w:rPr>
        <w:t>ы</w:t>
      </w:r>
      <w:r w:rsidRPr="00200147">
        <w:rPr>
          <w:spacing w:val="4"/>
          <w:sz w:val="24"/>
          <w:szCs w:val="24"/>
        </w:rPr>
        <w:t xml:space="preserve"> </w:t>
      </w:r>
      <w:r w:rsidRPr="00200147">
        <w:rPr>
          <w:sz w:val="24"/>
          <w:szCs w:val="24"/>
        </w:rPr>
        <w:t>(185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</w:t>
      </w:r>
      <w:r w:rsidRPr="00200147">
        <w:rPr>
          <w:sz w:val="24"/>
          <w:szCs w:val="24"/>
        </w:rPr>
        <w:t>г);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допускаетс</w:t>
      </w:r>
      <w:r w:rsidRPr="00200147">
        <w:rPr>
          <w:sz w:val="24"/>
          <w:szCs w:val="24"/>
        </w:rPr>
        <w:t>я</w:t>
      </w:r>
      <w:r w:rsidRPr="00200147">
        <w:rPr>
          <w:spacing w:val="5"/>
          <w:sz w:val="24"/>
          <w:szCs w:val="24"/>
        </w:rPr>
        <w:t xml:space="preserve"> </w:t>
      </w:r>
      <w:r w:rsidRPr="00200147">
        <w:rPr>
          <w:sz w:val="24"/>
          <w:szCs w:val="24"/>
        </w:rPr>
        <w:t>необоснованное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списание</w:t>
      </w:r>
      <w:r w:rsidRPr="00200147">
        <w:rPr>
          <w:spacing w:val="65"/>
          <w:sz w:val="24"/>
          <w:szCs w:val="24"/>
        </w:rPr>
        <w:t xml:space="preserve"> </w:t>
      </w:r>
      <w:r w:rsidRPr="00200147">
        <w:rPr>
          <w:sz w:val="24"/>
          <w:szCs w:val="24"/>
        </w:rPr>
        <w:t>упаковочной</w:t>
      </w:r>
      <w:r w:rsidRPr="00200147">
        <w:rPr>
          <w:spacing w:val="68"/>
          <w:sz w:val="24"/>
          <w:szCs w:val="24"/>
        </w:rPr>
        <w:t xml:space="preserve"> </w:t>
      </w:r>
      <w:r w:rsidRPr="00200147">
        <w:rPr>
          <w:sz w:val="24"/>
          <w:szCs w:val="24"/>
        </w:rPr>
        <w:t>бумаг</w:t>
      </w:r>
      <w:r w:rsidRPr="00200147">
        <w:rPr>
          <w:spacing w:val="-1"/>
          <w:sz w:val="24"/>
          <w:szCs w:val="24"/>
        </w:rPr>
        <w:t>и</w:t>
      </w:r>
      <w:r w:rsidRPr="00200147">
        <w:rPr>
          <w:sz w:val="24"/>
          <w:szCs w:val="24"/>
        </w:rPr>
        <w:t>,</w:t>
      </w:r>
      <w:r w:rsidRPr="00200147">
        <w:rPr>
          <w:spacing w:val="67"/>
          <w:sz w:val="24"/>
          <w:szCs w:val="24"/>
        </w:rPr>
        <w:t xml:space="preserve"> </w:t>
      </w:r>
      <w:r w:rsidRPr="00200147">
        <w:rPr>
          <w:sz w:val="24"/>
          <w:szCs w:val="24"/>
        </w:rPr>
        <w:t>гвоздей</w:t>
      </w:r>
      <w:r w:rsidRPr="00200147">
        <w:rPr>
          <w:spacing w:val="67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66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запасных</w:t>
      </w:r>
      <w:r w:rsidRPr="00200147">
        <w:rPr>
          <w:spacing w:val="6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часте</w:t>
      </w:r>
      <w:r w:rsidRPr="00200147">
        <w:rPr>
          <w:sz w:val="24"/>
          <w:szCs w:val="24"/>
        </w:rPr>
        <w:t>й</w:t>
      </w:r>
      <w:r w:rsidRPr="00200147">
        <w:rPr>
          <w:spacing w:val="67"/>
          <w:sz w:val="24"/>
          <w:szCs w:val="24"/>
        </w:rPr>
        <w:t xml:space="preserve"> </w:t>
      </w:r>
      <w:r w:rsidRPr="00200147">
        <w:rPr>
          <w:sz w:val="24"/>
          <w:szCs w:val="24"/>
        </w:rPr>
        <w:t>для</w:t>
      </w:r>
      <w:r w:rsidRPr="00200147">
        <w:rPr>
          <w:spacing w:val="67"/>
          <w:sz w:val="24"/>
          <w:szCs w:val="24"/>
        </w:rPr>
        <w:t xml:space="preserve"> </w:t>
      </w:r>
      <w:r w:rsidRPr="00200147">
        <w:rPr>
          <w:sz w:val="24"/>
          <w:szCs w:val="24"/>
        </w:rPr>
        <w:t>ремонта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оборудовани</w:t>
      </w:r>
      <w:r w:rsidRPr="00200147">
        <w:rPr>
          <w:spacing w:val="-1"/>
          <w:sz w:val="24"/>
          <w:szCs w:val="24"/>
        </w:rPr>
        <w:t>я</w:t>
      </w:r>
      <w:r w:rsidRPr="00200147">
        <w:rPr>
          <w:sz w:val="24"/>
          <w:szCs w:val="24"/>
        </w:rPr>
        <w:t xml:space="preserve">; заведующим  </w:t>
      </w:r>
      <w:r w:rsidRPr="00200147">
        <w:rPr>
          <w:spacing w:val="-1"/>
          <w:sz w:val="24"/>
          <w:szCs w:val="24"/>
        </w:rPr>
        <w:t>складски</w:t>
      </w:r>
      <w:r w:rsidRPr="00200147">
        <w:rPr>
          <w:sz w:val="24"/>
          <w:szCs w:val="24"/>
        </w:rPr>
        <w:t xml:space="preserve">м  хозяйством </w:t>
      </w:r>
      <w:r w:rsidRPr="00200147">
        <w:rPr>
          <w:spacing w:val="-1"/>
          <w:sz w:val="24"/>
          <w:szCs w:val="24"/>
        </w:rPr>
        <w:t>П.И</w:t>
      </w:r>
      <w:r w:rsidRPr="00200147">
        <w:rPr>
          <w:sz w:val="24"/>
          <w:szCs w:val="24"/>
        </w:rPr>
        <w:t>.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Яковлевы</w:t>
      </w:r>
      <w:r w:rsidRPr="00200147">
        <w:rPr>
          <w:sz w:val="24"/>
          <w:szCs w:val="24"/>
        </w:rPr>
        <w:t>м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>н</w:t>
      </w:r>
      <w:proofErr w:type="gramStart"/>
      <w:r w:rsidRPr="00200147">
        <w:rPr>
          <w:spacing w:val="-1"/>
          <w:sz w:val="24"/>
          <w:szCs w:val="24"/>
        </w:rPr>
        <w:t>е</w:t>
      </w:r>
      <w:r w:rsidRPr="00200147">
        <w:rPr>
          <w:sz w:val="24"/>
          <w:szCs w:val="24"/>
        </w:rPr>
        <w:t>-</w:t>
      </w:r>
      <w:proofErr w:type="gramEnd"/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своевременн</w:t>
      </w:r>
      <w:r w:rsidRPr="00200147">
        <w:rPr>
          <w:sz w:val="24"/>
          <w:szCs w:val="24"/>
        </w:rPr>
        <w:t>о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z w:val="24"/>
          <w:szCs w:val="24"/>
        </w:rPr>
        <w:t xml:space="preserve">отгружена </w:t>
      </w:r>
      <w:r w:rsidRPr="00200147">
        <w:rPr>
          <w:spacing w:val="-1"/>
          <w:sz w:val="24"/>
          <w:szCs w:val="24"/>
        </w:rPr>
        <w:t>поставщика</w:t>
      </w:r>
      <w:r w:rsidRPr="00200147">
        <w:rPr>
          <w:sz w:val="24"/>
          <w:szCs w:val="24"/>
        </w:rPr>
        <w:t>м тар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,</w:t>
      </w:r>
      <w:r w:rsidRPr="00200147">
        <w:rPr>
          <w:spacing w:val="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а что</w:t>
      </w:r>
      <w:r w:rsidRPr="00200147">
        <w:rPr>
          <w:spacing w:val="2"/>
          <w:sz w:val="24"/>
          <w:szCs w:val="24"/>
        </w:rPr>
        <w:t xml:space="preserve"> </w:t>
      </w:r>
      <w:r w:rsidRPr="00200147">
        <w:rPr>
          <w:sz w:val="24"/>
          <w:szCs w:val="24"/>
        </w:rPr>
        <w:t xml:space="preserve">заводом </w:t>
      </w:r>
      <w:r w:rsidRPr="00200147">
        <w:rPr>
          <w:spacing w:val="-1"/>
          <w:sz w:val="24"/>
          <w:szCs w:val="24"/>
        </w:rPr>
        <w:t>уплаче</w:t>
      </w:r>
      <w:r w:rsidRPr="00200147">
        <w:rPr>
          <w:sz w:val="24"/>
          <w:szCs w:val="24"/>
        </w:rPr>
        <w:t xml:space="preserve">н </w:t>
      </w:r>
      <w:r w:rsidRPr="00200147">
        <w:rPr>
          <w:spacing w:val="-1"/>
          <w:sz w:val="24"/>
          <w:szCs w:val="24"/>
        </w:rPr>
        <w:t>штраф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сумм</w:t>
      </w:r>
      <w:r w:rsidRPr="00200147">
        <w:rPr>
          <w:sz w:val="24"/>
          <w:szCs w:val="24"/>
        </w:rPr>
        <w:t>е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1,5</w:t>
      </w:r>
      <w:r w:rsidRPr="00200147">
        <w:rPr>
          <w:spacing w:val="-5"/>
          <w:sz w:val="24"/>
          <w:szCs w:val="24"/>
        </w:rPr>
        <w:t xml:space="preserve"> </w:t>
      </w:r>
      <w:r w:rsidRPr="00200147">
        <w:rPr>
          <w:sz w:val="24"/>
          <w:szCs w:val="24"/>
        </w:rPr>
        <w:t>ты</w:t>
      </w:r>
      <w:r w:rsidRPr="00200147">
        <w:rPr>
          <w:spacing w:val="-1"/>
          <w:sz w:val="24"/>
          <w:szCs w:val="24"/>
        </w:rPr>
        <w:t>с</w:t>
      </w:r>
      <w:r w:rsidRPr="00200147">
        <w:rPr>
          <w:sz w:val="24"/>
          <w:szCs w:val="24"/>
        </w:rPr>
        <w:t>.</w:t>
      </w:r>
      <w:r w:rsidRPr="00200147">
        <w:rPr>
          <w:spacing w:val="-7"/>
          <w:sz w:val="24"/>
          <w:szCs w:val="24"/>
        </w:rPr>
        <w:t xml:space="preserve"> </w:t>
      </w:r>
      <w:r w:rsidRPr="00200147">
        <w:rPr>
          <w:sz w:val="24"/>
          <w:szCs w:val="24"/>
        </w:rPr>
        <w:t>руб.</w:t>
      </w:r>
      <w:r>
        <w:rPr>
          <w:sz w:val="24"/>
          <w:szCs w:val="24"/>
        </w:rPr>
        <w:t xml:space="preserve">  </w:t>
      </w:r>
      <w:r w:rsidRPr="00200147">
        <w:rPr>
          <w:sz w:val="24"/>
          <w:szCs w:val="24"/>
        </w:rPr>
        <w:t>Напишите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проект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приказа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об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итогах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ревизии.</w:t>
      </w:r>
    </w:p>
    <w:p w:rsidR="00503CFE" w:rsidRPr="00200147" w:rsidRDefault="00503CFE" w:rsidP="00503CF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CFE" w:rsidRPr="00200147" w:rsidRDefault="00503CFE" w:rsidP="00503CFE">
      <w:pPr>
        <w:pStyle w:val="41"/>
        <w:kinsoku w:val="0"/>
        <w:overflowPunct w:val="0"/>
        <w:ind w:left="2100"/>
        <w:jc w:val="both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</w:t>
      </w:r>
      <w:r w:rsidRPr="00200147">
        <w:rPr>
          <w:spacing w:val="-1"/>
          <w:sz w:val="24"/>
          <w:szCs w:val="24"/>
        </w:rPr>
        <w:t>Ситуаци</w:t>
      </w:r>
      <w:r w:rsidRPr="00200147">
        <w:rPr>
          <w:sz w:val="24"/>
          <w:szCs w:val="24"/>
        </w:rPr>
        <w:t>я</w:t>
      </w:r>
      <w:r w:rsidRPr="00200147">
        <w:rPr>
          <w:spacing w:val="-14"/>
          <w:sz w:val="24"/>
          <w:szCs w:val="24"/>
        </w:rPr>
        <w:t xml:space="preserve"> </w:t>
      </w:r>
      <w:r w:rsidRPr="00200147">
        <w:rPr>
          <w:sz w:val="24"/>
          <w:szCs w:val="24"/>
        </w:rPr>
        <w:t>7</w:t>
      </w:r>
    </w:p>
    <w:p w:rsidR="00503CFE" w:rsidRPr="00200147" w:rsidRDefault="00503CFE" w:rsidP="00503CFE">
      <w:pPr>
        <w:pStyle w:val="a6"/>
        <w:kinsoku w:val="0"/>
        <w:overflowPunct w:val="0"/>
        <w:ind w:firstLine="453"/>
        <w:jc w:val="both"/>
        <w:rPr>
          <w:sz w:val="24"/>
          <w:szCs w:val="24"/>
        </w:rPr>
      </w:pPr>
      <w:r w:rsidRPr="00200147">
        <w:rPr>
          <w:sz w:val="24"/>
          <w:szCs w:val="24"/>
        </w:rPr>
        <w:t>В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ОА</w:t>
      </w:r>
      <w:r w:rsidRPr="00200147">
        <w:rPr>
          <w:sz w:val="24"/>
          <w:szCs w:val="24"/>
        </w:rPr>
        <w:t>О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«</w:t>
      </w:r>
      <w:proofErr w:type="spellStart"/>
      <w:r w:rsidRPr="00200147">
        <w:rPr>
          <w:sz w:val="24"/>
          <w:szCs w:val="24"/>
        </w:rPr>
        <w:t>Инжстройсерви</w:t>
      </w:r>
      <w:r w:rsidRPr="00200147">
        <w:rPr>
          <w:spacing w:val="-1"/>
          <w:sz w:val="24"/>
          <w:szCs w:val="24"/>
        </w:rPr>
        <w:t>с</w:t>
      </w:r>
      <w:proofErr w:type="spellEnd"/>
      <w:r w:rsidRPr="00200147">
        <w:rPr>
          <w:sz w:val="24"/>
          <w:szCs w:val="24"/>
        </w:rPr>
        <w:t>»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подведены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z w:val="24"/>
          <w:szCs w:val="24"/>
        </w:rPr>
        <w:t>итоги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документами</w:t>
      </w:r>
      <w:r w:rsidRPr="00200147">
        <w:rPr>
          <w:spacing w:val="30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20</w:t>
      </w:r>
      <w:r w:rsidR="00727A93">
        <w:rPr>
          <w:sz w:val="24"/>
          <w:szCs w:val="24"/>
        </w:rPr>
        <w:t>20</w:t>
      </w:r>
      <w:bookmarkStart w:id="0" w:name="_GoBack"/>
      <w:bookmarkEnd w:id="0"/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г.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Выявлен</w:t>
      </w:r>
      <w:r w:rsidRPr="00200147">
        <w:rPr>
          <w:sz w:val="24"/>
          <w:szCs w:val="24"/>
        </w:rPr>
        <w:t>ы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низка</w:t>
      </w:r>
      <w:r w:rsidRPr="00200147">
        <w:rPr>
          <w:sz w:val="24"/>
          <w:szCs w:val="24"/>
        </w:rPr>
        <w:t>я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требовательность</w:t>
      </w:r>
      <w:r w:rsidRPr="00200147">
        <w:rPr>
          <w:spacing w:val="-12"/>
          <w:sz w:val="24"/>
          <w:szCs w:val="24"/>
        </w:rPr>
        <w:t xml:space="preserve"> </w:t>
      </w:r>
      <w:r w:rsidRPr="00200147">
        <w:rPr>
          <w:sz w:val="24"/>
          <w:szCs w:val="24"/>
        </w:rPr>
        <w:t>руководителей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подразделений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w w:val="9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качеств</w:t>
      </w:r>
      <w:r w:rsidRPr="00200147">
        <w:rPr>
          <w:sz w:val="24"/>
          <w:szCs w:val="24"/>
        </w:rPr>
        <w:t>у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подготовки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документов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27"/>
          <w:sz w:val="24"/>
          <w:szCs w:val="24"/>
        </w:rPr>
        <w:t xml:space="preserve"> </w:t>
      </w:r>
      <w:proofErr w:type="gramStart"/>
      <w:r w:rsidRPr="00200147">
        <w:rPr>
          <w:sz w:val="24"/>
          <w:szCs w:val="24"/>
        </w:rPr>
        <w:t>контролю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proofErr w:type="gramEnd"/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z w:val="24"/>
          <w:szCs w:val="24"/>
        </w:rPr>
        <w:t>их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исполнение</w:t>
      </w:r>
      <w:r w:rsidRPr="00200147">
        <w:rPr>
          <w:spacing w:val="-1"/>
          <w:sz w:val="24"/>
          <w:szCs w:val="24"/>
        </w:rPr>
        <w:t>м</w:t>
      </w:r>
      <w:r w:rsidRPr="00200147">
        <w:rPr>
          <w:sz w:val="24"/>
          <w:szCs w:val="24"/>
        </w:rPr>
        <w:t>.</w:t>
      </w:r>
      <w:r w:rsidRPr="00200147">
        <w:rPr>
          <w:spacing w:val="2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Решено</w:t>
      </w:r>
      <w:r w:rsidRPr="00200147">
        <w:rPr>
          <w:spacing w:val="-1"/>
          <w:w w:val="99"/>
          <w:sz w:val="24"/>
          <w:szCs w:val="24"/>
        </w:rPr>
        <w:t xml:space="preserve"> </w:t>
      </w:r>
      <w:r w:rsidRPr="00200147">
        <w:rPr>
          <w:sz w:val="24"/>
          <w:szCs w:val="24"/>
        </w:rPr>
        <w:t>обратить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z w:val="24"/>
          <w:szCs w:val="24"/>
        </w:rPr>
        <w:t>внимание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z w:val="24"/>
          <w:szCs w:val="24"/>
        </w:rPr>
        <w:t>руководителей</w:t>
      </w:r>
      <w:r w:rsidRPr="00200147">
        <w:rPr>
          <w:spacing w:val="35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34"/>
          <w:sz w:val="24"/>
          <w:szCs w:val="24"/>
        </w:rPr>
        <w:t xml:space="preserve"> </w:t>
      </w:r>
      <w:r w:rsidRPr="00200147">
        <w:rPr>
          <w:sz w:val="24"/>
          <w:szCs w:val="24"/>
        </w:rPr>
        <w:t>повышение</w:t>
      </w:r>
      <w:r w:rsidRPr="00200147">
        <w:rPr>
          <w:spacing w:val="32"/>
          <w:sz w:val="24"/>
          <w:szCs w:val="24"/>
        </w:rPr>
        <w:t xml:space="preserve"> </w:t>
      </w:r>
      <w:r w:rsidRPr="00200147">
        <w:rPr>
          <w:sz w:val="24"/>
          <w:szCs w:val="24"/>
        </w:rPr>
        <w:t>требовательности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z w:val="24"/>
          <w:szCs w:val="24"/>
        </w:rPr>
        <w:t>к</w:t>
      </w:r>
      <w:r w:rsidRPr="00200147">
        <w:rPr>
          <w:spacing w:val="33"/>
          <w:sz w:val="24"/>
          <w:szCs w:val="24"/>
        </w:rPr>
        <w:t xml:space="preserve"> </w:t>
      </w:r>
      <w:r w:rsidRPr="00200147">
        <w:rPr>
          <w:sz w:val="24"/>
          <w:szCs w:val="24"/>
        </w:rPr>
        <w:t>р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ботникам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в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част</w:t>
      </w:r>
      <w:r w:rsidRPr="00200147">
        <w:rPr>
          <w:sz w:val="24"/>
          <w:szCs w:val="24"/>
        </w:rPr>
        <w:t>и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</w:t>
      </w:r>
      <w:r w:rsidRPr="00200147">
        <w:rPr>
          <w:spacing w:val="29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документами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и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дать</w:t>
      </w:r>
      <w:r w:rsidRPr="00200147">
        <w:rPr>
          <w:spacing w:val="28"/>
          <w:sz w:val="24"/>
          <w:szCs w:val="24"/>
        </w:rPr>
        <w:t xml:space="preserve"> </w:t>
      </w:r>
      <w:r w:rsidRPr="00200147">
        <w:rPr>
          <w:sz w:val="24"/>
          <w:szCs w:val="24"/>
        </w:rPr>
        <w:t>задание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работнику,</w:t>
      </w:r>
      <w:r w:rsidRPr="00200147">
        <w:rPr>
          <w:spacing w:val="27"/>
          <w:sz w:val="24"/>
          <w:szCs w:val="24"/>
        </w:rPr>
        <w:t xml:space="preserve"> </w:t>
      </w:r>
      <w:r w:rsidRPr="00200147">
        <w:rPr>
          <w:sz w:val="24"/>
          <w:szCs w:val="24"/>
        </w:rPr>
        <w:t>отв</w:t>
      </w:r>
      <w:r w:rsidRPr="00200147">
        <w:rPr>
          <w:spacing w:val="-1"/>
          <w:sz w:val="24"/>
          <w:szCs w:val="24"/>
        </w:rPr>
        <w:t>ечающем</w:t>
      </w:r>
      <w:r w:rsidRPr="00200147">
        <w:rPr>
          <w:sz w:val="24"/>
          <w:szCs w:val="24"/>
        </w:rPr>
        <w:t>у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з</w:t>
      </w:r>
      <w:r w:rsidRPr="00200147">
        <w:rPr>
          <w:sz w:val="24"/>
          <w:szCs w:val="24"/>
        </w:rPr>
        <w:t>а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делопроизводств</w:t>
      </w:r>
      <w:r w:rsidRPr="00200147">
        <w:rPr>
          <w:spacing w:val="1"/>
          <w:sz w:val="24"/>
          <w:szCs w:val="24"/>
        </w:rPr>
        <w:t>о</w:t>
      </w:r>
      <w:r w:rsidRPr="00200147">
        <w:rPr>
          <w:sz w:val="24"/>
          <w:szCs w:val="24"/>
        </w:rPr>
        <w:t>,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на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разработку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pacing w:val="-1"/>
          <w:sz w:val="24"/>
          <w:szCs w:val="24"/>
        </w:rPr>
        <w:t>ме</w:t>
      </w:r>
      <w:r w:rsidRPr="00200147">
        <w:rPr>
          <w:sz w:val="24"/>
          <w:szCs w:val="24"/>
        </w:rPr>
        <w:t>р</w:t>
      </w:r>
      <w:r w:rsidRPr="00200147">
        <w:rPr>
          <w:spacing w:val="16"/>
          <w:sz w:val="24"/>
          <w:szCs w:val="24"/>
        </w:rPr>
        <w:t xml:space="preserve"> </w:t>
      </w:r>
      <w:r w:rsidRPr="00200147">
        <w:rPr>
          <w:sz w:val="24"/>
          <w:szCs w:val="24"/>
        </w:rPr>
        <w:t>по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z w:val="24"/>
          <w:szCs w:val="24"/>
        </w:rPr>
        <w:t>улучшению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z w:val="24"/>
          <w:szCs w:val="24"/>
        </w:rPr>
        <w:t>этой</w:t>
      </w:r>
      <w:r w:rsidRPr="00200147">
        <w:rPr>
          <w:spacing w:val="15"/>
          <w:sz w:val="24"/>
          <w:szCs w:val="24"/>
        </w:rPr>
        <w:t xml:space="preserve"> </w:t>
      </w:r>
      <w:r w:rsidRPr="00200147">
        <w:rPr>
          <w:sz w:val="24"/>
          <w:szCs w:val="24"/>
        </w:rPr>
        <w:t>р</w:t>
      </w:r>
      <w:r w:rsidRPr="00200147">
        <w:rPr>
          <w:spacing w:val="-1"/>
          <w:sz w:val="24"/>
          <w:szCs w:val="24"/>
        </w:rPr>
        <w:t>а</w:t>
      </w:r>
      <w:r w:rsidRPr="00200147">
        <w:rPr>
          <w:sz w:val="24"/>
          <w:szCs w:val="24"/>
        </w:rPr>
        <w:t>боты.</w:t>
      </w:r>
    </w:p>
    <w:p w:rsidR="00503CFE" w:rsidRPr="00200147" w:rsidRDefault="00503CFE" w:rsidP="00503CFE">
      <w:pPr>
        <w:pStyle w:val="a6"/>
        <w:kinsoku w:val="0"/>
        <w:overflowPunct w:val="0"/>
        <w:ind w:left="560"/>
        <w:jc w:val="both"/>
        <w:rPr>
          <w:sz w:val="24"/>
          <w:szCs w:val="24"/>
        </w:rPr>
      </w:pPr>
      <w:r w:rsidRPr="00200147">
        <w:rPr>
          <w:spacing w:val="-1"/>
          <w:sz w:val="24"/>
          <w:szCs w:val="24"/>
        </w:rPr>
        <w:lastRenderedPageBreak/>
        <w:t>Составит</w:t>
      </w:r>
      <w:r w:rsidRPr="00200147">
        <w:rPr>
          <w:sz w:val="24"/>
          <w:szCs w:val="24"/>
        </w:rPr>
        <w:t>ь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приказ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об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итогах</w:t>
      </w:r>
      <w:r w:rsidRPr="00200147">
        <w:rPr>
          <w:spacing w:val="-10"/>
          <w:sz w:val="24"/>
          <w:szCs w:val="24"/>
        </w:rPr>
        <w:t xml:space="preserve"> </w:t>
      </w:r>
      <w:r w:rsidRPr="00200147">
        <w:rPr>
          <w:sz w:val="24"/>
          <w:szCs w:val="24"/>
        </w:rPr>
        <w:t>работы</w:t>
      </w:r>
      <w:r w:rsidRPr="00200147">
        <w:rPr>
          <w:spacing w:val="-9"/>
          <w:sz w:val="24"/>
          <w:szCs w:val="24"/>
        </w:rPr>
        <w:t xml:space="preserve"> </w:t>
      </w:r>
      <w:r w:rsidRPr="00200147">
        <w:rPr>
          <w:sz w:val="24"/>
          <w:szCs w:val="24"/>
        </w:rPr>
        <w:t>с</w:t>
      </w:r>
      <w:r w:rsidRPr="00200147">
        <w:rPr>
          <w:spacing w:val="-11"/>
          <w:sz w:val="24"/>
          <w:szCs w:val="24"/>
        </w:rPr>
        <w:t xml:space="preserve"> </w:t>
      </w:r>
      <w:r w:rsidRPr="00200147">
        <w:rPr>
          <w:sz w:val="24"/>
          <w:szCs w:val="24"/>
        </w:rPr>
        <w:t>документами.</w:t>
      </w:r>
    </w:p>
    <w:p w:rsidR="00145D95" w:rsidRDefault="00145D95" w:rsidP="00503CF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45D95" w:rsidRPr="009F01DC" w:rsidRDefault="00503CFE" w:rsidP="009F0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Тестовые задания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1.В соответствии с назначением все технические средства можно разбить на следующие группы: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средства для составления документов; копировальная и множительная техника; средства обработки информации;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средства хранения, поиска и передачи документов;</w:t>
      </w:r>
      <w:r w:rsidR="006928B6">
        <w:rPr>
          <w:color w:val="000000"/>
        </w:rPr>
        <w:t xml:space="preserve"> </w:t>
      </w:r>
      <w:r w:rsidRPr="002E6AEE">
        <w:rPr>
          <w:color w:val="000000"/>
        </w:rPr>
        <w:t>техника управленческой связи;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все ответы верны.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2.Оргтехника – это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технические средства, используемые в управлении и делопроизводстве;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технические средства, используемые в управлении;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технические средства, используемые в делопроизводстве.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 xml:space="preserve">3.Технические средства, используемые для составления документов, классифицируют </w:t>
      </w:r>
      <w:proofErr w:type="gramStart"/>
      <w:r w:rsidRPr="002E6AEE">
        <w:rPr>
          <w:i/>
          <w:iCs/>
          <w:color w:val="000000"/>
        </w:rPr>
        <w:t>по</w:t>
      </w:r>
      <w:proofErr w:type="gramEnd"/>
      <w:r w:rsidRPr="002E6AEE">
        <w:rPr>
          <w:i/>
          <w:iCs/>
          <w:color w:val="000000"/>
        </w:rPr>
        <w:t xml:space="preserve"> 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способу создания документов;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по субъекту;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по объекту.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4. Рукописным способом зачастую набрасывают 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первый вариант будущего документа;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 заявления, автобиографии, расписки, некоторые финансовые документы;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все ответы верны.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5. Рукописным способом заполняют трафаретные документы: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анкеты, личные листки по учету кадров, табели учета рабочего времени и т.п.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анкеты, табели учета рабочего времени, трудовые договора, чеки;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нет верного ответа.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6. Доступный и экономичный способ создания различного вида документов это…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пишущая машинка;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ПК;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диктофонная техника.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7. Основой современной организации рациональной и оперативной работы по созданию и обработке огромного потока документов в организациях стали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ПК;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пишущие машинки;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диктофонная техника.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8.Наибольшей популярностью в настоящее время пользуются ПК фирмы 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 IBM и DEC;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 </w:t>
      </w:r>
      <w:proofErr w:type="spellStart"/>
      <w:r w:rsidRPr="002E6AEE">
        <w:rPr>
          <w:color w:val="000000"/>
        </w:rPr>
        <w:t>Apple</w:t>
      </w:r>
      <w:proofErr w:type="spellEnd"/>
      <w:r w:rsidRPr="002E6AEE">
        <w:rPr>
          <w:color w:val="000000"/>
        </w:rPr>
        <w:t>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все ответы верны.</w:t>
      </w:r>
      <w:r w:rsidRPr="002E6AEE">
        <w:rPr>
          <w:color w:val="000000"/>
        </w:rPr>
        <w:br/>
      </w:r>
      <w:r w:rsidRPr="002E6AEE">
        <w:rPr>
          <w:i/>
          <w:iCs/>
          <w:color w:val="000000"/>
        </w:rPr>
        <w:t>9. На практике используется множество программ для редактирования текстов. Эти программы называют 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а) текстовыми редакторами;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 текстовыми процессорами;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все ответы верны.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i/>
          <w:iCs/>
          <w:color w:val="000000"/>
        </w:rPr>
        <w:t>10.Под телекоммуникациями понимают …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а</w:t>
      </w:r>
      <w:proofErr w:type="gramStart"/>
      <w:r w:rsidRPr="002E6AEE">
        <w:rPr>
          <w:color w:val="000000"/>
        </w:rPr>
        <w:t>)с</w:t>
      </w:r>
      <w:proofErr w:type="gramEnd"/>
      <w:r w:rsidRPr="002E6AEE">
        <w:rPr>
          <w:color w:val="000000"/>
        </w:rPr>
        <w:t>ети компьютеров, объединенных линиями или каналами связи, благодаря которым территориально удаленные компьютеры могут обмениваться данными друг с другом;</w:t>
      </w:r>
    </w:p>
    <w:p w:rsidR="00754333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б) сети компьютеров, не объединенных линиями или каналами связи, благодаря которым территориально удаленные компьютеры могут обмениваться данными друг с другом;</w:t>
      </w:r>
    </w:p>
    <w:p w:rsidR="00354348" w:rsidRPr="002E6AEE" w:rsidRDefault="00754333" w:rsidP="002E6A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E6AEE">
        <w:rPr>
          <w:color w:val="000000"/>
        </w:rPr>
        <w:t>в) нет верного ответа.</w:t>
      </w:r>
    </w:p>
    <w:p w:rsidR="00354348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</w:t>
      </w:r>
      <w:r w:rsidR="00354348" w:rsidRPr="002E6AEE">
        <w:rPr>
          <w:rStyle w:val="a4"/>
          <w:b w:val="0"/>
          <w:i/>
        </w:rPr>
        <w:t xml:space="preserve">1. Назовите документ, не входящий в состав </w:t>
      </w:r>
      <w:proofErr w:type="gramStart"/>
      <w:r w:rsidR="00354348" w:rsidRPr="002E6AEE">
        <w:rPr>
          <w:rStyle w:val="a4"/>
          <w:b w:val="0"/>
          <w:i/>
        </w:rPr>
        <w:t>информационно-справочных</w:t>
      </w:r>
      <w:proofErr w:type="gramEnd"/>
      <w:r w:rsidR="00354348" w:rsidRPr="002E6AEE">
        <w:rPr>
          <w:b/>
          <w:i/>
        </w:rPr>
        <w:br/>
      </w:r>
      <w:r w:rsidR="00F65C4A">
        <w:t>а</w:t>
      </w:r>
      <w:r w:rsidR="00354348" w:rsidRPr="002E6AEE">
        <w:t>) протокол</w:t>
      </w:r>
      <w:r w:rsidR="00354348" w:rsidRPr="002E6AEE">
        <w:br/>
      </w:r>
      <w:r w:rsidR="00F65C4A">
        <w:t>б</w:t>
      </w:r>
      <w:r w:rsidR="00354348" w:rsidRPr="002E6AEE">
        <w:t>) справка</w:t>
      </w:r>
      <w:r w:rsidR="00354348" w:rsidRPr="002E6AEE">
        <w:br/>
      </w:r>
      <w:r w:rsidR="00F65C4A">
        <w:rPr>
          <w:rStyle w:val="a4"/>
          <w:b w:val="0"/>
        </w:rPr>
        <w:t>в</w:t>
      </w:r>
      <w:r w:rsidR="00354348" w:rsidRPr="002E6AEE">
        <w:rPr>
          <w:rStyle w:val="a4"/>
          <w:b w:val="0"/>
        </w:rPr>
        <w:t>) распоряжение</w:t>
      </w:r>
      <w:r w:rsidR="00354348" w:rsidRPr="002E6AEE">
        <w:br/>
      </w:r>
      <w:r w:rsidR="00F65C4A">
        <w:t>г</w:t>
      </w:r>
      <w:r w:rsidR="00354348" w:rsidRPr="002E6AEE">
        <w:t>) акт</w:t>
      </w:r>
    </w:p>
    <w:p w:rsidR="00354348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lastRenderedPageBreak/>
        <w:t>1</w:t>
      </w:r>
      <w:r w:rsidR="00354348" w:rsidRPr="002E6AEE">
        <w:rPr>
          <w:rStyle w:val="a4"/>
          <w:b w:val="0"/>
          <w:i/>
        </w:rPr>
        <w:t>2. Назовите документ, не издаваемый царем в период приказного делопроизводства</w:t>
      </w:r>
      <w:r w:rsidR="00354348" w:rsidRPr="002E6AEE">
        <w:rPr>
          <w:b/>
          <w:i/>
        </w:rPr>
        <w:br/>
      </w:r>
      <w:r w:rsidR="00F65C4A">
        <w:t>а</w:t>
      </w:r>
      <w:r w:rsidR="00354348" w:rsidRPr="002E6AEE">
        <w:t>) жалованная грамота</w:t>
      </w:r>
      <w:r w:rsidR="00354348" w:rsidRPr="002E6AEE">
        <w:br/>
      </w:r>
      <w:r w:rsidR="00F65C4A">
        <w:t>б</w:t>
      </w:r>
      <w:r w:rsidR="00354348" w:rsidRPr="002E6AEE">
        <w:t>) указ</w:t>
      </w:r>
      <w:r w:rsidR="00354348" w:rsidRPr="002E6AEE">
        <w:br/>
      </w:r>
      <w:r w:rsidR="00F65C4A">
        <w:rPr>
          <w:rStyle w:val="a4"/>
          <w:b w:val="0"/>
        </w:rPr>
        <w:t>в</w:t>
      </w:r>
      <w:r w:rsidR="00354348" w:rsidRPr="002E6AEE">
        <w:rPr>
          <w:rStyle w:val="a4"/>
          <w:b w:val="0"/>
        </w:rPr>
        <w:t>) приговор</w:t>
      </w:r>
      <w:r w:rsidR="00354348" w:rsidRPr="002E6AEE">
        <w:rPr>
          <w:b/>
        </w:rPr>
        <w:br/>
      </w:r>
      <w:r w:rsidR="00F65C4A">
        <w:t>г</w:t>
      </w:r>
      <w:r w:rsidR="00354348" w:rsidRPr="002E6AEE">
        <w:t>) акт</w:t>
      </w:r>
    </w:p>
    <w:p w:rsidR="00354348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</w:t>
      </w:r>
      <w:r w:rsidR="00354348" w:rsidRPr="002E6AEE">
        <w:rPr>
          <w:rStyle w:val="a4"/>
          <w:b w:val="0"/>
          <w:i/>
        </w:rPr>
        <w:t>3. Назовите нормативный документ, на основании которого оформляются документы ОРД</w:t>
      </w:r>
      <w:r w:rsidR="00354348" w:rsidRPr="002E6AEE">
        <w:rPr>
          <w:b/>
          <w:i/>
        </w:rPr>
        <w:br/>
      </w:r>
      <w:r w:rsidR="00F65C4A">
        <w:t>а</w:t>
      </w:r>
      <w:r w:rsidR="00354348" w:rsidRPr="002E6AEE">
        <w:t>) инструкция по делопроизводству</w:t>
      </w:r>
      <w:r w:rsidR="00354348" w:rsidRPr="002E6AEE">
        <w:br/>
      </w:r>
      <w:r w:rsidR="00F65C4A">
        <w:t>б</w:t>
      </w:r>
      <w:r w:rsidR="00354348" w:rsidRPr="002E6AEE">
        <w:t>) положение об архивном фонде РФ</w:t>
      </w:r>
      <w:r w:rsidR="00354348" w:rsidRPr="002E6AEE">
        <w:br/>
      </w:r>
      <w:r w:rsidR="00F65C4A">
        <w:rPr>
          <w:rStyle w:val="a4"/>
          <w:b w:val="0"/>
        </w:rPr>
        <w:t>в</w:t>
      </w:r>
      <w:r w:rsidR="00354348" w:rsidRPr="002E6AEE">
        <w:rPr>
          <w:rStyle w:val="a4"/>
          <w:b w:val="0"/>
        </w:rPr>
        <w:t>) ГОСТ 6.30.-2003</w:t>
      </w:r>
      <w:r w:rsidR="00354348" w:rsidRPr="002E6AEE">
        <w:rPr>
          <w:b/>
        </w:rPr>
        <w:br/>
      </w:r>
      <w:r w:rsidR="00F65C4A">
        <w:t>г</w:t>
      </w:r>
      <w:r w:rsidR="00354348" w:rsidRPr="002E6AEE">
        <w:t>) ГОСТ 16.48.7-70</w:t>
      </w:r>
    </w:p>
    <w:p w:rsidR="00354348" w:rsidRPr="002E6AEE" w:rsidRDefault="002E6AEE" w:rsidP="002E6AEE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rStyle w:val="a4"/>
          <w:b w:val="0"/>
          <w:i/>
        </w:rPr>
        <w:t>1</w:t>
      </w:r>
      <w:r w:rsidR="00354348" w:rsidRPr="002E6AEE">
        <w:rPr>
          <w:rStyle w:val="a4"/>
          <w:b w:val="0"/>
          <w:i/>
        </w:rPr>
        <w:t>4. Назовите раздел, не входящий в текст устава</w:t>
      </w:r>
      <w:r w:rsidR="00354348" w:rsidRPr="002E6AEE">
        <w:rPr>
          <w:b/>
          <w:i/>
        </w:rPr>
        <w:br/>
      </w:r>
      <w:r w:rsidR="00F65C4A">
        <w:t>а</w:t>
      </w:r>
      <w:r w:rsidR="00354348" w:rsidRPr="002E6AEE">
        <w:t>) регламент деятельности</w:t>
      </w:r>
      <w:r w:rsidR="00354348" w:rsidRPr="002E6AEE">
        <w:br/>
      </w:r>
      <w:r w:rsidR="00F65C4A">
        <w:t>б</w:t>
      </w:r>
      <w:r w:rsidR="00354348" w:rsidRPr="002E6AEE">
        <w:t>) общие положения</w:t>
      </w:r>
      <w:r w:rsidR="00354348" w:rsidRPr="002E6AEE">
        <w:br/>
      </w:r>
      <w:r w:rsidR="00F65C4A">
        <w:t>в</w:t>
      </w:r>
      <w:r w:rsidR="00354348" w:rsidRPr="002E6AEE">
        <w:t>) организационное единство</w:t>
      </w:r>
      <w:r w:rsidR="00354348" w:rsidRPr="002E6AEE">
        <w:br/>
      </w:r>
      <w:r w:rsidR="00F65C4A">
        <w:rPr>
          <w:rStyle w:val="a4"/>
          <w:b w:val="0"/>
        </w:rPr>
        <w:t>г</w:t>
      </w:r>
      <w:r w:rsidR="00354348" w:rsidRPr="002E6AEE">
        <w:rPr>
          <w:rStyle w:val="a4"/>
          <w:b w:val="0"/>
        </w:rPr>
        <w:t>) должностные обязанности</w:t>
      </w:r>
    </w:p>
    <w:p w:rsidR="00354348" w:rsidRPr="002E6AEE" w:rsidRDefault="002E6AEE" w:rsidP="002E6AE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b w:val="0"/>
          <w:i/>
        </w:rPr>
        <w:t>1</w:t>
      </w:r>
      <w:r w:rsidR="00354348" w:rsidRPr="002E6AEE">
        <w:rPr>
          <w:rStyle w:val="a4"/>
          <w:b w:val="0"/>
          <w:i/>
        </w:rPr>
        <w:t>5. Назовите реквизит, не входящий в формуляр акта</w:t>
      </w:r>
      <w:r w:rsidR="00354348" w:rsidRPr="002E6AEE">
        <w:rPr>
          <w:b/>
          <w:i/>
        </w:rPr>
        <w:br/>
      </w:r>
      <w:r w:rsidR="00F65C4A">
        <w:t>а</w:t>
      </w:r>
      <w:r w:rsidR="00354348" w:rsidRPr="002E6AEE">
        <w:t>) подпись</w:t>
      </w:r>
      <w:r w:rsidR="00354348" w:rsidRPr="002E6AEE">
        <w:br/>
      </w:r>
      <w:r w:rsidR="00F65C4A">
        <w:t>б</w:t>
      </w:r>
      <w:r w:rsidR="00354348" w:rsidRPr="002E6AEE">
        <w:t>) текст</w:t>
      </w:r>
      <w:r w:rsidR="00354348" w:rsidRPr="002E6AEE">
        <w:br/>
      </w:r>
      <w:r w:rsidR="00F65C4A">
        <w:rPr>
          <w:rStyle w:val="a4"/>
          <w:b w:val="0"/>
        </w:rPr>
        <w:t>в</w:t>
      </w:r>
      <w:r w:rsidR="00354348" w:rsidRPr="002E6AEE">
        <w:rPr>
          <w:rStyle w:val="a4"/>
          <w:b w:val="0"/>
        </w:rPr>
        <w:t>) адресат</w:t>
      </w:r>
      <w:r w:rsidR="00354348" w:rsidRPr="002E6AEE">
        <w:rPr>
          <w:b/>
        </w:rPr>
        <w:br/>
      </w:r>
      <w:r w:rsidR="00F65C4A">
        <w:t>г</w:t>
      </w:r>
      <w:r w:rsidR="00354348" w:rsidRPr="002E6AEE">
        <w:t>) заголовок</w:t>
      </w:r>
    </w:p>
    <w:p w:rsidR="00F83F2E" w:rsidRDefault="00F83F2E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CFE" w:rsidRDefault="00503CFE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CFE" w:rsidRDefault="00503CFE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1DC" w:rsidRDefault="009F01DC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1DC" w:rsidRDefault="009F01DC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1DC" w:rsidRDefault="009F01DC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1DC" w:rsidRDefault="009F01DC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1DC" w:rsidRDefault="009F01DC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1DC" w:rsidRDefault="009F01DC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1DC" w:rsidRDefault="009F01DC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1DC" w:rsidRDefault="009F01DC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1DC" w:rsidRDefault="009F01DC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1DC" w:rsidRDefault="009F01DC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1DC" w:rsidRDefault="009F01DC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1DC" w:rsidRDefault="009F01DC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Pr="001873BB" w:rsidRDefault="00090696" w:rsidP="000906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3CA8">
        <w:rPr>
          <w:rFonts w:ascii="Times New Roman" w:hAnsi="Times New Roman" w:cs="Times New Roman"/>
          <w:bCs/>
          <w:sz w:val="28"/>
          <w:szCs w:val="28"/>
        </w:rPr>
        <w:lastRenderedPageBreak/>
        <w:t>Вопросы к зачету</w:t>
      </w:r>
      <w:r w:rsidR="001873BB" w:rsidRPr="00544CF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873BB">
        <w:rPr>
          <w:rFonts w:ascii="Times New Roman" w:hAnsi="Times New Roman" w:cs="Times New Roman"/>
          <w:bCs/>
          <w:sz w:val="28"/>
          <w:szCs w:val="28"/>
        </w:rPr>
        <w:t>экзамену)</w:t>
      </w:r>
    </w:p>
    <w:p w:rsidR="00090696" w:rsidRDefault="00090696" w:rsidP="000906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3CA8">
        <w:rPr>
          <w:rFonts w:ascii="Times New Roman" w:hAnsi="Times New Roman" w:cs="Times New Roman"/>
          <w:bCs/>
          <w:sz w:val="28"/>
          <w:szCs w:val="28"/>
        </w:rPr>
        <w:t xml:space="preserve"> по дисциплине «Основы делопроизводства и документооборот в бухгалтерии»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0696" w:rsidRPr="00043CA8" w:rsidRDefault="00090696" w:rsidP="000906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студентов специальности «Экономическая безопасность»</w:t>
      </w:r>
    </w:p>
    <w:p w:rsidR="00090696" w:rsidRDefault="00090696" w:rsidP="000906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873BB" w:rsidRPr="001873BB" w:rsidRDefault="001873BB" w:rsidP="001873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bCs/>
          <w:sz w:val="24"/>
          <w:szCs w:val="24"/>
        </w:rPr>
        <w:t>Понятие Делопроизводства.</w:t>
      </w: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73BB" w:rsidRPr="001873BB" w:rsidRDefault="001873BB" w:rsidP="001873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Документ, основные понятия, классификация документов. </w:t>
      </w:r>
    </w:p>
    <w:p w:rsidR="001873BB" w:rsidRPr="001873BB" w:rsidRDefault="001873BB" w:rsidP="001873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bCs/>
          <w:sz w:val="24"/>
          <w:szCs w:val="24"/>
        </w:rPr>
        <w:t>Нормативно – правовое обеспечение делопроизводства</w:t>
      </w: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873BB" w:rsidRPr="001873BB" w:rsidRDefault="001873BB" w:rsidP="001873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873BB">
        <w:rPr>
          <w:rFonts w:ascii="Times New Roman" w:eastAsia="Times New Roman" w:hAnsi="Times New Roman" w:cs="Times New Roman"/>
          <w:bCs/>
          <w:sz w:val="24"/>
          <w:szCs w:val="24"/>
        </w:rPr>
        <w:t>Унификация и стандартизация управленческой отчетности</w:t>
      </w:r>
    </w:p>
    <w:p w:rsidR="001873BB" w:rsidRPr="001873BB" w:rsidRDefault="001873BB" w:rsidP="001873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bCs/>
          <w:sz w:val="24"/>
          <w:szCs w:val="24"/>
        </w:rPr>
        <w:t>Общие требования к созданию документов.</w:t>
      </w:r>
    </w:p>
    <w:p w:rsidR="001873BB" w:rsidRPr="001873BB" w:rsidRDefault="001873BB" w:rsidP="001873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Требования к оформлению реквизитов управленческих документов. </w:t>
      </w:r>
    </w:p>
    <w:p w:rsidR="001873BB" w:rsidRPr="001873BB" w:rsidRDefault="001873BB" w:rsidP="001873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873BB">
        <w:rPr>
          <w:rFonts w:ascii="Times New Roman" w:eastAsia="Times New Roman" w:hAnsi="Times New Roman" w:cs="Times New Roman"/>
          <w:bCs/>
          <w:sz w:val="24"/>
          <w:szCs w:val="24"/>
        </w:rPr>
        <w:t>Бланки документов</w:t>
      </w:r>
    </w:p>
    <w:p w:rsidR="001873BB" w:rsidRPr="001873BB" w:rsidRDefault="001873BB" w:rsidP="001873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sz w:val="24"/>
          <w:szCs w:val="24"/>
        </w:rPr>
        <w:t>Характеристика и состав организационных документов</w:t>
      </w:r>
      <w:r w:rsidRPr="001873B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873BB" w:rsidRPr="001873BB" w:rsidRDefault="001873BB" w:rsidP="001873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и состав </w:t>
      </w:r>
      <w:proofErr w:type="spellStart"/>
      <w:r w:rsidRPr="001873BB">
        <w:rPr>
          <w:rFonts w:ascii="Times New Roman" w:eastAsia="Times New Roman" w:hAnsi="Times New Roman" w:cs="Times New Roman"/>
          <w:sz w:val="24"/>
          <w:szCs w:val="24"/>
        </w:rPr>
        <w:t>справочно</w:t>
      </w:r>
      <w:proofErr w:type="spellEnd"/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 – информационных документов. </w:t>
      </w:r>
    </w:p>
    <w:p w:rsidR="00544CF7" w:rsidRPr="00544CF7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873BB">
        <w:rPr>
          <w:rFonts w:ascii="Times New Roman" w:eastAsia="Times New Roman" w:hAnsi="Times New Roman" w:cs="Times New Roman"/>
          <w:sz w:val="24"/>
          <w:szCs w:val="24"/>
        </w:rPr>
        <w:t>Характеристика и состав распорядительных документов</w:t>
      </w:r>
    </w:p>
    <w:p w:rsidR="00544CF7" w:rsidRPr="00544CF7" w:rsidRDefault="00544CF7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4C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Снабженческо-сбытовая документация                                                    </w:t>
      </w:r>
    </w:p>
    <w:p w:rsidR="00544CF7" w:rsidRPr="00544CF7" w:rsidRDefault="00544CF7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4C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Документы по организации работы с персоналом предприятия             </w:t>
      </w:r>
    </w:p>
    <w:p w:rsidR="00544CF7" w:rsidRPr="00544CF7" w:rsidRDefault="00544CF7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44CF7">
        <w:rPr>
          <w:rFonts w:ascii="Times New Roman" w:eastAsia="Calibri" w:hAnsi="Times New Roman" w:cs="Times New Roman"/>
          <w:sz w:val="24"/>
          <w:szCs w:val="24"/>
          <w:lang w:eastAsia="en-US"/>
        </w:rPr>
        <w:t>Служебная переписка</w:t>
      </w:r>
      <w:r w:rsidRPr="00544C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</w:t>
      </w:r>
    </w:p>
    <w:p w:rsidR="001873BB" w:rsidRPr="001873BB" w:rsidRDefault="001873BB" w:rsidP="001873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kern w:val="24"/>
          <w:sz w:val="24"/>
          <w:szCs w:val="24"/>
        </w:rPr>
        <w:t>Порядок организации документооборота</w:t>
      </w:r>
      <w:r w:rsidRPr="001873B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>.</w:t>
      </w: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73BB" w:rsidRPr="001873BB" w:rsidRDefault="001873BB" w:rsidP="001873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kern w:val="24"/>
          <w:sz w:val="24"/>
          <w:szCs w:val="24"/>
        </w:rPr>
        <w:t>Регистрация и первичная обработка поступающих документов</w:t>
      </w: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873BB" w:rsidRPr="001873BB" w:rsidRDefault="001873BB" w:rsidP="001873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kern w:val="24"/>
          <w:sz w:val="24"/>
          <w:szCs w:val="24"/>
        </w:rPr>
        <w:t>Подготовка и регистрация исходящих документов</w:t>
      </w: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873BB" w:rsidRPr="001873BB" w:rsidRDefault="001873BB" w:rsidP="001873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873BB">
        <w:rPr>
          <w:rFonts w:ascii="Times New Roman" w:eastAsia="Times New Roman" w:hAnsi="Times New Roman" w:cs="Times New Roman"/>
          <w:kern w:val="24"/>
          <w:sz w:val="24"/>
          <w:szCs w:val="24"/>
        </w:rPr>
        <w:t>Разработка, оформление и регистрация внутренних документов.</w:t>
      </w:r>
    </w:p>
    <w:p w:rsidR="00544CF7" w:rsidRDefault="00544CF7" w:rsidP="00544CF7">
      <w:pPr>
        <w:pStyle w:val="a8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544CF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Методика составления графика документооборота.</w:t>
      </w:r>
    </w:p>
    <w:p w:rsidR="00544CF7" w:rsidRPr="00544CF7" w:rsidRDefault="001873BB" w:rsidP="00544CF7">
      <w:pPr>
        <w:pStyle w:val="a8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544C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Оформление первичных учетных документов.</w:t>
      </w:r>
      <w:r w:rsidRPr="00544C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1873BB" w:rsidRPr="00544CF7" w:rsidRDefault="001873BB" w:rsidP="00544CF7">
      <w:pPr>
        <w:pStyle w:val="a8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544C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Исправление документов бухгалтерского учета</w:t>
      </w:r>
      <w:r w:rsidRPr="00544C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1873BB" w:rsidRPr="001873BB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873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Хранение документов бухгалтерского учета</w:t>
      </w:r>
      <w:r w:rsidRPr="001873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1873BB" w:rsidRPr="001873BB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Правовая база электронного документооборота. </w:t>
      </w:r>
    </w:p>
    <w:p w:rsidR="001873BB" w:rsidRPr="001873BB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работы с электронными документами. </w:t>
      </w:r>
    </w:p>
    <w:p w:rsidR="001873BB" w:rsidRPr="001873BB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Электронный документооборот с другими лицами. </w:t>
      </w:r>
    </w:p>
    <w:p w:rsidR="001873BB" w:rsidRPr="001873BB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Кадровый электронный документооборот в компании. </w:t>
      </w:r>
    </w:p>
    <w:p w:rsidR="001873BB" w:rsidRPr="001873BB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Кейс-менеджмент: управление на основе навыков. </w:t>
      </w:r>
    </w:p>
    <w:p w:rsidR="001873BB" w:rsidRPr="001873BB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Calibri" w:hAnsi="Times New Roman" w:cs="Times New Roman"/>
          <w:sz w:val="24"/>
          <w:szCs w:val="24"/>
          <w:lang w:eastAsia="en-US"/>
        </w:rPr>
        <w:t>Аналитика и визуализация: данные СЭД в новом ракурсе</w:t>
      </w: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873BB" w:rsidRPr="001873BB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Современные способы создания документов</w:t>
      </w: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873BB" w:rsidRPr="001873BB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873B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по автоматизации работы с документами</w:t>
      </w:r>
      <w:r w:rsidRPr="001873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73BB" w:rsidRPr="001873BB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Экспертиза ценности документов. </w:t>
      </w:r>
    </w:p>
    <w:p w:rsidR="001873BB" w:rsidRPr="001873BB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Подготовка документов и дел к передаче на архивное хранение. </w:t>
      </w:r>
    </w:p>
    <w:p w:rsidR="001873BB" w:rsidRPr="001873BB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3BB">
        <w:rPr>
          <w:rFonts w:ascii="Times New Roman" w:eastAsia="Times New Roman" w:hAnsi="Times New Roman" w:cs="Times New Roman"/>
          <w:sz w:val="24"/>
          <w:szCs w:val="24"/>
        </w:rPr>
        <w:t xml:space="preserve">Уничтожение документов и дел с истекшими сроками хранения. </w:t>
      </w:r>
    </w:p>
    <w:p w:rsidR="001873BB" w:rsidRPr="001873BB" w:rsidRDefault="001873BB" w:rsidP="00544CF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873BB">
        <w:rPr>
          <w:rFonts w:ascii="Times New Roman" w:eastAsia="Calibri" w:hAnsi="Times New Roman" w:cs="Times New Roman"/>
          <w:sz w:val="24"/>
          <w:szCs w:val="24"/>
          <w:lang w:eastAsia="en-US"/>
        </w:rPr>
        <w:t>Передача дел на архивное хранение.</w:t>
      </w:r>
    </w:p>
    <w:p w:rsidR="001873BB" w:rsidRPr="001873BB" w:rsidRDefault="001873BB" w:rsidP="00544CF7">
      <w:pPr>
        <w:tabs>
          <w:tab w:val="left" w:pos="180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03CFE" w:rsidRDefault="00503CFE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CFE" w:rsidRDefault="00503CFE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CFE" w:rsidRDefault="00503CFE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CFE" w:rsidRDefault="00503CFE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CFE" w:rsidRDefault="00503CFE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CFE" w:rsidRDefault="00503CFE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3BB" w:rsidRDefault="001873BB" w:rsidP="009F6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3BB" w:rsidRDefault="001873BB" w:rsidP="009F6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3BB" w:rsidRDefault="001873BB" w:rsidP="009F6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3BB" w:rsidRDefault="001873BB" w:rsidP="009F6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3BB" w:rsidRDefault="001873BB" w:rsidP="009F6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3BB" w:rsidRDefault="001873BB" w:rsidP="009F6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3BB" w:rsidRDefault="001873BB" w:rsidP="009F6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3BB" w:rsidRDefault="001873BB" w:rsidP="00544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3BB" w:rsidRDefault="001873BB" w:rsidP="009F6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3BB" w:rsidRDefault="001873BB" w:rsidP="00187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Список рекомендуемой литературы</w:t>
      </w:r>
    </w:p>
    <w:p w:rsidR="001873BB" w:rsidRDefault="001873BB" w:rsidP="00187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3BB" w:rsidRPr="00803847" w:rsidRDefault="001873BB" w:rsidP="00544CF7">
      <w:pPr>
        <w:spacing w:after="0" w:line="240" w:lineRule="auto"/>
        <w:ind w:right="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1873BB" w:rsidRPr="00803847" w:rsidRDefault="001873BB" w:rsidP="001873BB">
      <w:pPr>
        <w:spacing w:after="0" w:line="240" w:lineRule="auto"/>
        <w:ind w:right="34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0384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а) основная литература: </w:t>
      </w:r>
    </w:p>
    <w:p w:rsidR="001873BB" w:rsidRPr="00803847" w:rsidRDefault="001873BB" w:rsidP="001873BB">
      <w:pPr>
        <w:numPr>
          <w:ilvl w:val="0"/>
          <w:numId w:val="14"/>
        </w:numPr>
        <w:spacing w:after="0" w:line="240" w:lineRule="auto"/>
        <w:ind w:left="426" w:right="34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ЭБС «</w:t>
      </w:r>
      <w:proofErr w:type="spellStart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Znanium</w:t>
      </w:r>
      <w:proofErr w:type="spellEnd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»: </w:t>
      </w:r>
      <w:proofErr w:type="spellStart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Предеус</w:t>
      </w:r>
      <w:proofErr w:type="spellEnd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Н. В. Бухгалтерское дело: учеб</w:t>
      </w:r>
      <w:proofErr w:type="gramStart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proofErr w:type="gramEnd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</w:t>
      </w:r>
      <w:proofErr w:type="gramEnd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особие/ </w:t>
      </w:r>
      <w:proofErr w:type="spellStart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Н.В.Предеус</w:t>
      </w:r>
      <w:proofErr w:type="spellEnd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С.И.Церпенто</w:t>
      </w:r>
      <w:proofErr w:type="spellEnd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Ю.В.Предеус</w:t>
      </w:r>
      <w:proofErr w:type="spellEnd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М.: ИЦ РИОР, НИЦ ИНФРА-М, 2015. - 304 с.</w:t>
      </w:r>
    </w:p>
    <w:p w:rsidR="001873BB" w:rsidRPr="00803847" w:rsidRDefault="001873BB" w:rsidP="001873BB">
      <w:pPr>
        <w:numPr>
          <w:ilvl w:val="0"/>
          <w:numId w:val="14"/>
        </w:numPr>
        <w:spacing w:after="0" w:line="240" w:lineRule="auto"/>
        <w:ind w:left="426" w:right="34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ЭБС </w:t>
      </w:r>
      <w:r w:rsidRPr="0080384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803847">
        <w:rPr>
          <w:rFonts w:ascii="Times New Roman" w:eastAsia="Times New Roman" w:hAnsi="Times New Roman" w:cs="Times New Roman"/>
          <w:sz w:val="24"/>
          <w:szCs w:val="24"/>
        </w:rPr>
        <w:t>Znanium</w:t>
      </w:r>
      <w:proofErr w:type="spellEnd"/>
      <w:r w:rsidRPr="0080384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: Основы делопроизводства: Учебное пособие / А.М. </w:t>
      </w:r>
      <w:proofErr w:type="spellStart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Асалиев</w:t>
      </w:r>
      <w:proofErr w:type="spellEnd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И.И. Миронова, Е.А. Косарева, Г.Г. </w:t>
      </w:r>
      <w:proofErr w:type="spellStart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Вукович</w:t>
      </w:r>
      <w:proofErr w:type="spellEnd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- М.: НИЦ ИНФРА-М, 2014. - 144 с.</w:t>
      </w:r>
    </w:p>
    <w:p w:rsidR="001873BB" w:rsidRPr="00803847" w:rsidRDefault="001873BB" w:rsidP="001873BB">
      <w:pPr>
        <w:numPr>
          <w:ilvl w:val="0"/>
          <w:numId w:val="14"/>
        </w:numPr>
        <w:spacing w:after="0" w:line="240" w:lineRule="auto"/>
        <w:ind w:left="426" w:right="3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ЭБС «</w:t>
      </w:r>
      <w:proofErr w:type="spellStart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Znanium</w:t>
      </w:r>
      <w:proofErr w:type="spellEnd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»: Вахрушина М.А. Бухгалтерское дело: Учебник / Вахрушина М.А., 2-е изд., </w:t>
      </w:r>
      <w:proofErr w:type="spellStart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перераб</w:t>
      </w:r>
      <w:proofErr w:type="spellEnd"/>
      <w:r w:rsidRPr="0080384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и доп. - М.: Вузовский учебник, НИЦ ИНФРА-М, 2015. - 376 с. </w:t>
      </w:r>
    </w:p>
    <w:p w:rsidR="001873BB" w:rsidRPr="00803847" w:rsidRDefault="001873BB" w:rsidP="001873BB">
      <w:pPr>
        <w:spacing w:after="0" w:line="240" w:lineRule="auto"/>
        <w:ind w:right="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1873BB" w:rsidRPr="00803847" w:rsidRDefault="001873BB" w:rsidP="001873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0384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б) дополнительная литература:</w:t>
      </w:r>
    </w:p>
    <w:p w:rsidR="001873BB" w:rsidRPr="00803847" w:rsidRDefault="001873BB" w:rsidP="001873BB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7">
        <w:rPr>
          <w:rFonts w:ascii="Times New Roman" w:eastAsia="Times New Roman" w:hAnsi="Times New Roman" w:cs="Times New Roman"/>
          <w:sz w:val="24"/>
          <w:szCs w:val="24"/>
        </w:rPr>
        <w:t>ЭБС «</w:t>
      </w:r>
      <w:proofErr w:type="spellStart"/>
      <w:r w:rsidRPr="00803847">
        <w:rPr>
          <w:rFonts w:ascii="Times New Roman" w:eastAsia="Times New Roman" w:hAnsi="Times New Roman" w:cs="Times New Roman"/>
          <w:sz w:val="24"/>
          <w:szCs w:val="24"/>
        </w:rPr>
        <w:t>Znanium</w:t>
      </w:r>
      <w:proofErr w:type="spellEnd"/>
      <w:r w:rsidRPr="00803847">
        <w:rPr>
          <w:rFonts w:ascii="Times New Roman" w:eastAsia="Times New Roman" w:hAnsi="Times New Roman" w:cs="Times New Roman"/>
          <w:sz w:val="24"/>
          <w:szCs w:val="24"/>
        </w:rPr>
        <w:t>»: Современное делопроизводство: Учебное пособие / М.В. Кирсанова; Российская Академия гос. службы при Президенте РФ (РАГС). - 4-e изд. - М.: НИЦ ИНФРА-М,2014 - 312с.</w:t>
      </w:r>
    </w:p>
    <w:p w:rsidR="001873BB" w:rsidRPr="00803847" w:rsidRDefault="001873BB" w:rsidP="001873BB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7">
        <w:rPr>
          <w:rFonts w:ascii="Times New Roman" w:eastAsia="Times New Roman" w:hAnsi="Times New Roman" w:cs="Times New Roman"/>
          <w:sz w:val="24"/>
          <w:szCs w:val="24"/>
        </w:rPr>
        <w:t>ЭБС «</w:t>
      </w:r>
      <w:proofErr w:type="spellStart"/>
      <w:r w:rsidRPr="00803847">
        <w:rPr>
          <w:rFonts w:ascii="Times New Roman" w:eastAsia="Times New Roman" w:hAnsi="Times New Roman" w:cs="Times New Roman"/>
          <w:sz w:val="24"/>
          <w:szCs w:val="24"/>
        </w:rPr>
        <w:t>Znanium</w:t>
      </w:r>
      <w:proofErr w:type="spellEnd"/>
      <w:r w:rsidRPr="00803847">
        <w:rPr>
          <w:rFonts w:ascii="Times New Roman" w:eastAsia="Times New Roman" w:hAnsi="Times New Roman" w:cs="Times New Roman"/>
          <w:sz w:val="24"/>
          <w:szCs w:val="24"/>
        </w:rPr>
        <w:t>»: Безруких, П.С. </w:t>
      </w:r>
      <w:r w:rsidRPr="00803847">
        <w:rPr>
          <w:rFonts w:ascii="Times New Roman" w:eastAsia="Times New Roman" w:hAnsi="Times New Roman" w:cs="Times New Roman"/>
          <w:bCs/>
          <w:sz w:val="24"/>
          <w:szCs w:val="24"/>
        </w:rPr>
        <w:t>Бухгалтерское дело</w:t>
      </w:r>
      <w:r w:rsidRPr="00803847">
        <w:rPr>
          <w:rFonts w:ascii="Times New Roman" w:eastAsia="Times New Roman" w:hAnsi="Times New Roman" w:cs="Times New Roman"/>
          <w:sz w:val="24"/>
          <w:szCs w:val="24"/>
        </w:rPr>
        <w:t>: учеб</w:t>
      </w:r>
      <w:proofErr w:type="gramStart"/>
      <w:r w:rsidRPr="0080384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384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03847">
        <w:rPr>
          <w:rFonts w:ascii="Times New Roman" w:eastAsia="Times New Roman" w:hAnsi="Times New Roman" w:cs="Times New Roman"/>
          <w:sz w:val="24"/>
          <w:szCs w:val="24"/>
        </w:rPr>
        <w:t>особие для студентов вузов, обучающихся по специальности «Бухгалтерский учет, анализ и аудит» (080109) / Безруких П.С., Комиссарова И.П. - М.: ЮНИТИ-ДАНА, 2015. - 280 с.</w:t>
      </w:r>
    </w:p>
    <w:p w:rsidR="001873BB" w:rsidRPr="00803847" w:rsidRDefault="001873BB" w:rsidP="001873BB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7">
        <w:rPr>
          <w:rFonts w:ascii="Times New Roman" w:eastAsia="Times New Roman" w:hAnsi="Times New Roman" w:cs="Times New Roman"/>
          <w:sz w:val="24"/>
          <w:szCs w:val="24"/>
        </w:rPr>
        <w:t>ЭБС «</w:t>
      </w:r>
      <w:proofErr w:type="spellStart"/>
      <w:r w:rsidRPr="00803847">
        <w:rPr>
          <w:rFonts w:ascii="Times New Roman" w:eastAsia="Times New Roman" w:hAnsi="Times New Roman" w:cs="Times New Roman"/>
          <w:sz w:val="24"/>
          <w:szCs w:val="24"/>
        </w:rPr>
        <w:t>Znanium</w:t>
      </w:r>
      <w:proofErr w:type="spellEnd"/>
      <w:r w:rsidRPr="00803847">
        <w:rPr>
          <w:rFonts w:ascii="Times New Roman" w:eastAsia="Times New Roman" w:hAnsi="Times New Roman" w:cs="Times New Roman"/>
          <w:sz w:val="24"/>
          <w:szCs w:val="24"/>
        </w:rPr>
        <w:t>»: Кузнецов, И. Н. </w:t>
      </w:r>
      <w:r w:rsidRPr="00803847">
        <w:rPr>
          <w:rFonts w:ascii="Times New Roman" w:eastAsia="Times New Roman" w:hAnsi="Times New Roman" w:cs="Times New Roman"/>
          <w:bCs/>
          <w:sz w:val="24"/>
          <w:szCs w:val="24"/>
        </w:rPr>
        <w:t>Делопроизводство</w:t>
      </w:r>
      <w:r w:rsidRPr="00803847">
        <w:rPr>
          <w:rFonts w:ascii="Times New Roman" w:eastAsia="Times New Roman" w:hAnsi="Times New Roman" w:cs="Times New Roman"/>
          <w:sz w:val="24"/>
          <w:szCs w:val="24"/>
        </w:rPr>
        <w:t> [Электронный ресурс]</w:t>
      </w:r>
      <w:proofErr w:type="gramStart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 Учебно-справочное пособие / И. Н. Кузнецов. - 6-е изд., </w:t>
      </w:r>
      <w:proofErr w:type="spellStart"/>
      <w:r w:rsidRPr="00803847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803847">
        <w:rPr>
          <w:rFonts w:ascii="Times New Roman" w:eastAsia="Times New Roman" w:hAnsi="Times New Roman" w:cs="Times New Roman"/>
          <w:sz w:val="24"/>
          <w:szCs w:val="24"/>
        </w:rPr>
        <w:t>. и доп. - М.</w:t>
      </w:r>
      <w:proofErr w:type="gramStart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 Издательско-торговая корпорация «Дашков и К°», 2013. - 520 с.</w:t>
      </w:r>
    </w:p>
    <w:p w:rsidR="001873BB" w:rsidRPr="00803847" w:rsidRDefault="001873BB" w:rsidP="001873BB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7">
        <w:rPr>
          <w:rFonts w:ascii="Times New Roman" w:eastAsia="Times New Roman" w:hAnsi="Times New Roman" w:cs="Times New Roman"/>
          <w:sz w:val="24"/>
          <w:szCs w:val="24"/>
        </w:rPr>
        <w:t>ЭБС «</w:t>
      </w:r>
      <w:proofErr w:type="spellStart"/>
      <w:r w:rsidRPr="00803847">
        <w:rPr>
          <w:rFonts w:ascii="Times New Roman" w:eastAsia="Times New Roman" w:hAnsi="Times New Roman" w:cs="Times New Roman"/>
          <w:sz w:val="24"/>
          <w:szCs w:val="24"/>
        </w:rPr>
        <w:t>Znanium</w:t>
      </w:r>
      <w:proofErr w:type="spellEnd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»: Быкова Т.А. </w:t>
      </w:r>
      <w:r w:rsidRPr="00803847">
        <w:rPr>
          <w:rFonts w:ascii="Times New Roman" w:eastAsia="Times New Roman" w:hAnsi="Times New Roman" w:cs="Times New Roman"/>
          <w:bCs/>
          <w:sz w:val="24"/>
          <w:szCs w:val="24"/>
        </w:rPr>
        <w:t>Документационное обеспечение управления (делопроизводство)</w:t>
      </w:r>
      <w:r w:rsidRPr="00803847">
        <w:rPr>
          <w:rFonts w:ascii="Times New Roman" w:eastAsia="Times New Roman" w:hAnsi="Times New Roman" w:cs="Times New Roman"/>
          <w:sz w:val="24"/>
          <w:szCs w:val="24"/>
        </w:rPr>
        <w:t>: Учеб</w:t>
      </w:r>
      <w:proofErr w:type="gramStart"/>
      <w:r w:rsidRPr="0080384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384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ос. / </w:t>
      </w:r>
      <w:proofErr w:type="spellStart"/>
      <w:r w:rsidRPr="00803847">
        <w:rPr>
          <w:rFonts w:ascii="Times New Roman" w:eastAsia="Times New Roman" w:hAnsi="Times New Roman" w:cs="Times New Roman"/>
          <w:sz w:val="24"/>
          <w:szCs w:val="24"/>
        </w:rPr>
        <w:t>Т.А.Быкова</w:t>
      </w:r>
      <w:proofErr w:type="spellEnd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 и др. - 2 изд., </w:t>
      </w:r>
      <w:proofErr w:type="spellStart"/>
      <w:r w:rsidRPr="00803847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803847">
        <w:rPr>
          <w:rFonts w:ascii="Times New Roman" w:eastAsia="Times New Roman" w:hAnsi="Times New Roman" w:cs="Times New Roman"/>
          <w:sz w:val="24"/>
          <w:szCs w:val="24"/>
        </w:rPr>
        <w:t>. и доп. - М.: НИЦ Инфра-М, 2013-304с.</w:t>
      </w:r>
    </w:p>
    <w:p w:rsidR="001873BB" w:rsidRPr="00803847" w:rsidRDefault="001873BB" w:rsidP="001873BB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7">
        <w:rPr>
          <w:rFonts w:ascii="Times New Roman" w:eastAsia="Times New Roman" w:hAnsi="Times New Roman" w:cs="Times New Roman"/>
          <w:sz w:val="24"/>
          <w:szCs w:val="24"/>
        </w:rPr>
        <w:t>ЭБС «</w:t>
      </w:r>
      <w:proofErr w:type="spellStart"/>
      <w:r w:rsidRPr="00803847">
        <w:rPr>
          <w:rFonts w:ascii="Times New Roman" w:eastAsia="Times New Roman" w:hAnsi="Times New Roman" w:cs="Times New Roman"/>
          <w:sz w:val="24"/>
          <w:szCs w:val="24"/>
        </w:rPr>
        <w:t>Znanium</w:t>
      </w:r>
      <w:proofErr w:type="spellEnd"/>
      <w:r w:rsidRPr="00803847">
        <w:rPr>
          <w:rFonts w:ascii="Times New Roman" w:eastAsia="Times New Roman" w:hAnsi="Times New Roman" w:cs="Times New Roman"/>
          <w:sz w:val="24"/>
          <w:szCs w:val="24"/>
        </w:rPr>
        <w:t>»: Бухгалтерское дело: учеб</w:t>
      </w:r>
      <w:proofErr w:type="gramStart"/>
      <w:r w:rsidRPr="0080384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384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особие / Ю.И. </w:t>
      </w:r>
      <w:proofErr w:type="spellStart"/>
      <w:r w:rsidRPr="00803847">
        <w:rPr>
          <w:rFonts w:ascii="Times New Roman" w:eastAsia="Times New Roman" w:hAnsi="Times New Roman" w:cs="Times New Roman"/>
          <w:sz w:val="24"/>
          <w:szCs w:val="24"/>
        </w:rPr>
        <w:t>Сигидов</w:t>
      </w:r>
      <w:proofErr w:type="spellEnd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, А.И. Трубилин и др.; под ред. Ю.И. </w:t>
      </w:r>
      <w:proofErr w:type="spellStart"/>
      <w:r w:rsidRPr="00803847">
        <w:rPr>
          <w:rFonts w:ascii="Times New Roman" w:eastAsia="Times New Roman" w:hAnsi="Times New Roman" w:cs="Times New Roman"/>
          <w:sz w:val="24"/>
          <w:szCs w:val="24"/>
        </w:rPr>
        <w:t>Сигидова</w:t>
      </w:r>
      <w:proofErr w:type="spellEnd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 и др. - 2-e изд., </w:t>
      </w:r>
      <w:proofErr w:type="spellStart"/>
      <w:r w:rsidRPr="00803847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. и доп. - М.: НИЦ ИНФРА-М, 2014.- 208 с. </w:t>
      </w:r>
    </w:p>
    <w:p w:rsidR="001873BB" w:rsidRPr="00803847" w:rsidRDefault="001873BB" w:rsidP="001873BB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7">
        <w:rPr>
          <w:rFonts w:ascii="Times New Roman" w:eastAsia="Times New Roman" w:hAnsi="Times New Roman" w:cs="Times New Roman"/>
          <w:sz w:val="24"/>
          <w:szCs w:val="24"/>
        </w:rPr>
        <w:t>Румянцева, Е. Е. Новая экономическая энциклопедия [</w:t>
      </w:r>
      <w:proofErr w:type="spellStart"/>
      <w:r w:rsidRPr="00803847">
        <w:rPr>
          <w:rFonts w:ascii="Times New Roman" w:eastAsia="Times New Roman" w:hAnsi="Times New Roman" w:cs="Times New Roman"/>
          <w:sz w:val="24"/>
          <w:szCs w:val="24"/>
        </w:rPr>
        <w:t>текст+DVD-R</w:t>
      </w:r>
      <w:proofErr w:type="spellEnd"/>
      <w:r w:rsidRPr="00803847">
        <w:rPr>
          <w:rFonts w:ascii="Times New Roman" w:eastAsia="Times New Roman" w:hAnsi="Times New Roman" w:cs="Times New Roman"/>
          <w:sz w:val="24"/>
          <w:szCs w:val="24"/>
        </w:rPr>
        <w:t>] / Е. Е. Румянцева. - 4-е изд. - Москва</w:t>
      </w:r>
      <w:proofErr w:type="gramStart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03847">
        <w:rPr>
          <w:rFonts w:ascii="Times New Roman" w:eastAsia="Times New Roman" w:hAnsi="Times New Roman" w:cs="Times New Roman"/>
          <w:sz w:val="24"/>
          <w:szCs w:val="24"/>
        </w:rPr>
        <w:t xml:space="preserve"> ИНФРА-М, 2014. - 882 с.</w:t>
      </w:r>
    </w:p>
    <w:p w:rsidR="001873BB" w:rsidRPr="00803847" w:rsidRDefault="001873BB" w:rsidP="001873BB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847">
        <w:rPr>
          <w:rFonts w:ascii="Times New Roman" w:eastAsia="Times New Roman" w:hAnsi="Times New Roman" w:cs="Times New Roman"/>
          <w:sz w:val="24"/>
          <w:szCs w:val="24"/>
        </w:rPr>
        <w:t>Бухгалтерский учет в бюджетных и некоммерческих организациях (периодическое издание).</w:t>
      </w:r>
    </w:p>
    <w:p w:rsidR="001873BB" w:rsidRPr="00803847" w:rsidRDefault="001873BB" w:rsidP="001873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73BB" w:rsidRPr="00803847" w:rsidRDefault="001873BB" w:rsidP="001873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73BB" w:rsidRDefault="001873BB" w:rsidP="00187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3BB" w:rsidRDefault="001873BB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4CF7" w:rsidRDefault="00544CF7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Приложение 1</w:t>
      </w: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696" w:rsidRPr="00090696" w:rsidRDefault="00090696" w:rsidP="00090696">
      <w:pPr>
        <w:pStyle w:val="Default"/>
        <w:jc w:val="center"/>
      </w:pPr>
      <w:r w:rsidRPr="00090696">
        <w:t>ФЕДЕРАЛЬНОЕ ГОСУДАРСТВЕННОЕ БЮДЖЕТНОЕ ОБРАЗОВАТЕЛЬНОЕ УЧРЕЖДЕНИЕ  ВЫСШЕГО ОБРАЗОВАНИЯ</w:t>
      </w:r>
    </w:p>
    <w:p w:rsidR="003F45A1" w:rsidRPr="00090696" w:rsidRDefault="00090696" w:rsidP="00090696">
      <w:pPr>
        <w:pStyle w:val="Default"/>
        <w:jc w:val="center"/>
      </w:pPr>
      <w:r w:rsidRPr="00090696">
        <w:t>СТАВРОПОЛЬСКИЙ ГОСУДАРСТВЕННЫЙ</w:t>
      </w:r>
      <w:r>
        <w:t xml:space="preserve"> </w:t>
      </w:r>
      <w:r w:rsidRPr="00090696">
        <w:t>АГРАРНЫЙ УНИВЕРСИТЕТ</w:t>
      </w:r>
    </w:p>
    <w:p w:rsidR="003F45A1" w:rsidRPr="00090696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A1" w:rsidRDefault="003F45A1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7032" w:rsidRDefault="008A7032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Pr="008A7032" w:rsidRDefault="008A7032" w:rsidP="00F83F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7032">
        <w:rPr>
          <w:rFonts w:ascii="Times New Roman" w:eastAsia="Times New Roman" w:hAnsi="Times New Roman" w:cs="Times New Roman"/>
          <w:bCs/>
          <w:sz w:val="24"/>
          <w:szCs w:val="24"/>
        </w:rPr>
        <w:t>Учетно-финансовый факультет</w:t>
      </w:r>
    </w:p>
    <w:p w:rsidR="008A7032" w:rsidRPr="008A7032" w:rsidRDefault="008A7032" w:rsidP="00F83F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7032">
        <w:rPr>
          <w:rFonts w:ascii="Times New Roman" w:eastAsia="Times New Roman" w:hAnsi="Times New Roman" w:cs="Times New Roman"/>
          <w:bCs/>
          <w:sz w:val="24"/>
          <w:szCs w:val="24"/>
        </w:rPr>
        <w:t>Кафедра «Бухгалтерский управленческий учет»</w:t>
      </w:r>
    </w:p>
    <w:p w:rsidR="00090696" w:rsidRPr="008A7032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7032" w:rsidRDefault="008A7032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Pr="00090696" w:rsidRDefault="00090696" w:rsidP="00090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90696">
        <w:rPr>
          <w:rFonts w:ascii="Times New Roman" w:eastAsia="Times New Roman" w:hAnsi="Times New Roman" w:cs="Times New Roman"/>
          <w:b/>
          <w:bCs/>
          <w:sz w:val="32"/>
          <w:szCs w:val="32"/>
        </w:rPr>
        <w:t>КОНТРОЛЬНАЯ РАБОТА</w:t>
      </w:r>
    </w:p>
    <w:p w:rsidR="00090696" w:rsidRDefault="00090696" w:rsidP="00090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090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 дисциплине</w:t>
      </w:r>
    </w:p>
    <w:p w:rsidR="00090696" w:rsidRDefault="00090696" w:rsidP="00090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«Основы делопроизводства и документооборот в бухгалтерии</w:t>
      </w:r>
      <w:r w:rsidR="00544CF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P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3CFE" w:rsidRDefault="00503CFE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P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45A1" w:rsidRPr="00090696" w:rsidRDefault="003F45A1" w:rsidP="003F45A1">
      <w:pPr>
        <w:shd w:val="clear" w:color="auto" w:fill="FFFFFF"/>
        <w:spacing w:after="0" w:line="240" w:lineRule="auto"/>
        <w:ind w:right="1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0696">
        <w:rPr>
          <w:rFonts w:ascii="Times New Roman" w:hAnsi="Times New Roman" w:cs="Times New Roman"/>
          <w:b/>
          <w:sz w:val="28"/>
          <w:szCs w:val="28"/>
        </w:rPr>
        <w:t>Подготовил:</w:t>
      </w:r>
    </w:p>
    <w:p w:rsidR="003F45A1" w:rsidRPr="00090696" w:rsidRDefault="003F45A1" w:rsidP="003F45A1">
      <w:pPr>
        <w:shd w:val="clear" w:color="auto" w:fill="FFFFFF"/>
        <w:spacing w:after="0" w:line="240" w:lineRule="auto"/>
        <w:ind w:right="19"/>
        <w:jc w:val="right"/>
        <w:rPr>
          <w:rFonts w:ascii="Times New Roman" w:hAnsi="Times New Roman" w:cs="Times New Roman"/>
          <w:sz w:val="28"/>
          <w:szCs w:val="28"/>
        </w:rPr>
      </w:pPr>
      <w:r w:rsidRPr="00090696"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 w:rsidRPr="00090696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090696">
        <w:rPr>
          <w:rFonts w:ascii="Times New Roman" w:hAnsi="Times New Roman" w:cs="Times New Roman"/>
          <w:sz w:val="28"/>
          <w:szCs w:val="28"/>
        </w:rPr>
        <w:t xml:space="preserve">ка) ___ курса ___ группы </w:t>
      </w:r>
    </w:p>
    <w:p w:rsidR="003F45A1" w:rsidRPr="00090696" w:rsidRDefault="00090696" w:rsidP="003F45A1">
      <w:pPr>
        <w:shd w:val="clear" w:color="auto" w:fill="FFFFFF"/>
        <w:spacing w:after="0" w:line="240" w:lineRule="auto"/>
        <w:ind w:right="19"/>
        <w:jc w:val="right"/>
        <w:rPr>
          <w:rFonts w:ascii="Times New Roman" w:hAnsi="Times New Roman" w:cs="Times New Roman"/>
          <w:sz w:val="28"/>
          <w:szCs w:val="28"/>
        </w:rPr>
      </w:pPr>
      <w:r w:rsidRPr="00090696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3F45A1" w:rsidRPr="00090696" w:rsidRDefault="003F45A1" w:rsidP="003F45A1">
      <w:pPr>
        <w:shd w:val="clear" w:color="auto" w:fill="FFFFFF"/>
        <w:spacing w:after="0" w:line="240" w:lineRule="auto"/>
        <w:ind w:right="19"/>
        <w:jc w:val="right"/>
        <w:rPr>
          <w:rFonts w:ascii="Times New Roman" w:hAnsi="Times New Roman" w:cs="Times New Roman"/>
          <w:sz w:val="28"/>
          <w:szCs w:val="28"/>
        </w:rPr>
      </w:pPr>
      <w:r w:rsidRPr="00090696">
        <w:rPr>
          <w:rFonts w:ascii="Times New Roman" w:hAnsi="Times New Roman" w:cs="Times New Roman"/>
          <w:sz w:val="28"/>
          <w:szCs w:val="28"/>
        </w:rPr>
        <w:t>«</w:t>
      </w:r>
      <w:r w:rsidR="00090696" w:rsidRPr="00090696">
        <w:rPr>
          <w:rFonts w:ascii="Times New Roman" w:hAnsi="Times New Roman" w:cs="Times New Roman"/>
          <w:sz w:val="28"/>
          <w:szCs w:val="28"/>
        </w:rPr>
        <w:t>Экономическая безопасность</w:t>
      </w:r>
      <w:r w:rsidRPr="00090696">
        <w:rPr>
          <w:rFonts w:ascii="Times New Roman" w:hAnsi="Times New Roman" w:cs="Times New Roman"/>
          <w:sz w:val="28"/>
          <w:szCs w:val="28"/>
        </w:rPr>
        <w:t>»</w:t>
      </w:r>
    </w:p>
    <w:p w:rsidR="003F45A1" w:rsidRPr="00090696" w:rsidRDefault="00090696" w:rsidP="003F45A1">
      <w:pPr>
        <w:shd w:val="clear" w:color="auto" w:fill="FFFFFF"/>
        <w:spacing w:after="0" w:line="240" w:lineRule="auto"/>
        <w:ind w:right="19"/>
        <w:jc w:val="right"/>
        <w:rPr>
          <w:rFonts w:ascii="Times New Roman" w:hAnsi="Times New Roman" w:cs="Times New Roman"/>
          <w:sz w:val="28"/>
          <w:szCs w:val="28"/>
        </w:rPr>
      </w:pPr>
      <w:r w:rsidRPr="0009069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0696" w:rsidRPr="00544CF7" w:rsidRDefault="00544CF7" w:rsidP="00544CF7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090696" w:rsidRPr="00544CF7">
        <w:rPr>
          <w:rFonts w:ascii="Times New Roman" w:hAnsi="Times New Roman" w:cs="Times New Roman"/>
          <w:sz w:val="18"/>
          <w:szCs w:val="18"/>
        </w:rPr>
        <w:t>(Ф.И.О.)</w:t>
      </w:r>
    </w:p>
    <w:p w:rsidR="003F45A1" w:rsidRPr="00090696" w:rsidRDefault="003F45A1" w:rsidP="003F45A1">
      <w:pPr>
        <w:shd w:val="clear" w:color="auto" w:fill="FFFFFF"/>
        <w:spacing w:after="0" w:line="240" w:lineRule="auto"/>
        <w:ind w:right="1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0696">
        <w:rPr>
          <w:rFonts w:ascii="Times New Roman" w:hAnsi="Times New Roman" w:cs="Times New Roman"/>
          <w:b/>
          <w:sz w:val="28"/>
          <w:szCs w:val="28"/>
        </w:rPr>
        <w:t xml:space="preserve">Шифр </w:t>
      </w:r>
      <w:r w:rsidR="00090696" w:rsidRPr="00090696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3F45A1" w:rsidRPr="00090696" w:rsidRDefault="003F45A1" w:rsidP="003F45A1">
      <w:pPr>
        <w:shd w:val="clear" w:color="auto" w:fill="FFFFFF"/>
        <w:spacing w:after="0" w:line="240" w:lineRule="auto"/>
        <w:ind w:right="1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0696">
        <w:rPr>
          <w:rFonts w:ascii="Times New Roman" w:hAnsi="Times New Roman" w:cs="Times New Roman"/>
          <w:b/>
          <w:sz w:val="28"/>
          <w:szCs w:val="28"/>
        </w:rPr>
        <w:t>Проверил:</w:t>
      </w:r>
    </w:p>
    <w:p w:rsidR="003F45A1" w:rsidRPr="00090696" w:rsidRDefault="00090696" w:rsidP="003F45A1">
      <w:pPr>
        <w:shd w:val="clear" w:color="auto" w:fill="FFFFFF"/>
        <w:spacing w:after="0" w:line="240" w:lineRule="auto"/>
        <w:ind w:right="19"/>
        <w:jc w:val="right"/>
        <w:rPr>
          <w:rFonts w:ascii="Times New Roman" w:hAnsi="Times New Roman" w:cs="Times New Roman"/>
          <w:sz w:val="28"/>
          <w:szCs w:val="28"/>
        </w:rPr>
      </w:pPr>
      <w:r w:rsidRPr="00090696">
        <w:rPr>
          <w:rFonts w:ascii="Times New Roman" w:hAnsi="Times New Roman" w:cs="Times New Roman"/>
          <w:sz w:val="28"/>
          <w:szCs w:val="28"/>
        </w:rPr>
        <w:t>_________</w:t>
      </w:r>
      <w:r w:rsidR="003F45A1" w:rsidRPr="0009069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03CFE" w:rsidRDefault="00503CFE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Default="00090696" w:rsidP="00F83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0696" w:rsidRPr="00090696" w:rsidRDefault="00090696" w:rsidP="000906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696">
        <w:rPr>
          <w:rFonts w:ascii="Times New Roman" w:eastAsia="Times New Roman" w:hAnsi="Times New Roman" w:cs="Times New Roman"/>
          <w:bCs/>
          <w:sz w:val="28"/>
          <w:szCs w:val="28"/>
        </w:rPr>
        <w:t>Ставрополь 20___</w:t>
      </w:r>
    </w:p>
    <w:sectPr w:rsidR="00090696" w:rsidRPr="00090696" w:rsidSect="000B394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46434B8"/>
    <w:lvl w:ilvl="0">
      <w:numFmt w:val="decimal"/>
      <w:lvlText w:val="*"/>
      <w:lvlJc w:val="left"/>
    </w:lvl>
  </w:abstractNum>
  <w:abstractNum w:abstractNumId="1">
    <w:nsid w:val="0000040D"/>
    <w:multiLevelType w:val="multilevel"/>
    <w:tmpl w:val="00000890"/>
    <w:lvl w:ilvl="0">
      <w:start w:val="3"/>
      <w:numFmt w:val="decimal"/>
      <w:lvlText w:val="%1"/>
      <w:lvlJc w:val="left"/>
      <w:pPr>
        <w:ind w:hanging="360"/>
      </w:p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–"/>
      <w:lvlJc w:val="left"/>
      <w:pPr>
        <w:ind w:hanging="447"/>
      </w:pPr>
      <w:rPr>
        <w:rFonts w:ascii="Symbol" w:hAnsi="Symbol" w:cs="Symbol"/>
        <w:b w:val="0"/>
        <w:bCs w:val="0"/>
        <w:w w:val="91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hanging="302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2.%3"/>
      <w:lvlJc w:val="left"/>
      <w:pPr>
        <w:ind w:hanging="42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hanging="28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15"/>
    <w:multiLevelType w:val="multilevel"/>
    <w:tmpl w:val="00000898"/>
    <w:lvl w:ilvl="0">
      <w:start w:val="1"/>
      <w:numFmt w:val="decimal"/>
      <w:lvlText w:val="%1)"/>
      <w:lvlJc w:val="left"/>
      <w:pPr>
        <w:ind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hanging="25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hanging="291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3A"/>
    <w:multiLevelType w:val="multilevel"/>
    <w:tmpl w:val="000008BD"/>
    <w:lvl w:ilvl="0">
      <w:start w:val="1"/>
      <w:numFmt w:val="decimal"/>
      <w:lvlText w:val="%1."/>
      <w:lvlJc w:val="left"/>
      <w:pPr>
        <w:ind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2E35564B"/>
    <w:multiLevelType w:val="hybridMultilevel"/>
    <w:tmpl w:val="D6424E0C"/>
    <w:lvl w:ilvl="0" w:tplc="88A231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A4D12"/>
    <w:multiLevelType w:val="hybridMultilevel"/>
    <w:tmpl w:val="004018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3E6031B"/>
    <w:multiLevelType w:val="hybridMultilevel"/>
    <w:tmpl w:val="C42EA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723DD"/>
    <w:multiLevelType w:val="hybridMultilevel"/>
    <w:tmpl w:val="345E61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BB9397E"/>
    <w:multiLevelType w:val="hybridMultilevel"/>
    <w:tmpl w:val="A2C83C9A"/>
    <w:lvl w:ilvl="0" w:tplc="548868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A7E27"/>
    <w:multiLevelType w:val="hybridMultilevel"/>
    <w:tmpl w:val="C438110C"/>
    <w:lvl w:ilvl="0" w:tplc="9C10991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>
    <w:nsid w:val="696D54DD"/>
    <w:multiLevelType w:val="multilevel"/>
    <w:tmpl w:val="E870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4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5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333"/>
    <w:rsid w:val="000804EF"/>
    <w:rsid w:val="00090696"/>
    <w:rsid w:val="000B394D"/>
    <w:rsid w:val="000E7324"/>
    <w:rsid w:val="000F7169"/>
    <w:rsid w:val="00145D95"/>
    <w:rsid w:val="00167164"/>
    <w:rsid w:val="001873BB"/>
    <w:rsid w:val="00200147"/>
    <w:rsid w:val="00271D6E"/>
    <w:rsid w:val="002B343A"/>
    <w:rsid w:val="002E388E"/>
    <w:rsid w:val="002E6AEE"/>
    <w:rsid w:val="003252D9"/>
    <w:rsid w:val="00354348"/>
    <w:rsid w:val="003F45A1"/>
    <w:rsid w:val="003F616E"/>
    <w:rsid w:val="004216BC"/>
    <w:rsid w:val="00475AC4"/>
    <w:rsid w:val="00503CFE"/>
    <w:rsid w:val="005236BE"/>
    <w:rsid w:val="00544CF7"/>
    <w:rsid w:val="00552A09"/>
    <w:rsid w:val="005E7D3A"/>
    <w:rsid w:val="0060228E"/>
    <w:rsid w:val="006928B6"/>
    <w:rsid w:val="00727A93"/>
    <w:rsid w:val="00754333"/>
    <w:rsid w:val="007E6095"/>
    <w:rsid w:val="00895C41"/>
    <w:rsid w:val="008A7032"/>
    <w:rsid w:val="008E75EF"/>
    <w:rsid w:val="00900A1B"/>
    <w:rsid w:val="00963F19"/>
    <w:rsid w:val="009A1D06"/>
    <w:rsid w:val="009A740E"/>
    <w:rsid w:val="009F01DC"/>
    <w:rsid w:val="009F6CED"/>
    <w:rsid w:val="00A33B84"/>
    <w:rsid w:val="00A57434"/>
    <w:rsid w:val="00AA01C3"/>
    <w:rsid w:val="00AB7E8D"/>
    <w:rsid w:val="00B007F7"/>
    <w:rsid w:val="00B806B8"/>
    <w:rsid w:val="00BA68B1"/>
    <w:rsid w:val="00BB454C"/>
    <w:rsid w:val="00BC7C78"/>
    <w:rsid w:val="00C8181E"/>
    <w:rsid w:val="00C968B2"/>
    <w:rsid w:val="00D30FBC"/>
    <w:rsid w:val="00D7404D"/>
    <w:rsid w:val="00DE5EAF"/>
    <w:rsid w:val="00E25DDD"/>
    <w:rsid w:val="00EE39D1"/>
    <w:rsid w:val="00F649DB"/>
    <w:rsid w:val="00F65C4A"/>
    <w:rsid w:val="00F83F2E"/>
    <w:rsid w:val="00FA03A7"/>
    <w:rsid w:val="00F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06"/>
  </w:style>
  <w:style w:type="paragraph" w:styleId="1">
    <w:name w:val="heading 1"/>
    <w:basedOn w:val="a"/>
    <w:link w:val="10"/>
    <w:uiPriority w:val="9"/>
    <w:qFormat/>
    <w:rsid w:val="00754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3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5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543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754333"/>
    <w:rPr>
      <w:b/>
      <w:bCs/>
    </w:rPr>
  </w:style>
  <w:style w:type="character" w:customStyle="1" w:styleId="menufont1">
    <w:name w:val="menufont1"/>
    <w:basedOn w:val="a0"/>
    <w:rsid w:val="003252D9"/>
    <w:rPr>
      <w:rFonts w:ascii="Verdana" w:hAnsi="Verdana" w:hint="default"/>
      <w:b w:val="0"/>
      <w:bCs w:val="0"/>
      <w:color w:val="CC0000"/>
      <w:spacing w:val="0"/>
      <w:sz w:val="18"/>
      <w:szCs w:val="18"/>
    </w:rPr>
  </w:style>
  <w:style w:type="character" w:styleId="a5">
    <w:name w:val="Emphasis"/>
    <w:basedOn w:val="a0"/>
    <w:uiPriority w:val="20"/>
    <w:qFormat/>
    <w:rsid w:val="00354348"/>
    <w:rPr>
      <w:i/>
      <w:iCs/>
    </w:rPr>
  </w:style>
  <w:style w:type="paragraph" w:styleId="a6">
    <w:name w:val="Body Text"/>
    <w:basedOn w:val="a"/>
    <w:link w:val="a7"/>
    <w:uiPriority w:val="1"/>
    <w:qFormat/>
    <w:rsid w:val="007E6095"/>
    <w:pPr>
      <w:widowControl w:val="0"/>
      <w:autoSpaceDE w:val="0"/>
      <w:autoSpaceDN w:val="0"/>
      <w:adjustRightInd w:val="0"/>
      <w:spacing w:after="0" w:line="240" w:lineRule="auto"/>
      <w:ind w:left="106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7E6095"/>
    <w:rPr>
      <w:rFonts w:ascii="Times New Roman" w:hAnsi="Times New Roman" w:cs="Times New Roman"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7E6095"/>
    <w:pPr>
      <w:widowControl w:val="0"/>
      <w:autoSpaceDE w:val="0"/>
      <w:autoSpaceDN w:val="0"/>
      <w:adjustRightInd w:val="0"/>
      <w:spacing w:after="0" w:line="240" w:lineRule="auto"/>
      <w:ind w:left="5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E6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F45A1"/>
    <w:pPr>
      <w:ind w:left="720"/>
      <w:contextualSpacing/>
    </w:pPr>
  </w:style>
  <w:style w:type="paragraph" w:customStyle="1" w:styleId="Default">
    <w:name w:val="Default"/>
    <w:rsid w:val="00090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36</Pages>
  <Words>10772</Words>
  <Characters>61402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72030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ssauembeddedadmin</dc:creator>
  <cp:keywords/>
  <dc:description/>
  <cp:lastModifiedBy>Admin</cp:lastModifiedBy>
  <cp:revision>22</cp:revision>
  <dcterms:created xsi:type="dcterms:W3CDTF">2018-10-23T12:18:00Z</dcterms:created>
  <dcterms:modified xsi:type="dcterms:W3CDTF">2021-01-21T08:48:00Z</dcterms:modified>
</cp:coreProperties>
</file>